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01 февраля - 01 февраля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01 февраля - 01 февраля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>TOC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\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>o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"1-1" \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>h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\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>z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\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>t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Пожарные в Пермском крае спасли от огня конюшню с животными, баню и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«Благодаря слаженным действиям сотрудников 71 пожарно-спасательной части от огня были спасены жилой дом, баня и конюшня с домашними животными, находившиеся в непосредственной близости от места пожара», - рассказали в ГУ МЧС по Пермскому краю.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31 января пожарные села Кочево защитили от огня жилом дом, баню и конюшню с домашними животными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месту возникновения пожара незамедлительно были направлены силы и средства 71 пожарно-спасательной части и службы пожаротушения 14 пожарно-спасательного отряда (с. Кочева) Главного управления МЧС России по Пермскому краю в количестве 6 человек личного состава и 2 единиц техники.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(31 января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Противопожарная безопасность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Пожарные в Пермском крае спасли от огня конюшню с животными, баню и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«Благодаря слаженным действиям сотрудников 71 пожарно-спасательной части от огня были спасены жилой дом, баня и конюшня с домашними животными, находившиеся в непосредственной близости от места пожара», - рассказали в ГУ МЧС по Пермскому краю.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Сводка 01 Чусовой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— прокладывать электрическую проводку по горючему основанию, либо наносить горючие материалы на электрическую проводку;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— оставлять без присмотра включенными в электрическую сеть электронагревательные приборы.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19 ОНПР УНПР ГУ МЧС России по Пермскому краю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РЕКВЕСТНИК - Чусовой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Пожарные в Перми выехали в детсад из-за сработавшей пожарной сигнализации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по Пермскому краю, сообщение о срабатывании пожарной сигнализации в детском саду по ул. Пономарёва в Перми поступило в экстренные службы 20.49 31 января.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Пожарные в Перми выехали в детсад из-за сработавшей пожарной сигнализации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по Пермскому краю, сообщение о срабатывании пожарной сигнализации в детском саду по ул. Пономарёва в Перми поступило в экстренные службы 20.49 31 января.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31 января пожарные села Кочево защитили от огня жилом дом, баню и конюшню с домашними животными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пожаре в деревне Тарасово Кочевского муниципального округа поступило 31 января в 17 часов 56 минут.К месту возникновения пожара незамедлительно были направлены силы и средства 71 пожарно-спасательной части и службы пожаротушения 14 пожарно-спасательного отряда (с. Кочева) Главного управления МЧС России по Пермскому краю в количестве 6 человек личного состава и 2 единиц техники.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МЧС РФ!!!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Косинский муниципальный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(31 января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://perm-news.net/incident/2023/02/01/218553.html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erm.bezformata.com/listnews/pozharnie-sela-kochevo-zashitili/113913620/" TargetMode="External" Type="http://schemas.openxmlformats.org/officeDocument/2006/relationships/hyperlink" /><Relationship Id="rId19" Target="https://perm.bezformata.com/listnews/pozharah-i-provedennoy-profilakticheskoy/113913600/" TargetMode="External" Type="http://schemas.openxmlformats.org/officeDocument/2006/relationships/hyperlink" /><Relationship Id="rId20" Target="https://lisva.bezformata.com/listnews/protivopozharnaya-bezopasnost/113911908/" TargetMode="External" Type="http://schemas.openxmlformats.org/officeDocument/2006/relationships/hyperlink" /><Relationship Id="rId21" Target="https://perm.aif.ru/incidents/pozharnye_v_permskom_krae_spasli_ot_ognya_konyushnyu_s_zhivotnymi_banyu_i_dom" TargetMode="External" Type="http://schemas.openxmlformats.org/officeDocument/2006/relationships/hyperlink" /><Relationship Id="rId22" Target="http://rekvest.ru/2023/02/01/%d1%81%d0%b2%d0%be%d0%b4%d0%ba%d0%b0-01-%d1%87%d1%83%d1%81%d0%be%d0%b2%d0%be%d0%b9-52/" TargetMode="External" Type="http://schemas.openxmlformats.org/officeDocument/2006/relationships/hyperlink" /><Relationship Id="rId23" Target="http://perm-news.net/incident/2023/02/01/218392.html" TargetMode="External" Type="http://schemas.openxmlformats.org/officeDocument/2006/relationships/hyperlink" /><Relationship Id="rId24" Target="https://perm.aif.ru/incidents/pozharnye_v_permi_vyehali_v_detsad_iz-za_srabotavshey_pozharnoy_signalizacii" TargetMode="External" Type="http://schemas.openxmlformats.org/officeDocument/2006/relationships/hyperlink" /><Relationship Id="rId25" Target="https://mchsrf.ru/news/827537-31-yanvarya-pojarnyie-sela-kochevo-zaschitili-ot-ognya-jilom-dom.html" TargetMode="External" Type="http://schemas.openxmlformats.org/officeDocument/2006/relationships/hyperlink" /><Relationship Id="rId26" Target="https://www.kosa.permkrai.ru/jedds_kosinskogo_municipalnogo_rajona/informacija_jedds/2023/02/01/347897/" TargetMode="External" Type="http://schemas.openxmlformats.org/officeDocument/2006/relationships/hyperlink" /><Relationship Id="rId27" Target="https://mchsrf.ru/news/827538-informatsiya-o-proizoshedshih-pojarah-i-provedennoy-profilakticheskoy-rabote-za-sutki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2023-02-02T02:26:24Z</dcterms:modified>
</cp:coreProperties>
</file>