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FF" w:rsidRDefault="002F242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9FF" w:rsidRDefault="002F242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F39FF" w:rsidRDefault="002F24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F39FF" w:rsidRDefault="00DF39F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F39FF" w:rsidRDefault="002F24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февраля - 03 февраля 2023 г.</w:t>
                            </w:r>
                          </w:p>
                          <w:p w:rsidR="00DF39FF" w:rsidRDefault="002F242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F39FF" w:rsidRDefault="002F242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F39FF" w:rsidRDefault="002F242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F39FF" w:rsidRDefault="00DF39F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F39FF" w:rsidRDefault="002F242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февраля - 03 февраля 2023 г.</w:t>
                      </w:r>
                    </w:p>
                    <w:p w:rsidR="00DF39FF" w:rsidRDefault="002F242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9FF" w:rsidRDefault="002F242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F39FF" w:rsidRDefault="002F242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F39FF" w:rsidRDefault="002972C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2F242E">
          <w:rPr>
            <w:rStyle w:val="a5"/>
          </w:rPr>
          <w:t>Нажмите F9 для обновления содержания</w:t>
        </w:r>
        <w:r w:rsidR="002F242E">
          <w:rPr>
            <w:rStyle w:val="a5"/>
          </w:rPr>
          <w:br/>
        </w:r>
        <w:r w:rsidR="002F242E">
          <w:t>или в контекстном меню выберите пункт «Обновить поле»</w:t>
        </w:r>
        <w:r w:rsidR="002F242E">
          <w:br/>
          <w:t>выберите «обновить целиком» и нажмите «ОК»</w:t>
        </w:r>
        <w:r w:rsidR="002F242E">
          <w:rPr>
            <w:webHidden/>
          </w:rPr>
          <w:tab/>
        </w:r>
        <w:r w:rsidR="002F242E">
          <w:rPr>
            <w:webHidden/>
          </w:rPr>
          <w:fldChar w:fldCharType="begin"/>
        </w:r>
        <w:r w:rsidR="002F242E">
          <w:rPr>
            <w:webHidden/>
          </w:rPr>
          <w:instrText xml:space="preserve"> PAGEREF _Toc123318657 \h </w:instrText>
        </w:r>
        <w:r w:rsidR="002F242E">
          <w:rPr>
            <w:webHidden/>
          </w:rPr>
        </w:r>
        <w:r w:rsidR="002F242E">
          <w:rPr>
            <w:webHidden/>
          </w:rPr>
          <w:fldChar w:fldCharType="separate"/>
        </w:r>
        <w:r w:rsidR="002F242E">
          <w:rPr>
            <w:webHidden/>
          </w:rPr>
          <w:t>5</w:t>
        </w:r>
        <w:r w:rsidR="002F242E">
          <w:rPr>
            <w:webHidden/>
          </w:rPr>
          <w:fldChar w:fldCharType="end"/>
        </w:r>
      </w:hyperlink>
    </w:p>
    <w:p w:rsidR="00DF39FF" w:rsidRDefault="002F242E">
      <w:pPr>
        <w:pStyle w:val="Base"/>
      </w:pPr>
      <w:r>
        <w:fldChar w:fldCharType="end"/>
      </w:r>
    </w:p>
    <w:p w:rsidR="00DF39FF" w:rsidRDefault="002F242E">
      <w:pPr>
        <w:pStyle w:val="Base"/>
      </w:pPr>
      <w:r>
        <w:br w:type="page"/>
      </w: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пожарные спасли хозяйскую машину и соседский дом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жители Пермского края, 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хозяйскую машину и соседский дом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жители Пермского края, 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от огня жилой дом и автомобиль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управлении МЧС по Пермскому краю, информация о возгорании в доме на улице Минеральная поступило в 11:05. Горела кровля здания, а также была угроза распространения пожара на надворные постройки.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1 февраля сообщили о сильнейшем пожаре жилого дома в Кудымкаре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30 января сообщили о четырех пожарах на территории Пермского края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1 февраля сообщили о сильнейшем пожаре жилого дома в Кудымкаре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30 января сообщили о четырех пожарах на территории Пермского края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неблагоприятных метеорологических явлениях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по данным Пермского ЦГМС с 02 по 03 февраля в Пермском крае ожидаются неблагоприятные метеорологические явления: в отдельных районах наслоение изморози и гололёда на проводах, линиях электропередач и ветвях деревьев.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февраля пожарные города Кудымкар защитили от огня жилом дом и автомобиль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были направлены силы и средства 62 пожарно-спасательной части и службы пожаротушения (г. Кудымкар) Главного управления МЧС России по Пермскому краю и отдельного поста 72 пожарной части 14 отряда противопожарной службы Пермского края в количестве 17 человек личного состава и 5 единиц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Проведение штабной тренировки в Октябрьском городском округе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оказания методической помощи администрации округа в принятии решений по условной вводной в тренировке принял участие заместитель начальника Главного управления МЧС России по Пермскому краю по антикризисному управлению полковник Денис Говоров.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Прикамья получил 45 процентов ожогов тела во время пожара в вагончике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31 января рядом с деревней Вереино. Загорелся вагончик на делянке лесозаготовительного участка.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Прикамья получил 45 процентов ожогов тела во время пожара в вагончике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Инцидент произошел 31 января рядом с деревней Вереино. Загорелся вагончик на делянке лесозаготовительного участка.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пожара в вагончике мужчина получил ожоги 45% тела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произошёл в передвижном вагончике у деревни Вереино Чусовского городского округа 31 января, рассказали perm.aif.ru в ГУ МЧС России по Пермскому краю.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в ведомство уже из больницы, в которую пострадавшего доставила скорая помощь.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(01 февраля 2023 года)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Срочно покиньте помещение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 отделе надзорной деятельности ГУ МЧС России по Пермскому краю «Березниковский рабочий» запросил разъяснения по поводу проверки и сработки пожарной сигнализации в «Кенгу». Все места массового пребывания людей заведены в городскую систему пожарного оповещения, и если где-то сработала сигнализация, на пульт должен прийти вызов.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Гордость и отличие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обучающимися занимаются в свободное время от несения службы сотрудники 143 пожарно-спасательной части 13 пожарно-спасательного отряда Главного управления МЧС России по Пермскому краю.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кадетским классом МЧС, младший сержант внутренней службы Алексей Коноплич, пожарный 143 пожарно-спасательной части 13 пожарно-спасательного отряда Главного управления МЧС России по Пермскому краю провёл факультативные занятия по назначению...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пожара в вагончике мужчина получил ожоги 45% тела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произошёл в передвижном вагончике у деревни Вереино Чусовского городского округа 31 января, рассказали perm.aif.ru в ГУ МЧС России по Пермскому краю.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в ведомство уже из больницы, в которую пострадавшего доставила скорая помощь.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Гордость и отличие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обучающимися занимаются в свободное время от несения службы сотрудники 143 пожарно-спасательной части 13 пожарно-спасательного отряда Главного управления МЧС России по Пермскому краю.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кадетским классом МЧС, младший сержант внутренней службы Алексей Коноплич, пожарный 143 пожарно-спасательной части 13 пожарно-спасательного отряда Главного управления МЧС России по Пермскому краю провёл факультативные занятия по назначению...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Проведение штабной тренировки в Октябрьском городском округе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оказания методической помощи администрации округа в принятии решений по условной вводной в тренировке принял участие заместитель начальника Главного управления МЧС России по Пермскому краю по антикризисному управлению полковник Денис Говоров.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февраля пожарные города Кудымкар защитили от огня жилом дом и автомобиль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2F24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(01 февраля 2023 года)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F39FF" w:rsidRDefault="002F24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F39FF" w:rsidRDefault="00DF39FF">
      <w:pPr>
        <w:pStyle w:val="aff4"/>
        <w:rPr>
          <w:rFonts w:ascii="Times New Roman" w:hAnsi="Times New Roman" w:cs="Times New Roman"/>
          <w:sz w:val="24"/>
        </w:rPr>
      </w:pPr>
    </w:p>
    <w:p w:rsidR="00C77E6B" w:rsidRDefault="00C77E6B">
      <w:pPr>
        <w:pStyle w:val="aff4"/>
        <w:rPr>
          <w:rFonts w:ascii="Times New Roman" w:hAnsi="Times New Roman" w:cs="Times New Roman"/>
          <w:sz w:val="24"/>
        </w:rPr>
      </w:pPr>
      <w:r w:rsidRPr="00C77E6B">
        <w:rPr>
          <w:rFonts w:ascii="Times New Roman" w:hAnsi="Times New Roman" w:cs="Times New Roman"/>
          <w:b/>
          <w:sz w:val="24"/>
        </w:rPr>
        <w:t>МЧС предупреждает о неблагоприятных метеорологических явлениях</w:t>
      </w:r>
    </w:p>
    <w:p w:rsidR="00C77E6B" w:rsidRPr="00C77E6B" w:rsidRDefault="00C77E6B" w:rsidP="00C77E6B">
      <w:pPr>
        <w:pStyle w:val="aff4"/>
        <w:rPr>
          <w:rFonts w:ascii="Times New Roman" w:hAnsi="Times New Roman" w:cs="Times New Roman"/>
          <w:sz w:val="24"/>
        </w:rPr>
      </w:pPr>
      <w:r w:rsidRPr="00C77E6B">
        <w:rPr>
          <w:rFonts w:ascii="Times New Roman" w:hAnsi="Times New Roman" w:cs="Times New Roman"/>
          <w:sz w:val="24"/>
        </w:rPr>
        <w:t>Как сообщили в ГУ МЧС России по Пермскому краю, по данным Пермского ЦГМС с 02 по 03 февраля в Пермском крае ожидаются неблагоприятные метеорологические явления: в отдельных районах наслоение изморози и гололёда на проводах, линиях электропередач и ветвях деревьев. В связи с этим возможны обрывы линий электропередач, аварии на системах ЖКХ, заторы и увеличение дорожно-транспортных происшествий на дор</w:t>
      </w:r>
      <w:r>
        <w:rPr>
          <w:rFonts w:ascii="Times New Roman" w:hAnsi="Times New Roman" w:cs="Times New Roman"/>
          <w:sz w:val="24"/>
        </w:rPr>
        <w:t>огах, сход снега и льда с крыш.</w:t>
      </w:r>
    </w:p>
    <w:p w:rsidR="00C77E6B" w:rsidRPr="00C77E6B" w:rsidRDefault="00C77E6B" w:rsidP="00C77E6B">
      <w:pPr>
        <w:pStyle w:val="aff4"/>
        <w:rPr>
          <w:rFonts w:ascii="Times New Roman" w:hAnsi="Times New Roman" w:cs="Times New Roman"/>
          <w:sz w:val="24"/>
        </w:rPr>
      </w:pPr>
      <w:r w:rsidRPr="00C77E6B"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не находиться рядом с деревьями, конструкциями, линиями электропередач и стараться не парковать транспорт рядом с ними, при авариях на сетях электроснабжения обесточить все электроприборы, соблюдать требования пожарной безопасности. Водителям необходимо соблюдать скоростной режим, избегать резких маневров и торможений, соблюдать дистанцию, а движение осуществлять с учетом дорожного покрытия; пешеходам следует соблюдать осторожность при передвижении пешком, переходе проезжей части. Не стоит приближаться к крышам зданий, с которых возможен сход снега и не позволять находиться в таких местах детям. Входя в здание, убедитесь в отсутствии свисающих глыб снега, наледи и сосулек.</w:t>
      </w:r>
    </w:p>
    <w:p w:rsidR="00C77E6B" w:rsidRDefault="00C77E6B">
      <w:pPr>
        <w:pStyle w:val="aff4"/>
        <w:rPr>
          <w:rFonts w:ascii="Times New Roman" w:hAnsi="Times New Roman" w:cs="Times New Roman"/>
          <w:sz w:val="24"/>
        </w:rPr>
      </w:pPr>
      <w:r w:rsidRPr="00C77E6B">
        <w:rPr>
          <w:rFonts w:ascii="Times New Roman" w:hAnsi="Times New Roman" w:cs="Times New Roman"/>
          <w:sz w:val="24"/>
        </w:rPr>
        <w:t>https://vesti-perm.ru/pages/a26f9d94c97b4b9db3790cd08a983e9a</w:t>
      </w:r>
      <w:r>
        <w:rPr>
          <w:rFonts w:ascii="Times New Roman" w:hAnsi="Times New Roman" w:cs="Times New Roman"/>
          <w:sz w:val="24"/>
        </w:rPr>
        <w:t xml:space="preserve"> </w:t>
      </w:r>
    </w:p>
    <w:p w:rsidR="00C77E6B" w:rsidRDefault="00C77E6B">
      <w:pPr>
        <w:pStyle w:val="aff4"/>
        <w:rPr>
          <w:rFonts w:ascii="Times New Roman" w:hAnsi="Times New Roman" w:cs="Times New Roman"/>
          <w:sz w:val="24"/>
        </w:rPr>
      </w:pPr>
    </w:p>
    <w:p w:rsidR="00DF39FF" w:rsidRDefault="00B85F00">
      <w:pPr>
        <w:jc w:val="left"/>
      </w:pPr>
      <w:r>
        <w:rPr>
          <w:b/>
        </w:rPr>
        <w:t>Видеосюжет.</w:t>
      </w:r>
      <w:bookmarkStart w:id="1" w:name="_GoBack"/>
      <w:bookmarkEnd w:id="1"/>
      <w:r w:rsidR="00C77E6B" w:rsidRPr="00C77E6B">
        <w:rPr>
          <w:b/>
        </w:rPr>
        <w:t>Январь двадцать третьего, по данным огнеборцев, для Чайковского городского округа, выдался особенно трагическим.</w:t>
      </w:r>
      <w:r w:rsidR="00C77E6B">
        <w:t xml:space="preserve"> На фоне прошлогоднего снижения количества пожаров и пострадавших, первый месяц нового года показал негативную статистику.</w:t>
      </w:r>
    </w:p>
    <w:p w:rsidR="00C77E6B" w:rsidRDefault="00C77E6B">
      <w:pPr>
        <w:jc w:val="left"/>
        <w:rPr>
          <w:rStyle w:val="a5"/>
          <w:rFonts w:eastAsia="Arial"/>
          <w:bCs/>
          <w:shd w:val="clear" w:color="auto" w:fill="FFFFFF"/>
        </w:rPr>
      </w:pPr>
      <w:r w:rsidRPr="00C77E6B">
        <w:rPr>
          <w:rStyle w:val="a5"/>
          <w:rFonts w:eastAsia="Arial"/>
          <w:bCs/>
          <w:shd w:val="clear" w:color="auto" w:fill="FFFFFF"/>
        </w:rPr>
        <w:t>https://vk.com/wall-55592695_11510</w:t>
      </w:r>
    </w:p>
    <w:p w:rsidR="00E30828" w:rsidRDefault="00E3082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77E6B" w:rsidRDefault="00C77E6B" w:rsidP="00E30828">
      <w:pPr>
        <w:jc w:val="left"/>
        <w:outlineLvl w:val="0"/>
        <w:rPr>
          <w:b/>
          <w:bCs/>
          <w:kern w:val="36"/>
        </w:rPr>
      </w:pPr>
      <w:r w:rsidRPr="00C77E6B">
        <w:rPr>
          <w:b/>
          <w:bCs/>
          <w:kern w:val="36"/>
        </w:rPr>
        <w:t>В Пермском крае пожарные спасли от огня жилой дом и автомобиль</w:t>
      </w:r>
    </w:p>
    <w:p w:rsidR="00E30828" w:rsidRPr="00E30828" w:rsidRDefault="00E30828" w:rsidP="00E30828">
      <w:pPr>
        <w:jc w:val="left"/>
        <w:outlineLvl w:val="0"/>
        <w:rPr>
          <w:bCs/>
          <w:kern w:val="36"/>
        </w:rPr>
      </w:pPr>
      <w:r w:rsidRPr="00E30828">
        <w:rPr>
          <w:bCs/>
          <w:kern w:val="36"/>
        </w:rPr>
        <w:t>Утром 1 февраля пожарные в Кудымкаре защитили от огня жилой дом и автомобиль. Как рассказали в управлении МЧС по Пермскому краю, информация о возгорании в доме на улице Минеральная поступило в 11:05. Горела кровля здания, а также была угроза распространения пожара на надворные постройки. На место вызова были направлены 17 человек личного состава и пять единиц техники.</w:t>
      </w:r>
    </w:p>
    <w:p w:rsidR="00E30828" w:rsidRPr="00C77E6B" w:rsidRDefault="00E30828" w:rsidP="00E30828">
      <w:pPr>
        <w:jc w:val="left"/>
        <w:outlineLvl w:val="0"/>
        <w:rPr>
          <w:bCs/>
          <w:kern w:val="36"/>
        </w:rPr>
      </w:pPr>
      <w:r w:rsidRPr="00E30828">
        <w:rPr>
          <w:bCs/>
          <w:kern w:val="36"/>
        </w:rPr>
        <w:t>Пожарным удалось спасти от огня автомобиль, который стоял в надворных постройках и соседний дом, расположенный в 10 метрах от места пожара. В 11:30 возгорание было ликвидировано. Площадь пожара составила около 100 квадратных метров. Погибших и пострадавших нет. По предварительным данным, причиной пожара стало отсутствие или несоответствие размеров разделки перекрытия здания от дымовой трубы. Сейчас проводится проверка, а также устанавливаются причина и обстоятельства произошедшего.</w:t>
      </w:r>
    </w:p>
    <w:p w:rsidR="00C77E6B" w:rsidRDefault="00E30828">
      <w:pPr>
        <w:jc w:val="left"/>
        <w:rPr>
          <w:rStyle w:val="a5"/>
          <w:rFonts w:eastAsia="Arial"/>
          <w:bCs/>
          <w:shd w:val="clear" w:color="auto" w:fill="FFFFFF"/>
        </w:rPr>
      </w:pPr>
      <w:r w:rsidRPr="00E30828">
        <w:rPr>
          <w:rStyle w:val="a5"/>
          <w:rFonts w:eastAsia="Arial"/>
          <w:bCs/>
          <w:shd w:val="clear" w:color="auto" w:fill="FFFFFF"/>
        </w:rPr>
        <w:t>https://rifey.ru/news/list/id_120918?utm_source=yxnews&amp;utm_medium=desktop&amp;utm_referrer=https%3A%2F%2Fdzen.ru%2Fnews%2Fsearch%3Ftext%3D</w:t>
      </w:r>
    </w:p>
    <w:p w:rsidR="00B85F00" w:rsidRDefault="00B85F0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85F00" w:rsidRPr="00B85F00" w:rsidRDefault="00B85F00" w:rsidP="00B85F00">
      <w:pPr>
        <w:jc w:val="left"/>
        <w:outlineLvl w:val="0"/>
        <w:rPr>
          <w:b/>
          <w:bCs/>
          <w:kern w:val="36"/>
        </w:rPr>
      </w:pPr>
      <w:r w:rsidRPr="00B85F00">
        <w:rPr>
          <w:b/>
          <w:bCs/>
          <w:kern w:val="36"/>
        </w:rPr>
        <w:lastRenderedPageBreak/>
        <w:t>МЧС предупреждает о гололёде и изморози в Пермском крае 1 и 2 февраля</w:t>
      </w:r>
    </w:p>
    <w:p w:rsidR="00B85F00" w:rsidRPr="00B85F00" w:rsidRDefault="00B85F00" w:rsidP="00B85F00">
      <w:pPr>
        <w:pStyle w:val="aff6"/>
        <w:spacing w:before="0" w:beforeAutospacing="0" w:after="0" w:afterAutospacing="0"/>
      </w:pPr>
      <w:r w:rsidRPr="00B85F00">
        <w:t>В ближайшие два дня на территории Пермского края ожидаются неблагоприятные метеорологические явления. Об этом предупреждают в региональном управлении МЧС. По данным ЦГМС, с 1 по 2 февраля 2023 года в отдельных районах Прикамья возможно наслоение изморози и гололёда на проводах, линиях электропередач и деревьях.</w:t>
      </w:r>
    </w:p>
    <w:p w:rsidR="00B85F00" w:rsidRPr="00B85F00" w:rsidRDefault="00B85F00" w:rsidP="00B85F00">
      <w:pPr>
        <w:pStyle w:val="aff6"/>
        <w:spacing w:before="0" w:beforeAutospacing="0" w:after="0" w:afterAutospacing="0"/>
      </w:pPr>
      <w:r w:rsidRPr="00B85F00">
        <w:t>В связи с этим, вероятны обрывы линий электропередач, аварии на системах ЖКХ, сход снега и льда с крыш, дорожные заторы и увеличение числа ДТП.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  <w:r w:rsidRPr="00B85F00">
        <w:t xml:space="preserve"> </w:t>
      </w:r>
    </w:p>
    <w:p w:rsidR="00B85F00" w:rsidRPr="00B85F00" w:rsidRDefault="00B85F00" w:rsidP="00B85F00">
      <w:pPr>
        <w:pStyle w:val="aff6"/>
        <w:spacing w:before="0" w:beforeAutospacing="0" w:after="0" w:afterAutospacing="0"/>
      </w:pPr>
      <w:r w:rsidRPr="00B85F00">
        <w:t xml:space="preserve">https://rifey.ru/news/list/id_120878 </w:t>
      </w:r>
    </w:p>
    <w:p w:rsidR="00B85F00" w:rsidRDefault="00B85F0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85F00" w:rsidRPr="00B85F00" w:rsidRDefault="00B85F00" w:rsidP="00B85F00">
      <w:pPr>
        <w:jc w:val="left"/>
        <w:outlineLvl w:val="0"/>
        <w:rPr>
          <w:b/>
          <w:bCs/>
          <w:kern w:val="36"/>
        </w:rPr>
      </w:pPr>
      <w:r w:rsidRPr="00B85F00">
        <w:rPr>
          <w:b/>
          <w:bCs/>
          <w:kern w:val="36"/>
        </w:rPr>
        <w:t>В Пермском крае пожарные спасли от огня жилой дом и конюшню с животными</w:t>
      </w:r>
    </w:p>
    <w:p w:rsidR="00B85F00" w:rsidRPr="00B85F00" w:rsidRDefault="00B85F00" w:rsidP="00B85F00">
      <w:pPr>
        <w:pStyle w:val="aff6"/>
        <w:spacing w:before="0" w:beforeAutospacing="0" w:after="0" w:afterAutospacing="0"/>
      </w:pPr>
      <w:r w:rsidRPr="00B85F00">
        <w:t>В Пермском крае пожарные спасли от огня жилой дом и животных. Как рассказали в краевом управлении МЧС, возгорание произошло во вторник 31 января около 6 часов вечера в деревне Тарасово Кочевского округа. </w:t>
      </w:r>
    </w:p>
    <w:p w:rsidR="00B85F00" w:rsidRPr="00B85F00" w:rsidRDefault="00B85F00" w:rsidP="00B85F00">
      <w:pPr>
        <w:pStyle w:val="aff6"/>
        <w:spacing w:before="0" w:beforeAutospacing="0" w:after="0" w:afterAutospacing="0"/>
      </w:pPr>
      <w:r w:rsidRPr="00B85F00">
        <w:t>К моменту прибытия пожарных огонь охватил летнюю кухню, существовала угроза распространения пожара на находившиеся рядом жилой дом, баню и конюшню с домашними животными. Спустя несколько минут возгорание было ликвидировано, площадь пожара составила 9 квадратных метров. По словам специалистов, пожар возник из-за отсутствия или несоответствия размеров разделки перекрытия здания от дымовой трубы.</w:t>
      </w:r>
    </w:p>
    <w:p w:rsidR="00B85F00" w:rsidRDefault="00B85F00">
      <w:pPr>
        <w:jc w:val="left"/>
        <w:rPr>
          <w:rStyle w:val="a5"/>
          <w:rFonts w:eastAsia="Arial"/>
          <w:bCs/>
          <w:shd w:val="clear" w:color="auto" w:fill="FFFFFF"/>
        </w:rPr>
      </w:pPr>
      <w:r w:rsidRPr="00B85F00">
        <w:rPr>
          <w:rStyle w:val="a5"/>
          <w:rFonts w:eastAsia="Arial"/>
          <w:bCs/>
          <w:shd w:val="clear" w:color="auto" w:fill="FFFFFF"/>
        </w:rPr>
        <w:t>https://rifey.ru/news/list/id_120880</w:t>
      </w:r>
    </w:p>
    <w:p w:rsidR="00B85F00" w:rsidRDefault="00B85F0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85F00" w:rsidRDefault="00B85F0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85F00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C4" w:rsidRDefault="002972C4">
      <w:r>
        <w:separator/>
      </w:r>
    </w:p>
  </w:endnote>
  <w:endnote w:type="continuationSeparator" w:id="0">
    <w:p w:rsidR="002972C4" w:rsidRDefault="002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FF" w:rsidRDefault="002F24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F39FF" w:rsidRDefault="00DF39F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F39FF" w:rsidRDefault="002F242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5F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C4" w:rsidRDefault="002972C4">
      <w:r>
        <w:separator/>
      </w:r>
    </w:p>
  </w:footnote>
  <w:footnote w:type="continuationSeparator" w:id="0">
    <w:p w:rsidR="002972C4" w:rsidRDefault="0029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FF" w:rsidRDefault="002F242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FF" w:rsidRDefault="00DF39FF">
    <w:pPr>
      <w:pStyle w:val="ae"/>
      <w:rPr>
        <w:color w:val="FFFFFF"/>
        <w:sz w:val="20"/>
        <w:szCs w:val="20"/>
      </w:rPr>
    </w:pPr>
  </w:p>
  <w:p w:rsidR="00DF39FF" w:rsidRDefault="00DF39F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F"/>
    <w:rsid w:val="002972C4"/>
    <w:rsid w:val="002F242E"/>
    <w:rsid w:val="008777C7"/>
    <w:rsid w:val="00B85F00"/>
    <w:rsid w:val="00C77E6B"/>
    <w:rsid w:val="00D13699"/>
    <w:rsid w:val="00DF39FF"/>
    <w:rsid w:val="00E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D4AA4"/>
  <w15:docId w15:val="{489E5EC2-9842-4E4A-BAB9-B575230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85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daily/27460/4715455/" TargetMode="External"/><Relationship Id="rId18" Type="http://schemas.openxmlformats.org/officeDocument/2006/relationships/hyperlink" Target="https://perm.bezformata.com/listnews/tela-vo-vremya-pozhara-v-vagonchike/113946909/" TargetMode="External"/><Relationship Id="rId26" Type="http://schemas.openxmlformats.org/officeDocument/2006/relationships/hyperlink" Target="https://mchsrf.ru/news/827680-provedenie-shtabnoy-trenirovki-v-oktyabrskom-gorodskom-okrug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ozharah-i-provedennoy-profilakticheskoy/113936985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erm-news.net/incident/2023/02/02/218700.html" TargetMode="External"/><Relationship Id="rId17" Type="http://schemas.openxmlformats.org/officeDocument/2006/relationships/hyperlink" Target="https://progorod59.ru/news/view/zitel-prikama-polucil-45-procentov-ozogov-tela-vo-vrema-pozara-v-vagoncike" TargetMode="External"/><Relationship Id="rId25" Type="http://schemas.openxmlformats.org/officeDocument/2006/relationships/hyperlink" Target="https://mchsrf.ru/news/827613-gordost-i-otlichie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trenirovki-v-oktyabrskom-gorodskom-okruge/113949080/" TargetMode="External"/><Relationship Id="rId20" Type="http://schemas.openxmlformats.org/officeDocument/2006/relationships/hyperlink" Target="https://lisva.bezformata.com/listnews/neblagopriyatnie-yavleniya-pogodi/113944001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-news.net/other/2023/02/02/218712.html" TargetMode="External"/><Relationship Id="rId24" Type="http://schemas.openxmlformats.org/officeDocument/2006/relationships/hyperlink" Target="https://perm.aif.ru/incidents/v_permskom_krae_vo_vremya_pozhara_v_vagonchike_muzhchina_poluchil_ozhogi_45_tela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zharnie-goroda-kudimkar-zashitili/113949092/" TargetMode="External"/><Relationship Id="rId23" Type="http://schemas.openxmlformats.org/officeDocument/2006/relationships/hyperlink" Target="https://perm.bezformata.com/listnews/gordost-i-otlichie/113932809/" TargetMode="External"/><Relationship Id="rId28" Type="http://schemas.openxmlformats.org/officeDocument/2006/relationships/hyperlink" Target="https://mchsrf.ru/news/827635-informatsiya-o-proizoshedshih-pojarah-i-provedennoy-profilakticheskoy-rabote-za-sutki.html" TargetMode="External"/><Relationship Id="rId10" Type="http://schemas.openxmlformats.org/officeDocument/2006/relationships/hyperlink" Target="https://www.perm.kp.ru/online/news/5124639/" TargetMode="External"/><Relationship Id="rId19" Type="http://schemas.openxmlformats.org/officeDocument/2006/relationships/hyperlink" Target="http://perm-news.net/incident/2023/02/02/218679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m-krae-pozharnie-spasli/113961070/" TargetMode="External"/><Relationship Id="rId14" Type="http://schemas.openxmlformats.org/officeDocument/2006/relationships/hyperlink" Target="https://vesti-perm.ru/pages/a26f9d94c97b4b9db3790cd08a983e9a" TargetMode="External"/><Relationship Id="rId22" Type="http://schemas.openxmlformats.org/officeDocument/2006/relationships/hyperlink" Target="https://neperm.ru/bukvyi/problemyi/2023/02/02/srochno-pokinte-pomeshhenie/" TargetMode="External"/><Relationship Id="rId27" Type="http://schemas.openxmlformats.org/officeDocument/2006/relationships/hyperlink" Target="https://mchsrf.ru/news/827679-1-fevralya-pojarnyie-goroda-kudyimkar-zaschitili-ot-ognya-jilom-dom.html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B98A-9B56-4302-9E5D-19A689F8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2023-02-03T03:59:00Z</dcterms:modified>
</cp:coreProperties>
</file>