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A3" w:rsidRDefault="000B3DD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A3" w:rsidRDefault="000B3DD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216A3" w:rsidRDefault="000B3DD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216A3" w:rsidRDefault="00D216A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216A3" w:rsidRDefault="000B3DD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февраля - 0</w:t>
                            </w:r>
                            <w:r w:rsidR="0080770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2023 г.</w:t>
                            </w:r>
                          </w:p>
                          <w:p w:rsidR="00D216A3" w:rsidRDefault="00C62F8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</w:t>
                            </w:r>
                            <w:r w:rsidR="000B3DD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2A7F7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0B3DD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216A3" w:rsidRDefault="000B3DD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216A3" w:rsidRDefault="000B3DD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216A3" w:rsidRDefault="00D216A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216A3" w:rsidRDefault="000B3DD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февраля - 0</w:t>
                      </w:r>
                      <w:r w:rsidR="0080770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2023 г.</w:t>
                      </w:r>
                    </w:p>
                    <w:p w:rsidR="00D216A3" w:rsidRDefault="00C62F8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</w:t>
                      </w:r>
                      <w:r w:rsidR="000B3DD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2A7F7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 w:rsidR="000B3DD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A3" w:rsidRDefault="000B3DD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216A3" w:rsidRDefault="000B3DDA">
      <w:pPr>
        <w:pStyle w:val="a9"/>
        <w:jc w:val="center"/>
        <w:rPr>
          <w:noProof/>
        </w:rPr>
      </w:pPr>
      <w:bookmarkStart w:id="2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216A3" w:rsidRDefault="0052295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0B3DDA">
          <w:rPr>
            <w:rStyle w:val="a5"/>
          </w:rPr>
          <w:t>Нажмите F9 для обновления содержания</w:t>
        </w:r>
        <w:r w:rsidR="000B3DDA">
          <w:rPr>
            <w:rStyle w:val="a5"/>
          </w:rPr>
          <w:br/>
        </w:r>
        <w:r w:rsidR="000B3DDA">
          <w:t>или в контекстном меню выберите пункт «Обновить поле»</w:t>
        </w:r>
        <w:r w:rsidR="000B3DDA">
          <w:br/>
          <w:t>выберите «обновить целиком» и нажмите «ОК»</w:t>
        </w:r>
        <w:r w:rsidR="000B3DDA">
          <w:rPr>
            <w:webHidden/>
          </w:rPr>
          <w:tab/>
        </w:r>
        <w:r w:rsidR="000B3DDA">
          <w:rPr>
            <w:webHidden/>
          </w:rPr>
          <w:fldChar w:fldCharType="begin"/>
        </w:r>
        <w:r w:rsidR="000B3DDA">
          <w:rPr>
            <w:webHidden/>
          </w:rPr>
          <w:instrText xml:space="preserve"> PAGEREF _Toc123318657 \h </w:instrText>
        </w:r>
        <w:r w:rsidR="000B3DDA">
          <w:rPr>
            <w:webHidden/>
          </w:rPr>
        </w:r>
        <w:r w:rsidR="000B3DDA">
          <w:rPr>
            <w:webHidden/>
          </w:rPr>
          <w:fldChar w:fldCharType="separate"/>
        </w:r>
        <w:r w:rsidR="000B3DDA">
          <w:rPr>
            <w:webHidden/>
          </w:rPr>
          <w:t>5</w:t>
        </w:r>
        <w:r w:rsidR="000B3DDA">
          <w:rPr>
            <w:webHidden/>
          </w:rPr>
          <w:fldChar w:fldCharType="end"/>
        </w:r>
      </w:hyperlink>
    </w:p>
    <w:p w:rsidR="00D216A3" w:rsidRDefault="000B3DDA" w:rsidP="000356BA">
      <w:pPr>
        <w:pStyle w:val="Base"/>
      </w:pPr>
      <w:r>
        <w:fldChar w:fldCharType="end"/>
      </w:r>
    </w:p>
    <w:p w:rsidR="00D216A3" w:rsidRDefault="000B3DDA" w:rsidP="000356BA">
      <w:pPr>
        <w:pStyle w:val="Base"/>
      </w:pPr>
      <w:r>
        <w:br w:type="page"/>
      </w: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Прикамский омбудсмен и начальник ГУ МЧС по Пермскому краю подписали соглашение о сотрудничестве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Соглашение призвано способствовать совершенствованию системы оказания помощи людям, попавшим в сложную жизненную ситуацию. Подписи под документом поставили Уполномоченный по правам человека в Пермском крае Игорь Сапко и руководитель чрезвычайного ведомства Прикамья, полковник внутренней службы Александр Урусов.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Единой дежурно-диспетчерской службы Перми приняли участие в учебной тренировке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Плановая тренировка проводилась под руководством Главного управления МЧС России по Пермскому краю.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тренировки была отработана следующая вводная информация: «В результате шквалистого ветра скоростью 20-25 м/с и порывами до 30 м/с произошёл обрыв линий электропередач, нарушено электроснабжение частных жилых домов и детского сада.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пермских спасателей появились первые беспилотники самолетного типа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на вооружение поступил новый передвижной пункт управления с беспилотной авиационной системой. Об этом корреспонденту портала «В курсе.ру» рассказали в пресс-службе МЧС.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Возложение цветов в память о Сталинградской битве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Почтили память павших воинов, заместитель начальника Главного управления МЧС России по Пермскому краю по антикризисному управлению полковник Денис Говоров, начальник 22 пожарно-спасательного отряда Главного управления МЧС России по Пермскому краю полковник внутренней службы Владимир Крупин, глава Октябрьского городского округа Георгий Поезжаев.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пермских спасателей появились первые беспилотники самолетного типа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на вооружение поступил новый передвижной пункт управления с беспилотной авиационной системой. Об этом корреспонденту портала «В курсе.ру» рассказали в пресс-службе МЧС.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сводке ЧС 2 февраля сообщили о большом числе пожаров из-за неисправного элетрооборудования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1 февраля сообщили о сильнейшем пожаре жилого дома в Кудымкаре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 февраля 2023 года).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сводке ЧС 2 февраля сообщили о большом числе пожаров из-за неисправного элетрооборудования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1 февраля сообщили о сильнейшем пожаре жилого дома в Кудымкаре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Уполномоченный по правам человека в Прикамье и начальник ГУ МЧС России по Пермскому краю подписали соглашение о сотрудничестве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Соглашение призвано способствовать совершенствованию системы оказания помощи людям, попавшим в сложную жизненную ситуацию. Подписи под документом поставили омбудсмен Игорь Сапко и руководитель чрезвычайного ведомства Прикамья, полковник внутренней службы Александр Урусов.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Уполномоченный по правам человека в Пермском крае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Пять пожаров за неделю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23 по 29 января на территории Чайковского округа произошло пять пожаров, сообщает Главное управление МЧС России по Пермскому краю.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23 января в Фоках на ул. Лукинской загорелся деревянный сарай.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(02 февраля 2023 года)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03.02.2023 г.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Уполномоченный по правам человека в Прикамье и начальник ГУ МЧС России по Пермскому краю подписали соглашение о сотрудничестве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Соглашение призвано способствовать совершенствованию системы оказания помощи людям, попавшим в сложную жизненную ситуацию. Подписи под документом поставили омбудсмен Игорь Сапко и руководитель чрезвычайного ведомства Прикамья, полковник внутренней службы Александр Урусов.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Подписано Соглашение о взаимодействии Уполномоченного по правам человека в Пермском крае и Главного управления МЧС России по Пермскому краю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февраля 2023 года начальник Главного управления МЧС России по Пермскому краю Александр Урусов и Уполномоченный по правам человека в Пермском крае Игорь Сапко подписали Соглашение о взаимодействии.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(02 февраля 2023 года)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Пять пожаров за неделю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23 по 29 января на территории Чайковского округа произошло пять пожаров, сообщает Главное управление МЧС России по Пермскому краю.</w:t>
      </w:r>
    </w:p>
    <w:p w:rsidR="00D216A3" w:rsidRDefault="000B3DD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23 января в Фоках на ул. Лукинской загорелся деревянный сарай.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Газета "Частный Интерес"</w:t>
        </w:r>
      </w:hyperlink>
    </w:p>
    <w:p w:rsidR="00D216A3" w:rsidRDefault="00D216A3">
      <w:pPr>
        <w:pStyle w:val="aff4"/>
        <w:rPr>
          <w:rFonts w:ascii="Times New Roman" w:hAnsi="Times New Roman" w:cs="Times New Roman"/>
          <w:sz w:val="24"/>
        </w:rPr>
      </w:pPr>
    </w:p>
    <w:p w:rsidR="00D216A3" w:rsidRDefault="000B3DD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Возложение цветов в память о Сталинградской битве</w:t>
      </w:r>
    </w:p>
    <w:p w:rsidR="00D216A3" w:rsidRDefault="000B3DD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Почтили память павших воинов, заместитель начальника Главного управления МЧС России по Пермскому краю по антикризисному управлению полковник Денис Говоров, начальник 22 пожарно-спасательного отряда Главного управления МЧС России по Пермскому краю полковник внутренней службы Владимир Крупин, глава Октябрьского городского округа Георгий Поезжаев.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411C2" w:rsidRDefault="00D411C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D411C2" w:rsidRPr="00D411C2" w:rsidRDefault="00D411C2" w:rsidP="00D411C2">
      <w:pPr>
        <w:pStyle w:val="aff4"/>
        <w:keepLines/>
        <w:rPr>
          <w:rFonts w:ascii="Times New Roman" w:hAnsi="Times New Roman" w:cs="Times New Roman"/>
          <w:sz w:val="24"/>
        </w:rPr>
      </w:pPr>
    </w:p>
    <w:p w:rsidR="00D411C2" w:rsidRPr="00D411C2" w:rsidRDefault="00D411C2" w:rsidP="00D411C2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D411C2">
        <w:rPr>
          <w:rFonts w:ascii="Times New Roman" w:hAnsi="Times New Roman" w:cs="Times New Roman"/>
          <w:b/>
          <w:sz w:val="24"/>
        </w:rPr>
        <w:t>В любой момент мог взорваться газовый баллон. В Пермском крае полицейский вытащил из огня мужчину</w:t>
      </w:r>
    </w:p>
    <w:p w:rsidR="00D411C2" w:rsidRPr="00D411C2" w:rsidRDefault="00D411C2" w:rsidP="000356BA">
      <w:pPr>
        <w:pStyle w:val="Base"/>
      </w:pPr>
      <w:r w:rsidRPr="00D411C2">
        <w:t>Полицейские ехал домой, но по пути увидел пожар.</w:t>
      </w:r>
    </w:p>
    <w:p w:rsidR="00D411C2" w:rsidRPr="00D411C2" w:rsidRDefault="00D411C2" w:rsidP="000356BA">
      <w:pPr>
        <w:pStyle w:val="Base"/>
      </w:pPr>
      <w:r w:rsidRPr="00D411C2">
        <w:t xml:space="preserve">В Пермском крае начальник тыла отдела МВД России по Чайковскому округу майор внутренней службы </w:t>
      </w:r>
      <w:r w:rsidRPr="00D411C2">
        <w:rPr>
          <w:b/>
        </w:rPr>
        <w:t>Сергей Кустов</w:t>
      </w:r>
      <w:r w:rsidRPr="00D411C2">
        <w:t xml:space="preserve"> вместе с местными жителями спас мужчину из огня. Полицейский ехал к своему дому на автомобиле во внеслужебное время, сотрудник увидел, что горит одно из зданий.</w:t>
      </w:r>
    </w:p>
    <w:p w:rsidR="00D411C2" w:rsidRPr="00D411C2" w:rsidRDefault="00D411C2" w:rsidP="000356BA">
      <w:pPr>
        <w:pStyle w:val="Base"/>
      </w:pPr>
      <w:r w:rsidRPr="00D411C2">
        <w:t>На пожар смотрели местные, которые рассказали, что пожарные уже едут, но в доме может быть человек. В этот момент во дворе появился мужчина, который отказался покидать дом, так как в гараже стоял автомобиль, который он хотел спасти.</w:t>
      </w:r>
    </w:p>
    <w:p w:rsidR="00D411C2" w:rsidRPr="00D411C2" w:rsidRDefault="00D411C2" w:rsidP="000356BA">
      <w:pPr>
        <w:pStyle w:val="Base"/>
      </w:pPr>
      <w:r w:rsidRPr="00D411C2">
        <w:t>В любой момент в доме мог взорваться газовый баллон, поэтому полицейский попросил помощи одного из мужчин и пошел внутрь загоревшего здания. Вдвоем им удалось вынести владельца жилья на улицу. В этот момент подъехали сотрудники МЧС, которые помогли открыть ворота домовладения. Полицейский подъехал к гаражу, крыша которого уже загорелась, вместе с пожарными он прицепил на буксир машину хозяина жилья и отогнал ее от огня, сообщает пресс-служба ГУ МВД России по Пермскому краю.</w:t>
      </w:r>
    </w:p>
    <w:p w:rsidR="00D216A3" w:rsidRDefault="00D411C2" w:rsidP="000356BA">
      <w:pPr>
        <w:pStyle w:val="Base"/>
      </w:pPr>
      <w:r w:rsidRPr="00D411C2">
        <w:t>Сам полицейский рассказывает, что не видит ничего героического в своем поступке. По его словам, в такой ситуации любой человек поступил бы так же.</w:t>
      </w:r>
    </w:p>
    <w:p w:rsidR="00D216A3" w:rsidRDefault="00D411C2">
      <w:pPr>
        <w:jc w:val="left"/>
        <w:rPr>
          <w:rStyle w:val="a5"/>
          <w:rFonts w:eastAsia="Arial"/>
          <w:bCs/>
          <w:shd w:val="clear" w:color="auto" w:fill="FFFFFF"/>
        </w:rPr>
      </w:pPr>
      <w:r w:rsidRPr="00D411C2">
        <w:rPr>
          <w:rStyle w:val="a5"/>
          <w:rFonts w:eastAsia="Arial"/>
          <w:bCs/>
          <w:shd w:val="clear" w:color="auto" w:fill="FFFFFF"/>
        </w:rPr>
        <w:t>https://properm.ru/news/society/212897/?utm_source=yxnews&amp;utm_medium=desktop</w:t>
      </w:r>
    </w:p>
    <w:p w:rsidR="00914756" w:rsidRDefault="0091475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14756" w:rsidRPr="00C62F80" w:rsidRDefault="00914756" w:rsidP="00914756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62F80">
        <w:rPr>
          <w:rFonts w:ascii="Times New Roman" w:hAnsi="Times New Roman"/>
          <w:sz w:val="24"/>
          <w:szCs w:val="24"/>
          <w:lang w:val="ru-RU"/>
        </w:rPr>
        <w:t>В Чайковском полицейский спас от огня мужчину и его автомобиль</w:t>
      </w:r>
    </w:p>
    <w:p w:rsidR="00914756" w:rsidRPr="00914756" w:rsidRDefault="00914756" w:rsidP="000356BA">
      <w:pPr>
        <w:pStyle w:val="Base"/>
      </w:pPr>
      <w:r w:rsidRPr="00914756">
        <w:t>Начальник тыла отдела МВД России по Чайковскому городскому округу майор внутренней службы Сергей Кустов вместе с неравнодушным местным жителем спас мужчину от пожара.</w:t>
      </w:r>
    </w:p>
    <w:p w:rsidR="00914756" w:rsidRPr="00914756" w:rsidRDefault="00914756" w:rsidP="000356BA">
      <w:pPr>
        <w:pStyle w:val="Base"/>
      </w:pPr>
      <w:r w:rsidRPr="00914756">
        <w:t xml:space="preserve">Полицейский возвращался домой на своей машине и увидел, что горит одно из частных домовладений. Сергей Кустов подошел к собравшимся на улице людям и выяснил, что пожарные уже спешат на вызов, а в горящей постройке может находиться человек. </w:t>
      </w:r>
    </w:p>
    <w:p w:rsidR="00914756" w:rsidRPr="00914756" w:rsidRDefault="00914756" w:rsidP="000356BA">
      <w:pPr>
        <w:pStyle w:val="Base"/>
      </w:pPr>
      <w:r w:rsidRPr="00914756">
        <w:t xml:space="preserve">В воротах показался мужчина, который отказывался покидать дом – в гараже стоит его автомобиль, который надо спасти. Так как в любой момент в доме мог взорваться газовый баллон, полицейский попросил одного из местных жителей о помощи. Они вынесли владельца дома на улицу, укутали одеялом и передали бригаде скорой помощи. </w:t>
      </w:r>
    </w:p>
    <w:p w:rsidR="00914756" w:rsidRPr="00914756" w:rsidRDefault="00914756" w:rsidP="000356BA">
      <w:pPr>
        <w:pStyle w:val="Base"/>
      </w:pPr>
      <w:r w:rsidRPr="00914756">
        <w:t>После прибыли пожарные и помогли раскрыть ворота домовладения. Сергей на своем автомобиле подъехал к гаражу, на крышу которого уже перекинулся огонь. Вместе с сотрудниками МЧС он прицепил на буксир машину потерпевшего и отогнал ее на безопасное расстояние.</w:t>
      </w:r>
    </w:p>
    <w:p w:rsidR="00914756" w:rsidRDefault="00914756" w:rsidP="000356BA">
      <w:pPr>
        <w:pStyle w:val="Base"/>
        <w:rPr>
          <w:rStyle w:val="a5"/>
          <w:bCs w:val="0"/>
        </w:rPr>
      </w:pPr>
      <w:r w:rsidRPr="00914756">
        <w:rPr>
          <w:rStyle w:val="a5"/>
        </w:rPr>
        <w:t>https://permnews.ru/novosti/incidents/2023/02/03/v_chaykovskom_policeyskiy_spas_ot_ognya_muzhchinu_i_ego_avtomobil/?utm_source=yxnews&amp;utm_medium=desktop</w:t>
      </w:r>
    </w:p>
    <w:p w:rsidR="009A0AA8" w:rsidRDefault="009A0AA8" w:rsidP="000356BA">
      <w:pPr>
        <w:pStyle w:val="Base"/>
        <w:rPr>
          <w:rStyle w:val="a5"/>
          <w:bCs w:val="0"/>
        </w:rPr>
      </w:pPr>
    </w:p>
    <w:p w:rsidR="009A0AA8" w:rsidRPr="00C62F80" w:rsidRDefault="009A0AA8" w:rsidP="009A0AA8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62F80">
        <w:rPr>
          <w:rFonts w:ascii="Times New Roman" w:hAnsi="Times New Roman"/>
          <w:sz w:val="24"/>
          <w:szCs w:val="24"/>
          <w:lang w:val="ru-RU"/>
        </w:rPr>
        <w:t>Прикамский омбудсмен и начальник ГУ МЧС по Пермскому краю подписали соглашение о сотрудничестве</w:t>
      </w:r>
    </w:p>
    <w:p w:rsidR="009A0AA8" w:rsidRPr="00C62F80" w:rsidRDefault="009A0AA8" w:rsidP="000356BA">
      <w:pPr>
        <w:pStyle w:val="Base"/>
        <w:rPr>
          <w:szCs w:val="24"/>
        </w:rPr>
      </w:pPr>
      <w:r w:rsidRPr="00C62F80">
        <w:t>Соглашение призвано способствовать совершенствованию системы оказания помощи людям, попавшим в сложную жизненную ситуацию. Подписи под документом поставили Уполномоченный по правам человека в Пермском крае Игорь Сапко и руководитель чрезвычайного ведомства Прикамья, полковник внутренней службы Александр Урусов.</w:t>
      </w:r>
    </w:p>
    <w:p w:rsidR="009A0AA8" w:rsidRPr="00C62F80" w:rsidRDefault="009A0AA8" w:rsidP="000356BA">
      <w:pPr>
        <w:pStyle w:val="Base"/>
      </w:pPr>
      <w:r w:rsidRPr="00C62F80">
        <w:lastRenderedPageBreak/>
        <w:t>Стороны будут осуществлять взаимодействие по защите и восстановлению нарушенных прав граждан, обмениваться аналитической и статистической информацией.</w:t>
      </w:r>
    </w:p>
    <w:p w:rsidR="009A0AA8" w:rsidRPr="00C62F80" w:rsidRDefault="009A0AA8" w:rsidP="000356BA">
      <w:pPr>
        <w:pStyle w:val="Base"/>
      </w:pPr>
      <w:r w:rsidRPr="00C62F80">
        <w:t>«Вопросы безопасности людей должны всегда держаться на контроле и быть точно отработаны в кратчайшие сроки», - отметил омбудсмен.</w:t>
      </w:r>
    </w:p>
    <w:p w:rsidR="009A0AA8" w:rsidRDefault="009A0AA8" w:rsidP="000356BA">
      <w:pPr>
        <w:pStyle w:val="Base"/>
        <w:rPr>
          <w:rStyle w:val="a5"/>
          <w:bCs w:val="0"/>
        </w:rPr>
      </w:pPr>
      <w:r w:rsidRPr="00C62F80">
        <w:rPr>
          <w:rStyle w:val="a5"/>
        </w:rPr>
        <w:t>https://perm.mk.ru/social/2023/02/03/prikamskiy-ombudsmen-i-nachalnik-gu-mchs-po-permskomu-krayu-podpisali-soglashenie-o-sotrudnichestve.html?utm_source=yxnews&amp;utm_medium=desktop&amp;utm_referrer=https%3A%2F%2Fdzen.ru%2Fnews%2Fsearch%3Ftext%3D</w:t>
      </w:r>
    </w:p>
    <w:p w:rsidR="000356BA" w:rsidRDefault="000356BA" w:rsidP="000356BA">
      <w:pPr>
        <w:pStyle w:val="Base"/>
        <w:rPr>
          <w:rStyle w:val="a5"/>
          <w:bCs w:val="0"/>
        </w:rPr>
      </w:pPr>
    </w:p>
    <w:p w:rsidR="000356BA" w:rsidRDefault="000356BA" w:rsidP="000356BA">
      <w:pPr>
        <w:pStyle w:val="Base"/>
        <w:rPr>
          <w:rStyle w:val="a5"/>
          <w:b/>
          <w:color w:val="auto"/>
          <w:u w:val="none"/>
        </w:rPr>
      </w:pPr>
      <w:r w:rsidRPr="000356BA">
        <w:rPr>
          <w:rStyle w:val="a5"/>
          <w:b/>
          <w:color w:val="auto"/>
          <w:u w:val="none"/>
        </w:rPr>
        <w:t>В ДТП в Пермском крае беременная женщина оказалась зажатой в искореженной легковушке</w:t>
      </w:r>
    </w:p>
    <w:p w:rsidR="000356BA" w:rsidRPr="000356BA" w:rsidRDefault="000356BA" w:rsidP="000356BA">
      <w:pPr>
        <w:pStyle w:val="Base"/>
        <w:rPr>
          <w:rStyle w:val="a5"/>
          <w:color w:val="auto"/>
          <w:u w:val="none"/>
        </w:rPr>
      </w:pPr>
      <w:r w:rsidRPr="000356BA">
        <w:rPr>
          <w:rStyle w:val="a5"/>
          <w:color w:val="auto"/>
          <w:u w:val="none"/>
        </w:rPr>
        <w:t>Вечером в четверг, 2 февраля, по технологической дороге в направлении автодороги Голдыри-Орда-Октябрьский 43-летний водитель автомобиля Скания с прицепом при движении задним ходом врезался в автомобиль марки Хендай Солярис, за рулем которого находился 27-летний местный житель.</w:t>
      </w:r>
    </w:p>
    <w:p w:rsidR="000356BA" w:rsidRPr="000356BA" w:rsidRDefault="000356BA" w:rsidP="000356BA">
      <w:pPr>
        <w:pStyle w:val="Base"/>
        <w:rPr>
          <w:rStyle w:val="a5"/>
          <w:color w:val="auto"/>
          <w:u w:val="none"/>
        </w:rPr>
      </w:pPr>
    </w:p>
    <w:p w:rsidR="000356BA" w:rsidRPr="000356BA" w:rsidRDefault="000356BA" w:rsidP="000356BA">
      <w:pPr>
        <w:pStyle w:val="Base"/>
        <w:rPr>
          <w:rStyle w:val="a5"/>
          <w:color w:val="auto"/>
          <w:u w:val="none"/>
        </w:rPr>
      </w:pPr>
      <w:r w:rsidRPr="000356BA">
        <w:rPr>
          <w:rStyle w:val="a5"/>
          <w:color w:val="auto"/>
          <w:u w:val="none"/>
        </w:rPr>
        <w:t>- В результате ДТП водитель и два пассажира легкового автомобиля получили различные травмы. По факту ДТП проводится проверка, - сообщили в пресс-службе Госавтоинспекции Прикамья.</w:t>
      </w:r>
    </w:p>
    <w:p w:rsidR="000356BA" w:rsidRPr="000356BA" w:rsidRDefault="000356BA" w:rsidP="000356BA">
      <w:pPr>
        <w:pStyle w:val="Base"/>
        <w:rPr>
          <w:rStyle w:val="a5"/>
          <w:color w:val="auto"/>
          <w:u w:val="none"/>
        </w:rPr>
      </w:pPr>
      <w:r w:rsidRPr="000356BA">
        <w:rPr>
          <w:rStyle w:val="a5"/>
          <w:color w:val="auto"/>
          <w:u w:val="none"/>
        </w:rPr>
        <w:t>Как добавил «КП-Пермь» источник, знакомый с ситуацией, в легковушке была беременная женщина, она оказалась зажатой в искореженном салоне.</w:t>
      </w:r>
    </w:p>
    <w:p w:rsidR="000356BA" w:rsidRPr="000356BA" w:rsidRDefault="000356BA" w:rsidP="000356BA">
      <w:pPr>
        <w:pStyle w:val="Base"/>
        <w:rPr>
          <w:rStyle w:val="a5"/>
          <w:color w:val="auto"/>
          <w:u w:val="none"/>
        </w:rPr>
      </w:pPr>
    </w:p>
    <w:p w:rsidR="000356BA" w:rsidRPr="000356BA" w:rsidRDefault="000356BA" w:rsidP="000356BA">
      <w:pPr>
        <w:pStyle w:val="Base"/>
        <w:rPr>
          <w:rStyle w:val="a5"/>
          <w:color w:val="auto"/>
          <w:u w:val="none"/>
        </w:rPr>
      </w:pPr>
      <w:r w:rsidRPr="000356BA">
        <w:rPr>
          <w:rStyle w:val="a5"/>
          <w:color w:val="auto"/>
          <w:u w:val="none"/>
        </w:rPr>
        <w:t>- Подоспевшие сотрудники МЧС разрезали часть машины с помощью спецсредств, извлекли женщину, а после вертолетом санавиации ее госпитализировали в Пермь. 11-летний пассажир легковушки получил незначительные травмы, а у водителя перелом бедра.</w:t>
      </w:r>
    </w:p>
    <w:p w:rsidR="000356BA" w:rsidRDefault="000356BA" w:rsidP="000356BA">
      <w:pPr>
        <w:pStyle w:val="Base"/>
        <w:rPr>
          <w:rStyle w:val="a5"/>
        </w:rPr>
      </w:pPr>
      <w:r w:rsidRPr="000356BA">
        <w:rPr>
          <w:rStyle w:val="a5"/>
        </w:rPr>
        <w:t>https://www.perm.kp.ru/daily/27461.5/4715918/?utm_source=yxnews&amp;utm_medium=desktop</w:t>
      </w:r>
    </w:p>
    <w:p w:rsidR="0089575E" w:rsidRPr="0089575E" w:rsidRDefault="0089575E" w:rsidP="000356BA">
      <w:pPr>
        <w:pStyle w:val="Base"/>
        <w:rPr>
          <w:rStyle w:val="a5"/>
          <w:b/>
          <w:u w:val="none"/>
        </w:rPr>
      </w:pPr>
    </w:p>
    <w:p w:rsidR="0089575E" w:rsidRPr="0089575E" w:rsidRDefault="0089575E" w:rsidP="0089575E">
      <w:pPr>
        <w:pStyle w:val="Base"/>
        <w:rPr>
          <w:b/>
        </w:rPr>
      </w:pPr>
      <w:r w:rsidRPr="0089575E">
        <w:rPr>
          <w:b/>
        </w:rPr>
        <w:t>В Пермском крае беременную женщину зажало в машине после ДТП с фурой</w:t>
      </w:r>
    </w:p>
    <w:p w:rsidR="0089575E" w:rsidRPr="0089575E" w:rsidRDefault="0089575E" w:rsidP="0089575E">
      <w:pPr>
        <w:pStyle w:val="Base"/>
      </w:pPr>
      <w:r w:rsidRPr="0089575E">
        <w:t xml:space="preserve">Женщина, ожидающая ребёнка, оказалась зажать в автомобиле после ДТП с большерузом в Пермском крае, сообщает </w:t>
      </w:r>
      <w:hyperlink r:id="rId26" w:history="1">
        <w:r w:rsidRPr="0089575E">
          <w:rPr>
            <w:rStyle w:val="a5"/>
            <w:szCs w:val="24"/>
          </w:rPr>
          <w:t>«КП-Пермь».</w:t>
        </w:r>
      </w:hyperlink>
    </w:p>
    <w:p w:rsidR="0089575E" w:rsidRPr="0089575E" w:rsidRDefault="0089575E" w:rsidP="0089575E">
      <w:pPr>
        <w:pStyle w:val="Base"/>
      </w:pPr>
      <w:r w:rsidRPr="0089575E">
        <w:t>Авария произошла вечером 2 февраля на автодороге Голдыри – Орда – Октябрьский. По предварительным данным ГИБДД, водитель автомобиля Scania с прицепом во время движения задним ходом врезался в Hyundai Solaris.</w:t>
      </w:r>
    </w:p>
    <w:p w:rsidR="0089575E" w:rsidRPr="0089575E" w:rsidRDefault="0089575E" w:rsidP="0089575E">
      <w:pPr>
        <w:pStyle w:val="Base"/>
      </w:pPr>
      <w:r w:rsidRPr="0089575E">
        <w:t>В результате ДТП водитель и два пассажира, которые находились в легковом автомобиле, получили травмы. По данным «КП-Пермь», одна из пострадавших – беременная женщина – оказалась зажата в машине. Её извлекали из салона сотрудники МЧС, которым пришлось разрезать автомобиль. После этого беременную женщину на вертолёте санавиации доставили в больницу в Пермь.</w:t>
      </w:r>
    </w:p>
    <w:p w:rsidR="0089575E" w:rsidRPr="0089575E" w:rsidRDefault="0089575E" w:rsidP="0089575E">
      <w:pPr>
        <w:pStyle w:val="Base"/>
      </w:pPr>
      <w:r w:rsidRPr="0089575E">
        <w:t>Двое других пострадавших – 11-летний мальчик и водитель автомобиля (он получил перелом бедра).</w:t>
      </w:r>
    </w:p>
    <w:p w:rsidR="0089575E" w:rsidRDefault="0089575E" w:rsidP="000356BA">
      <w:pPr>
        <w:pStyle w:val="Base"/>
        <w:rPr>
          <w:rStyle w:val="a5"/>
          <w:u w:val="none"/>
        </w:rPr>
      </w:pPr>
      <w:r w:rsidRPr="0089575E">
        <w:rPr>
          <w:rStyle w:val="a5"/>
          <w:u w:val="none"/>
        </w:rPr>
        <w:t>https://perm.aif.ru/incidents/v_permskom_krae_beremennuyu_zhenshchinu_zazhalo_v_mashine_posle_dtp_s_furoy?utm_source=yxnews&amp;utm_medium=desktop</w:t>
      </w:r>
    </w:p>
    <w:p w:rsidR="0089575E" w:rsidRDefault="0089575E" w:rsidP="000356BA">
      <w:pPr>
        <w:pStyle w:val="Base"/>
        <w:rPr>
          <w:rStyle w:val="a5"/>
          <w:u w:val="none"/>
        </w:rPr>
      </w:pPr>
    </w:p>
    <w:p w:rsidR="00442193" w:rsidRPr="00686DDC" w:rsidRDefault="00442193" w:rsidP="00442193">
      <w:pPr>
        <w:pStyle w:val="Base"/>
        <w:rPr>
          <w:b/>
          <w:sz w:val="48"/>
          <w:szCs w:val="48"/>
        </w:rPr>
      </w:pPr>
      <w:r w:rsidRPr="00686DDC">
        <w:rPr>
          <w:b/>
        </w:rPr>
        <w:t>После ДТП в Пермском крае беременную женщину эвакуировал вертолет санавиации</w:t>
      </w: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  <w:r w:rsidRPr="00442193">
        <w:rPr>
          <w:rStyle w:val="a5"/>
          <w:color w:val="auto"/>
          <w:u w:val="none"/>
        </w:rPr>
        <w:t>В четверг, 2 февраля, в Пермском крае произошло ДТП, в результате которого в легковом автомобиле зажало беременную женщину. На помощь к пострадавшей выезжали сотрудники МЧС, а также вертолет санавиации. Об этом «В курсе.ру» сообщили в пресс-службе краевой Госавтоинспекции.</w:t>
      </w: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  <w:r w:rsidRPr="00442193">
        <w:rPr>
          <w:rStyle w:val="a5"/>
          <w:color w:val="auto"/>
          <w:u w:val="none"/>
        </w:rPr>
        <w:t>Инцидент произошел в вечернее время.</w:t>
      </w: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  <w:r w:rsidRPr="00442193">
        <w:rPr>
          <w:rStyle w:val="a5"/>
          <w:color w:val="auto"/>
          <w:u w:val="none"/>
        </w:rPr>
        <w:lastRenderedPageBreak/>
        <w:t>«На автодороге «Голдыри — Октябрьский» 43-летний водитель фуры «Scania» при движении задним ходом въехал в автомобиль Hyundai «Solaris». Пострадали 27-летний водитель легковушки и еще двое пассажиров», — уточняет источник.</w:t>
      </w: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  <w:r w:rsidRPr="00442193">
        <w:rPr>
          <w:rStyle w:val="a5"/>
          <w:color w:val="auto"/>
          <w:u w:val="none"/>
        </w:rPr>
        <w:t>Как уточняет источник «КП-Пермь», одной из пассажирок легковушки оказалась беременная женщина, которую зажало внутри машины. Вытащить ее из салона смогли прибывшие сотрудники МЧС, которые после передали пострадавшую бригаде скорой помощи вертолета санавиации.</w:t>
      </w: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  <w:r w:rsidRPr="00442193">
        <w:rPr>
          <w:rStyle w:val="a5"/>
          <w:color w:val="auto"/>
          <w:u w:val="none"/>
        </w:rPr>
        <w:t>Второй пассажир – 11-летний ребенок – получил несерьезные травмы, а вот водитель сломал бедро.</w:t>
      </w:r>
    </w:p>
    <w:p w:rsidR="00442193" w:rsidRPr="00442193" w:rsidRDefault="00442193" w:rsidP="00442193">
      <w:pPr>
        <w:pStyle w:val="Base"/>
        <w:rPr>
          <w:rStyle w:val="a5"/>
          <w:color w:val="auto"/>
          <w:u w:val="none"/>
        </w:rPr>
      </w:pPr>
    </w:p>
    <w:p w:rsidR="0089575E" w:rsidRDefault="00442193" w:rsidP="00442193">
      <w:pPr>
        <w:pStyle w:val="Base"/>
        <w:rPr>
          <w:rStyle w:val="a5"/>
          <w:color w:val="auto"/>
          <w:u w:val="none"/>
        </w:rPr>
      </w:pPr>
      <w:r w:rsidRPr="00442193">
        <w:rPr>
          <w:rStyle w:val="a5"/>
          <w:color w:val="auto"/>
          <w:u w:val="none"/>
        </w:rPr>
        <w:t>В настоящий момент виновника ДТП заключили под стражу.</w:t>
      </w:r>
    </w:p>
    <w:p w:rsidR="00442193" w:rsidRDefault="00442193" w:rsidP="00442193">
      <w:pPr>
        <w:pStyle w:val="Base"/>
        <w:rPr>
          <w:rStyle w:val="a5"/>
          <w:color w:val="auto"/>
          <w:u w:val="none"/>
        </w:rPr>
      </w:pPr>
      <w:r w:rsidRPr="00442193">
        <w:rPr>
          <w:rStyle w:val="a5"/>
          <w:color w:val="auto"/>
          <w:u w:val="none"/>
        </w:rPr>
        <w:t>https://v-kurse.ru/2023/02/03/311899?utm_source=yxnews&amp;utm_medium=desktop</w:t>
      </w:r>
    </w:p>
    <w:p w:rsidR="00686DDC" w:rsidRDefault="00686DDC" w:rsidP="00442193">
      <w:pPr>
        <w:pStyle w:val="Base"/>
        <w:rPr>
          <w:rStyle w:val="a5"/>
          <w:color w:val="auto"/>
          <w:u w:val="none"/>
        </w:rPr>
      </w:pPr>
    </w:p>
    <w:p w:rsidR="008A70B1" w:rsidRPr="008A70B1" w:rsidRDefault="008A70B1" w:rsidP="008A70B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A70B1">
        <w:rPr>
          <w:rFonts w:ascii="Times New Roman" w:hAnsi="Times New Roman"/>
          <w:sz w:val="24"/>
          <w:szCs w:val="24"/>
          <w:lang w:val="ru-RU"/>
        </w:rPr>
        <w:t>В Прикамье после ДТП беременную женщину эвакуировал вертолет санавиации</w:t>
      </w:r>
    </w:p>
    <w:p w:rsidR="008A70B1" w:rsidRPr="008A70B1" w:rsidRDefault="008A70B1" w:rsidP="008A70B1">
      <w:pPr>
        <w:pStyle w:val="Base"/>
        <w:rPr>
          <w:rStyle w:val="a5"/>
          <w:color w:val="auto"/>
          <w:szCs w:val="24"/>
          <w:u w:val="none"/>
        </w:rPr>
      </w:pPr>
      <w:r w:rsidRPr="008A70B1">
        <w:rPr>
          <w:rStyle w:val="a5"/>
          <w:color w:val="auto"/>
          <w:szCs w:val="24"/>
          <w:u w:val="none"/>
        </w:rPr>
        <w:t>В Пермском крае беременную женщину зажало в искореженной машине после ДТП с фурой. Авария случилась вечером 2 февраля на автодороге Голдыри-Орда-Октябрьский, пишет «КП-Пермь» со ссылкой на краевую Госавтоинспекцию. По предварительным данным, 43-летний водитель автомобиля Скания с прицепом при движении задним ходом врезался в Хендай Солярис.</w:t>
      </w:r>
    </w:p>
    <w:p w:rsidR="008A70B1" w:rsidRPr="008A70B1" w:rsidRDefault="008A70B1" w:rsidP="008A70B1">
      <w:pPr>
        <w:pStyle w:val="Base"/>
        <w:rPr>
          <w:rStyle w:val="a5"/>
          <w:color w:val="auto"/>
          <w:szCs w:val="24"/>
          <w:u w:val="none"/>
        </w:rPr>
      </w:pPr>
    </w:p>
    <w:p w:rsidR="008A70B1" w:rsidRDefault="008A70B1" w:rsidP="008A70B1">
      <w:pPr>
        <w:pStyle w:val="Base"/>
        <w:rPr>
          <w:rStyle w:val="a5"/>
          <w:color w:val="auto"/>
          <w:szCs w:val="24"/>
          <w:u w:val="none"/>
        </w:rPr>
      </w:pPr>
      <w:r w:rsidRPr="008A70B1">
        <w:rPr>
          <w:rStyle w:val="a5"/>
          <w:color w:val="auto"/>
          <w:szCs w:val="24"/>
          <w:u w:val="none"/>
        </w:rPr>
        <w:t>В результате ДТП водитель и два пассажира легковушки получили различные травмы. По информации издания, 11-летний пассажир получил незначительные травмы, а водитель – перелом бедра. Еще одна пострадавшая – беременная женщина. Она оказалась зажатой в искореженной машине. С помощью спецсредств сотрудники МЧС разрезали автомобиль и извлекли пострадавшую женщину. После этого на вертолете санавиации ее доставили в больницу в Пермь.</w:t>
      </w:r>
    </w:p>
    <w:p w:rsidR="008A70B1" w:rsidRDefault="008A70B1" w:rsidP="008A70B1">
      <w:pPr>
        <w:pStyle w:val="Base"/>
        <w:rPr>
          <w:rStyle w:val="a5"/>
          <w:color w:val="auto"/>
          <w:szCs w:val="24"/>
          <w:u w:val="none"/>
        </w:rPr>
      </w:pPr>
      <w:r w:rsidRPr="008A70B1">
        <w:rPr>
          <w:rStyle w:val="a5"/>
          <w:color w:val="auto"/>
          <w:szCs w:val="24"/>
          <w:u w:val="none"/>
        </w:rPr>
        <w:t>https://rifey.ru/news/list/id_120946?utm_source=yxnews&amp;utm_medium=desktop</w:t>
      </w:r>
      <w:r>
        <w:rPr>
          <w:rStyle w:val="a5"/>
          <w:color w:val="auto"/>
          <w:szCs w:val="24"/>
          <w:u w:val="none"/>
        </w:rPr>
        <w:t xml:space="preserve"> </w:t>
      </w:r>
    </w:p>
    <w:p w:rsidR="008A70B1" w:rsidRDefault="008A70B1" w:rsidP="008A70B1">
      <w:pPr>
        <w:pStyle w:val="Base"/>
        <w:rPr>
          <w:rStyle w:val="a5"/>
          <w:color w:val="auto"/>
          <w:szCs w:val="24"/>
          <w:u w:val="none"/>
        </w:rPr>
      </w:pPr>
    </w:p>
    <w:p w:rsidR="008A70B1" w:rsidRPr="002612CA" w:rsidRDefault="002612CA" w:rsidP="008A70B1">
      <w:pPr>
        <w:pStyle w:val="Base"/>
        <w:rPr>
          <w:rStyle w:val="a5"/>
          <w:b/>
          <w:color w:val="auto"/>
          <w:szCs w:val="24"/>
          <w:u w:val="none"/>
        </w:rPr>
      </w:pPr>
      <w:r w:rsidRPr="002612CA">
        <w:rPr>
          <w:rStyle w:val="a5"/>
          <w:b/>
          <w:color w:val="auto"/>
          <w:szCs w:val="24"/>
          <w:u w:val="none"/>
        </w:rPr>
        <w:t>В Пермском крае пострадавшую в ДТП беременную девушку эвакуировал вертолет санавиации</w:t>
      </w:r>
    </w:p>
    <w:p w:rsidR="002612CA" w:rsidRDefault="002612CA" w:rsidP="008A70B1">
      <w:pPr>
        <w:pStyle w:val="Base"/>
      </w:pPr>
      <w:r>
        <w:t xml:space="preserve">В Пермском крае произошло ДТП, в котором пострадали ребенок, мужчина и беременная женщина. Об этом сообщает </w:t>
      </w:r>
      <w:hyperlink r:id="rId27" w:tgtFrame="_blank" w:history="1">
        <w:r>
          <w:rPr>
            <w:rStyle w:val="a5"/>
          </w:rPr>
          <w:t>v-kurse.ru</w:t>
        </w:r>
      </w:hyperlink>
      <w:r>
        <w:t xml:space="preserve"> со ссылкой на Госавтоинспекцию.</w:t>
      </w:r>
      <w:r>
        <w:br/>
      </w:r>
      <w:r>
        <w:br/>
        <w:t>На дороге «Голдыри — Октябрьский» 2 февраля произошла авария. Водитель фуры начал сдавать задом и врезался в Hyundai «Solaris». В ДТП трое пострадавших: водитель легковушки и два пассажира: беременная девушка и 11-летний ребенок.</w:t>
      </w:r>
    </w:p>
    <w:p w:rsidR="002612CA" w:rsidRDefault="002612CA" w:rsidP="008A70B1">
      <w:pPr>
        <w:pStyle w:val="Base"/>
      </w:pPr>
      <w:r>
        <w:t>По информации источника «КП-Пермь», девушку зажало в машине. Ей на помощь пришли сотрудники МЧС, а после бригада скорой помощи эвакуировала ее на вертолете санавиации.</w:t>
      </w:r>
      <w:r>
        <w:br/>
      </w:r>
      <w:r>
        <w:br/>
        <w:t>У водителя корейской легковушки сломано бедро, а ребенок получил несильные травмы.</w:t>
      </w:r>
    </w:p>
    <w:p w:rsidR="002612CA" w:rsidRDefault="002612CA" w:rsidP="008A70B1">
      <w:pPr>
        <w:pStyle w:val="Base"/>
        <w:rPr>
          <w:rStyle w:val="a5"/>
          <w:color w:val="auto"/>
          <w:szCs w:val="24"/>
          <w:u w:val="none"/>
        </w:rPr>
      </w:pPr>
      <w:r w:rsidRPr="002612CA">
        <w:rPr>
          <w:rStyle w:val="a5"/>
          <w:color w:val="auto"/>
          <w:szCs w:val="24"/>
          <w:u w:val="none"/>
        </w:rPr>
        <w:t>https://progorod59.ru/news/view/v-permskom-krae-postradavsuu-v-dtp-beremennuu-devusku-evakuiroval-vertolet-sanaviacii?utm_source=yxnews&amp;utm_medium=desktop</w:t>
      </w:r>
      <w:r>
        <w:rPr>
          <w:rStyle w:val="a5"/>
          <w:color w:val="auto"/>
          <w:szCs w:val="24"/>
          <w:u w:val="none"/>
        </w:rPr>
        <w:t xml:space="preserve"> </w:t>
      </w:r>
    </w:p>
    <w:p w:rsidR="00C14E5A" w:rsidRDefault="00C14E5A" w:rsidP="008A70B1">
      <w:pPr>
        <w:pStyle w:val="Base"/>
        <w:rPr>
          <w:rStyle w:val="a5"/>
          <w:color w:val="auto"/>
          <w:szCs w:val="24"/>
          <w:u w:val="none"/>
        </w:rPr>
      </w:pPr>
    </w:p>
    <w:p w:rsidR="00C14E5A" w:rsidRPr="00C14E5A" w:rsidRDefault="00C14E5A" w:rsidP="00C14E5A">
      <w:pPr>
        <w:pStyle w:val="1"/>
        <w:rPr>
          <w:sz w:val="24"/>
          <w:szCs w:val="24"/>
          <w:lang w:val="ru-RU"/>
        </w:rPr>
      </w:pPr>
      <w:r w:rsidRPr="00C14E5A">
        <w:rPr>
          <w:sz w:val="24"/>
          <w:szCs w:val="24"/>
          <w:lang w:val="ru-RU"/>
        </w:rPr>
        <w:t>После ДТП беременную пермячку пришлось эвакуировать на вертолете санаавиации</w:t>
      </w:r>
    </w:p>
    <w:p w:rsidR="00C14E5A" w:rsidRDefault="00C14E5A" w:rsidP="00F37E4B">
      <w:pPr>
        <w:pStyle w:val="Base"/>
        <w:rPr>
          <w:szCs w:val="24"/>
        </w:rPr>
      </w:pPr>
      <w:r>
        <w:t>Кроме нее в автомобиле находился 11-летний ребенок.</w:t>
      </w:r>
    </w:p>
    <w:p w:rsidR="00C14E5A" w:rsidRDefault="00C14E5A" w:rsidP="00F37E4B">
      <w:pPr>
        <w:pStyle w:val="Base"/>
      </w:pPr>
      <w:r>
        <w:t>В Пермском крае после ДТП с фурой в искореженном автомобиле оказалась зажата беременная женщина. Вызволять ее пришлось сотрудникам МЧС. После этого на вертолете санавиации пермячку доставили в больницу.</w:t>
      </w:r>
    </w:p>
    <w:p w:rsidR="00C14E5A" w:rsidRDefault="00C14E5A" w:rsidP="00F37E4B">
      <w:pPr>
        <w:pStyle w:val="Base"/>
      </w:pPr>
      <w:r>
        <w:t xml:space="preserve">ДТП произошло 2 февраля на автодороге Голдыри — Орда — Октябрьский. Об этом сообщает издание «КП-Пермь» со ссылкой на краевую Госавтоинспекцию. По предварительным данным, </w:t>
      </w:r>
      <w:r>
        <w:lastRenderedPageBreak/>
        <w:t>водитель фуры при движении задним ходом врезался в легковушку, в которой помимо водителя находились беременная женщина и 11-летний ребенок.</w:t>
      </w:r>
    </w:p>
    <w:p w:rsidR="00C14E5A" w:rsidRDefault="00C14E5A" w:rsidP="00F37E4B">
      <w:pPr>
        <w:pStyle w:val="Base"/>
      </w:pPr>
      <w:r>
        <w:t>В результате ДТП водитель и два пассажира легкового автомобиля получили различные травмы.</w:t>
      </w:r>
    </w:p>
    <w:p w:rsidR="00C14E5A" w:rsidRDefault="00C14E5A" w:rsidP="00F37E4B">
      <w:pPr>
        <w:pStyle w:val="Base"/>
      </w:pPr>
      <w:r w:rsidRPr="00C14E5A">
        <w:t>https://perm.tsargrad.tv/news/posle-dtp-beremennuju-permjachku-prishlos-jevakuirovat-na-vertolete-sanaaviacii_717543?utm_source=yxnews&amp;utm_medium=desktop</w:t>
      </w:r>
      <w:r>
        <w:t xml:space="preserve"> </w:t>
      </w:r>
    </w:p>
    <w:p w:rsidR="00F37E4B" w:rsidRDefault="00F37E4B" w:rsidP="00F37E4B">
      <w:pPr>
        <w:pStyle w:val="Base"/>
      </w:pPr>
    </w:p>
    <w:p w:rsidR="00F37E4B" w:rsidRDefault="00F37E4B" w:rsidP="00F37E4B">
      <w:pPr>
        <w:pStyle w:val="Base"/>
      </w:pPr>
      <w:r w:rsidRPr="00F37E4B">
        <w:t>В Пермском крае беременную женщину с места ДТП эвакуировали на вертолете</w:t>
      </w:r>
    </w:p>
    <w:p w:rsidR="00F37E4B" w:rsidRDefault="00F37E4B" w:rsidP="00F37E4B">
      <w:pPr>
        <w:pStyle w:val="Base"/>
        <w:rPr>
          <w:szCs w:val="24"/>
        </w:rPr>
      </w:pPr>
      <w:r>
        <w:t>В ДТП на автодороге Голдыри — Орда — Октябрьский попала беременная женщина. Ее эвакуировали на вертолете санавиации из Октябрьского района в Пермь.</w:t>
      </w:r>
    </w:p>
    <w:p w:rsidR="00F37E4B" w:rsidRDefault="00F37E4B" w:rsidP="00F37E4B">
      <w:pPr>
        <w:pStyle w:val="Base"/>
      </w:pPr>
      <w:r>
        <w:t xml:space="preserve">Авария произошла 2 февраля около 20:10. </w:t>
      </w:r>
    </w:p>
    <w:p w:rsidR="00F37E4B" w:rsidRDefault="00F37E4B" w:rsidP="00F37E4B">
      <w:pPr>
        <w:pStyle w:val="Base"/>
      </w:pPr>
      <w:r>
        <w:t>— 43-летний водитель автомобиля Scania с прицепом при движении задним ходом допустил столкновение с автомобилем Hyundai Solaris, за рулем которого находился 27-летний местный житель, — уточнили детали аварии 59.RU в ГИБДД. — Пострадали водитель и два пассажира легкового автомобиля, получившие травмы разной тяжести.</w:t>
      </w:r>
    </w:p>
    <w:p w:rsidR="00F37E4B" w:rsidRDefault="00F37E4B" w:rsidP="00F37E4B">
      <w:pPr>
        <w:pStyle w:val="Base"/>
        <w:rPr>
          <w:szCs w:val="24"/>
        </w:rPr>
      </w:pPr>
      <w:r>
        <w:t xml:space="preserve">Как рассказали 59.RU в МЧС, их сотрудники, прибывшие на место, смогли деблокировать — достать из поврежденного салона двух взрослых, после чего передали пострадавших бригаде скорой помощи. Их отвезли в октябрьскую больницу. </w:t>
      </w:r>
    </w:p>
    <w:p w:rsidR="00F37E4B" w:rsidRDefault="00F37E4B" w:rsidP="00F37E4B">
      <w:pPr>
        <w:pStyle w:val="Base"/>
      </w:pPr>
      <w:r>
        <w:t xml:space="preserve">По </w:t>
      </w:r>
      <w:hyperlink r:id="rId28" w:tgtFrame="_blank" w:history="1">
        <w:r>
          <w:rPr>
            <w:rStyle w:val="a5"/>
          </w:rPr>
          <w:t>информации источника</w:t>
        </w:r>
      </w:hyperlink>
      <w:r>
        <w:t xml:space="preserve"> издания «Комсомольская правда. Пермь», одной из пострадавших пассажирок легковушки оказалась беременная женщина. В дальнейшем ее доставили вертолетом санавиации в Пермь</w:t>
      </w:r>
      <w:r w:rsidR="00AD25E9">
        <w:t>.</w:t>
      </w:r>
    </w:p>
    <w:p w:rsidR="00AD25E9" w:rsidRDefault="00AD25E9" w:rsidP="00F37E4B">
      <w:pPr>
        <w:pStyle w:val="Base"/>
      </w:pPr>
      <w:r w:rsidRPr="00AD25E9">
        <w:t>https://59.ru/text/incidents/2023/02/03/72030863/?from=yanews&amp;utm_source=yxnews&amp;utm_medium=desktop</w:t>
      </w:r>
    </w:p>
    <w:p w:rsidR="00F37E4B" w:rsidRDefault="00F37E4B" w:rsidP="00C14E5A">
      <w:pPr>
        <w:pStyle w:val="Base"/>
      </w:pPr>
    </w:p>
    <w:p w:rsidR="00C14E5A" w:rsidRPr="008A70B1" w:rsidRDefault="00C14E5A" w:rsidP="008A70B1">
      <w:pPr>
        <w:pStyle w:val="Base"/>
        <w:rPr>
          <w:rStyle w:val="a5"/>
          <w:color w:val="auto"/>
          <w:szCs w:val="24"/>
          <w:u w:val="none"/>
        </w:rPr>
      </w:pPr>
    </w:p>
    <w:sectPr w:rsidR="00C14E5A" w:rsidRPr="008A70B1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58" w:rsidRDefault="00522958">
      <w:r>
        <w:separator/>
      </w:r>
    </w:p>
  </w:endnote>
  <w:endnote w:type="continuationSeparator" w:id="0">
    <w:p w:rsidR="00522958" w:rsidRDefault="0052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A3" w:rsidRDefault="000B3D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16A3" w:rsidRDefault="00D216A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216A3" w:rsidRDefault="000B3DD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7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58" w:rsidRDefault="00522958">
      <w:r>
        <w:separator/>
      </w:r>
    </w:p>
  </w:footnote>
  <w:footnote w:type="continuationSeparator" w:id="0">
    <w:p w:rsidR="00522958" w:rsidRDefault="0052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A3" w:rsidRDefault="000B3DD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A3" w:rsidRDefault="00D216A3">
    <w:pPr>
      <w:pStyle w:val="ae"/>
      <w:rPr>
        <w:color w:val="FFFFFF"/>
        <w:sz w:val="20"/>
        <w:szCs w:val="20"/>
      </w:rPr>
    </w:pPr>
  </w:p>
  <w:p w:rsidR="00D216A3" w:rsidRDefault="00D216A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306D1318"/>
    <w:multiLevelType w:val="multilevel"/>
    <w:tmpl w:val="84F4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A3"/>
    <w:rsid w:val="000356BA"/>
    <w:rsid w:val="000B3DDA"/>
    <w:rsid w:val="001407DA"/>
    <w:rsid w:val="002612CA"/>
    <w:rsid w:val="002A7F71"/>
    <w:rsid w:val="00442193"/>
    <w:rsid w:val="00522958"/>
    <w:rsid w:val="00686DDC"/>
    <w:rsid w:val="00807706"/>
    <w:rsid w:val="0089575E"/>
    <w:rsid w:val="008A70B1"/>
    <w:rsid w:val="00914756"/>
    <w:rsid w:val="009A0AA8"/>
    <w:rsid w:val="00AD25E9"/>
    <w:rsid w:val="00C14E5A"/>
    <w:rsid w:val="00C62F80"/>
    <w:rsid w:val="00D216A3"/>
    <w:rsid w:val="00D411C2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58D17"/>
  <w15:docId w15:val="{DE894007-5912-466A-AB75-B2CB4395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rsid w:val="000356BA"/>
    <w:pPr>
      <w:jc w:val="both"/>
    </w:pPr>
    <w:rPr>
      <w:rFonts w:eastAsia="Arial"/>
      <w:bCs/>
      <w:sz w:val="24"/>
      <w:szCs w:val="22"/>
      <w:shd w:val="clear" w:color="auto" w:fill="FFFFFF"/>
      <w:lang w:eastAsia="en-US"/>
    </w:rPr>
  </w:style>
  <w:style w:type="character" w:customStyle="1" w:styleId="Base0">
    <w:name w:val="Base Знак"/>
    <w:basedOn w:val="a0"/>
    <w:link w:val="Base"/>
    <w:rsid w:val="000356BA"/>
    <w:rPr>
      <w:rFonts w:eastAsia="Arial"/>
      <w:bCs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D411C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-kurse.ru/2023/02/03/311909" TargetMode="External"/><Relationship Id="rId18" Type="http://schemas.openxmlformats.org/officeDocument/2006/relationships/hyperlink" Target="https://chaykovskiy.bezformata.com/listnews/pyat-pozharov-za-nedelyu/113977331/" TargetMode="External"/><Relationship Id="rId26" Type="http://schemas.openxmlformats.org/officeDocument/2006/relationships/hyperlink" Target="https://www.perm.kp.ru/daily/27461.5/4715918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ermskomu-krayu-podpisali-soglashenie/113969831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tcvetov-v-pamyat-o-stalingradskoy-bitve/113989104/" TargetMode="External"/><Relationship Id="rId17" Type="http://schemas.openxmlformats.org/officeDocument/2006/relationships/hyperlink" Target="https://ombudsman.perm.ru/news/2023/02/03/9599/" TargetMode="External"/><Relationship Id="rId25" Type="http://schemas.openxmlformats.org/officeDocument/2006/relationships/hyperlink" Target="https://mchsrf.ru/news/827842-vozlojenie-tsvetov-v-pamyat-o-stalingradskoy-bitve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/daily/27461.5/4715898/" TargetMode="External"/><Relationship Id="rId20" Type="http://schemas.openxmlformats.org/officeDocument/2006/relationships/hyperlink" Target="https://lisva.bezformata.com/listnews/svodka-po-pozharam-za-03-02-2023-g/113975926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spasateley-poyavilis-pervie-bespilotniki/113991763/" TargetMode="External"/><Relationship Id="rId24" Type="http://schemas.openxmlformats.org/officeDocument/2006/relationships/hyperlink" Target="https://chaint.ru/news/79/60004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303635" TargetMode="External"/><Relationship Id="rId23" Type="http://schemas.openxmlformats.org/officeDocument/2006/relationships/hyperlink" Target="https://mchsrf.ru/news/827771-informatsiya-o-proizoshedshih-pojarah-i-provedennoy-profilakticheskoy-rabote-za-sutki.html" TargetMode="External"/><Relationship Id="rId28" Type="http://schemas.openxmlformats.org/officeDocument/2006/relationships/hyperlink" Target="https://www.perm.kp.ru/daily/27461.5/4715918/" TargetMode="External"/><Relationship Id="rId10" Type="http://schemas.openxmlformats.org/officeDocument/2006/relationships/hyperlink" Target="http://perm-news.net/society/2023/02/03/218857.html" TargetMode="External"/><Relationship Id="rId19" Type="http://schemas.openxmlformats.org/officeDocument/2006/relationships/hyperlink" Target="https://perm.bezformata.com/listnews/pozharah-i-provedennoy-profilakticheskoy/113977023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erm-news.net/society/2023/02/03/218898.html" TargetMode="External"/><Relationship Id="rId14" Type="http://schemas.openxmlformats.org/officeDocument/2006/relationships/hyperlink" Target="http://perm-news.net/incident/2023/02/03/218817.html" TargetMode="External"/><Relationship Id="rId22" Type="http://schemas.openxmlformats.org/officeDocument/2006/relationships/hyperlink" Target="https://perm.bezformata.com/listnews/upravleniya-mchs-rossii-po-permskomu/113967999/" TargetMode="External"/><Relationship Id="rId27" Type="http://schemas.openxmlformats.org/officeDocument/2006/relationships/hyperlink" Target="https://vk.com/away.php?to=http%3A%2F%2Fv-kurse.ru&amp;cc_key=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EBEB-2B89-4593-A387-749DD66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2716</Words>
  <Characters>15487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15</cp:revision>
  <cp:lastPrinted>2020-03-12T12:40:00Z</cp:lastPrinted>
  <dcterms:created xsi:type="dcterms:W3CDTF">2022-12-30T15:50:00Z</dcterms:created>
  <dcterms:modified xsi:type="dcterms:W3CDTF">2023-02-03T19:33:00Z</dcterms:modified>
</cp:coreProperties>
</file>