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9C" w:rsidRDefault="006C445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49C" w:rsidRDefault="006C445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9049C" w:rsidRDefault="006C445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9049C" w:rsidRDefault="00B9049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9049C" w:rsidRDefault="006C445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февраля - 0</w:t>
                            </w:r>
                            <w:r w:rsidR="009076E5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февраля 2023 г.</w:t>
                            </w:r>
                          </w:p>
                          <w:p w:rsidR="00B9049C" w:rsidRDefault="006C445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9076E5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9076E5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 w:rsidR="007607FD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9049C" w:rsidRDefault="006C445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9049C" w:rsidRDefault="006C445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9049C" w:rsidRDefault="00B9049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9049C" w:rsidRDefault="006C445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февраля - 0</w:t>
                      </w:r>
                      <w:r w:rsidR="009076E5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февраля 2023 г.</w:t>
                      </w:r>
                    </w:p>
                    <w:p w:rsidR="00B9049C" w:rsidRDefault="006C445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9076E5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9076E5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 w:rsidR="007607FD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049C" w:rsidRDefault="006C445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9049C" w:rsidRDefault="006C4455">
      <w:pPr>
        <w:pStyle w:val="a9"/>
        <w:jc w:val="center"/>
        <w:rPr>
          <w:noProof/>
        </w:rPr>
      </w:pPr>
      <w:bookmarkStart w:id="1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1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9049C" w:rsidRDefault="00BA595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6C4455">
          <w:rPr>
            <w:rStyle w:val="a5"/>
          </w:rPr>
          <w:t>Нажмите F9 для обновления содержания</w:t>
        </w:r>
        <w:r w:rsidR="006C4455">
          <w:rPr>
            <w:rStyle w:val="a5"/>
          </w:rPr>
          <w:br/>
        </w:r>
        <w:r w:rsidR="006C4455">
          <w:t>или в контекстном меню выберите пункт «Обновить поле»</w:t>
        </w:r>
        <w:r w:rsidR="006C4455">
          <w:br/>
          <w:t>выберите «обновить целиком» и нажмите «ОК»</w:t>
        </w:r>
        <w:r w:rsidR="006C4455">
          <w:rPr>
            <w:webHidden/>
          </w:rPr>
          <w:tab/>
        </w:r>
        <w:r w:rsidR="006C4455">
          <w:rPr>
            <w:webHidden/>
          </w:rPr>
          <w:fldChar w:fldCharType="begin"/>
        </w:r>
        <w:r w:rsidR="006C4455">
          <w:rPr>
            <w:webHidden/>
          </w:rPr>
          <w:instrText xml:space="preserve"> PAGEREF _Toc123318657 \h </w:instrText>
        </w:r>
        <w:r w:rsidR="006C4455">
          <w:rPr>
            <w:webHidden/>
          </w:rPr>
        </w:r>
        <w:r w:rsidR="006C4455">
          <w:rPr>
            <w:webHidden/>
          </w:rPr>
          <w:fldChar w:fldCharType="separate"/>
        </w:r>
        <w:r w:rsidR="006C4455">
          <w:rPr>
            <w:webHidden/>
          </w:rPr>
          <w:t>5</w:t>
        </w:r>
        <w:r w:rsidR="006C4455">
          <w:rPr>
            <w:webHidden/>
          </w:rPr>
          <w:fldChar w:fldCharType="end"/>
        </w:r>
      </w:hyperlink>
    </w:p>
    <w:p w:rsidR="00B9049C" w:rsidRDefault="006C4455">
      <w:pPr>
        <w:pStyle w:val="Base"/>
      </w:pPr>
      <w:r>
        <w:fldChar w:fldCharType="end"/>
      </w:r>
    </w:p>
    <w:p w:rsidR="00B9049C" w:rsidRDefault="006C4455">
      <w:pPr>
        <w:pStyle w:val="Base"/>
      </w:pPr>
      <w:r>
        <w:br w:type="page"/>
      </w: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при пожаре погиб мужчина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один человек пострадал, сообщается в пресс-службе ГУ МЧС России по Пермскому краю.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поступило 3 февраля в 23:05. До прибытия пожарных два жильца эвакуировались самостоятельно, но в результате возгорания в одной из квартир дома был обнаружен погибший.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Профилактические рейды продолжаются!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прошедшую неделю сотрудниками отделения профилактики пожаров 27 пожарно-спасательной части 10 пожарно-спасательного отряда Главного управления МЧС России по Пермскому краю был проведен ряд таких мероприятий для повышения уровня знаний в области пожарной безопасности.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при пожаре погиб мужчина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один человек пострадал, сообщается в пресс-службе ГУ МЧС России по Пермскому краю.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поступило 3 февраля в 23:05. До прибытия пожарных два жильца эвакуировались самостоятельно, но в результате возгорания в одной из квартир дома был обнаружен погибший.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при пожаре погиб мужчина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один человек пострадал, сообщается в пресс-службе ГУ МЧС России по Пермскому краю.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поступило 3 февраля в 23:05. До прибытия пожарных два жильца эвакуировались самостоятельно, но в результате возгорания в одной из квартир дома был обнаружен погибший.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 время пожара в двухэтажном доме один человек погиб, еще один пострадал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пресс-службе ГУ МЧС по Пермскому краю, площадь пожара была – 90 кв метров, горение началось в одной из квартир. На месте ЧП работали 21 человек личного состава и 5 единиц техники.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 время пожара в двухэтажном доме один человек погиб, еще один пострадал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пресс-службе ГУ МЧС по Пермскому краю, площадь пожара была – 90 кв метров, горение началось в одной из квартир. На месте ЧП работали 21 человек личного состава и 5 единиц техники.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об изморози и обледенении проводов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в ночь с 4 на 5 февраля в некоторых районах региона ожидается наслоение изморози и гололёда на проводах, а также на линиях электропередачи, ветвях деревьев.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с 04 по 05 февраля в Пермском крае ожидаются неблагоприятные метеорологические явления: в отдельных районах наслоение изморози и гололёда на проводах, линиях электропередач и ветвях деревьев.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предупреждает о гололёде и изморози в Пермском крае 4 и 5 февраля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Управление МЧС по Пермскому краю вновь предупреждает жителей региона о неблагоприятных метеорологических явлениях в ближайшие дни. По данным ЦГМС, 4 и 5 февраля в отдельных районах Прикамья ожидается наслоение изморози и гололёда на проводах, линиях электропередач и ветвях деревьев.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3 февраля пожарные спасли из горящего дома мужчину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Управлении МЧС по Пермскому краю, возгорание произошло около 12:05 в доме на улице Леваневского. Горело потолочное перекрытие возле дымовой трубы. На место пожара было направлено 10 человек личного состава и две единицы техники.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(03 февраля 2023 года)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(03 февраля 2023 года)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городе спасли мужчину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пресс-службе ГУ МЧС России по Пермскому краю.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жилом доме поступило 3 февраля в 12:05. Было установлено, что горит потолочное перекрытие возле дымовой трубы.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городе спасли мужчину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пресс-службе ГУ МЧС России по Пермскому краю.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жилом доме поступило 3 февраля в 12:05. Было установлено, что горит потолочное перекрытие возле дымовой трубы.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городе спасли мужчину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пресс-службе ГУ МЧС России по Пермскому краю.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жилом доме поступило 3 февраля в 12:05. Было установлено, что горит потолочное перекрытие возле дымовой трубы.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февраля огнеборцы Кудымкара спасли мужчину на пожаре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незамедлительно выехали силы и средства 62 пожарно-спасательной части (г. Кудымкар) 14 пожарно-спасательного отряда Главного управления МЧС России по Пермскому краю в количестве 10 человек личного состава и 2 единиц техники.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МЧС Прикамья предупредили об изморози и обледенении проводов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в ночь с 4 на 5 февраля в некоторых районах региона ожидается наслоение изморози и гололёда на проводах, а также на линиях электропередачи, ветвях деревьев.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МЧС РФ!!!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Предупреждает!!!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Профилактические рейды продолжаются!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Профилактические мероприятия, направленные на информирование населения, являются неотъемлемой частью в современном обществе.За прошедшую неделю сотрудниками отделения профилактики пожаров 27 пожарно-спасательной части 10 пожарно-спасательного отряда Главного управления МЧС России по Пермскому краю был проведен ряд таких мероприятий для повышения уровня знаний в области пожарной безопасности.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февраля огнеборцы Кудымкара спасли мужчину на пожаре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том, что произошло загорание в жилом доме, который расположен на ул. Леваневского в г. Кудымкар поступило 3 февраля в 12 часов 05 минут.К месту возникновения пожара незамедлительно выехали силы и средства 62 пожарно-спасательной части (г. Кудымкар) 14 пожарно-спасательного отряда Главного управления МЧС России по Пермскому краю в количестве 10 человек личного состава и 2 единиц техники.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B9049C" w:rsidRDefault="006C44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(03 февраля 2023 года)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B9049C" w:rsidRDefault="006C44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B9049C" w:rsidRDefault="00B9049C">
      <w:pPr>
        <w:pStyle w:val="aff4"/>
        <w:rPr>
          <w:rFonts w:ascii="Times New Roman" w:hAnsi="Times New Roman" w:cs="Times New Roman"/>
          <w:sz w:val="24"/>
        </w:rPr>
      </w:pPr>
    </w:p>
    <w:p w:rsidR="00E96FCC" w:rsidRPr="00E96FCC" w:rsidRDefault="00E96FCC" w:rsidP="005D2A5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E96FCC">
        <w:rPr>
          <w:rFonts w:ascii="Times New Roman" w:hAnsi="Times New Roman"/>
          <w:sz w:val="24"/>
          <w:szCs w:val="24"/>
          <w:lang w:val="ru-RU"/>
        </w:rPr>
        <w:t>В Пермском крае на пожаре в двухэтажном жилом доме погиб один человек</w:t>
      </w:r>
    </w:p>
    <w:p w:rsidR="00E96FCC" w:rsidRDefault="00E96FCC" w:rsidP="005D2A5C">
      <w:pPr>
        <w:pStyle w:val="aff6"/>
        <w:spacing w:before="0" w:beforeAutospacing="0" w:after="0" w:afterAutospacing="0"/>
        <w:jc w:val="both"/>
      </w:pPr>
      <w:r>
        <w:t>Поздно вечером 3 февраля в Чернушке произошел крупный пожар в двухэтажном жилом доме на улице Льнозаводская. Как сообщили в Управлении МЧС по Пермскому краю, информация о возгорании поступила в 23:05. Огонь охватил 90 квадратных метров. Горение происходило в одной из квартир дома. На месте происшествия работали 21 человек личного состава и 5 единиц техники.</w:t>
      </w:r>
    </w:p>
    <w:p w:rsidR="00E96FCC" w:rsidRDefault="00E96FCC" w:rsidP="005D2A5C">
      <w:pPr>
        <w:pStyle w:val="aff6"/>
        <w:spacing w:before="0" w:beforeAutospacing="0" w:after="0" w:afterAutospacing="0"/>
        <w:jc w:val="both"/>
      </w:pPr>
      <w:r>
        <w:t>До приезда пожарных самостоятельно из горящего дома вышли два жильца. В 23:47 огонь удалось потушить. В результате пожара был обнаружен погибший. Еще один человек получил травму. Сейчас по факту пожара проводится проверка, а также устанавливаются все причины и обстоятельства произошедшего.</w:t>
      </w:r>
    </w:p>
    <w:p w:rsidR="00B9049C" w:rsidRDefault="00E96FCC" w:rsidP="005D2A5C">
      <w:pPr>
        <w:pStyle w:val="aff4"/>
        <w:keepLines/>
        <w:rPr>
          <w:rStyle w:val="a5"/>
          <w:bCs/>
        </w:rPr>
      </w:pPr>
      <w:r w:rsidRPr="00E96FCC">
        <w:rPr>
          <w:rStyle w:val="a5"/>
          <w:bCs/>
        </w:rPr>
        <w:t>https://rifey.ru/news/list/id_120971?utm_source=yxnews&amp;utm_medium=desktop&amp;utm_referrer=https%3A%2F%2Fdzen.ru%2Fnews%2Fsearch%3Ftext%3D</w:t>
      </w:r>
    </w:p>
    <w:p w:rsidR="00E96FCC" w:rsidRDefault="00E96FCC" w:rsidP="00E96FCC">
      <w:pPr>
        <w:pStyle w:val="aff4"/>
        <w:keepLines/>
        <w:rPr>
          <w:rStyle w:val="a5"/>
          <w:bCs/>
        </w:rPr>
      </w:pPr>
    </w:p>
    <w:p w:rsidR="00E96FCC" w:rsidRPr="00E96FCC" w:rsidRDefault="00E96FCC" w:rsidP="005D2A5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E96FCC">
        <w:rPr>
          <w:rFonts w:ascii="Times New Roman" w:hAnsi="Times New Roman"/>
          <w:sz w:val="24"/>
          <w:szCs w:val="24"/>
          <w:lang w:val="ru-RU"/>
        </w:rPr>
        <w:t>МЧС предупреждает о гололеде и изморози в Пермском крае</w:t>
      </w:r>
    </w:p>
    <w:p w:rsidR="00E96FCC" w:rsidRDefault="00E96FCC" w:rsidP="005D2A5C">
      <w:pPr>
        <w:pStyle w:val="aff6"/>
        <w:spacing w:before="0" w:beforeAutospacing="0" w:after="0" w:afterAutospacing="0"/>
        <w:jc w:val="both"/>
      </w:pPr>
      <w:r>
        <w:t>На территории Пермского края в ночь с 4 на 5 февраля ожидается изморозь и обледенение проводов.</w:t>
      </w:r>
    </w:p>
    <w:p w:rsidR="00E96FCC" w:rsidRDefault="00E96FCC" w:rsidP="005D2A5C">
      <w:pPr>
        <w:pStyle w:val="aff6"/>
        <w:spacing w:before="0" w:beforeAutospacing="0" w:after="0" w:afterAutospacing="0"/>
        <w:jc w:val="both"/>
      </w:pPr>
      <w:r>
        <w:lastRenderedPageBreak/>
        <w:t>Как пояснили в региональном МЧС, в некоторых районах региона ожидается наслоение изморози и гололёда на проводах, а также на линиях электропередачи, ветвях деревьев.</w:t>
      </w:r>
    </w:p>
    <w:p w:rsidR="00E96FCC" w:rsidRDefault="00E96FCC" w:rsidP="005D2A5C">
      <w:pPr>
        <w:pStyle w:val="aff6"/>
        <w:spacing w:before="0" w:beforeAutospacing="0" w:after="0" w:afterAutospacing="0"/>
        <w:jc w:val="both"/>
      </w:pPr>
      <w:r>
        <w:t>Специалисты предупреждают, в этот период возрастает опасность обрывов проводов, коммунальных аварий, пробок и ДТП на дорогах. Также возможен сход снега с крыш. Жителей региона просят быть внимательными. Водителей просят не превышать скорость.</w:t>
      </w:r>
    </w:p>
    <w:p w:rsidR="00E96FCC" w:rsidRDefault="00E96FCC" w:rsidP="005D2A5C">
      <w:pPr>
        <w:pStyle w:val="aff6"/>
        <w:spacing w:before="0" w:beforeAutospacing="0" w:after="0" w:afterAutospacing="0"/>
        <w:jc w:val="both"/>
      </w:pPr>
      <w:r>
        <w:t xml:space="preserve">Напомним, по прогнозам синоптиков с 4 февраля до 7 февраля ожидается постепенное </w:t>
      </w:r>
      <w:hyperlink r:id="rId32" w:tgtFrame="_blank" w:history="1">
        <w:r>
          <w:rPr>
            <w:rStyle w:val="a5"/>
          </w:rPr>
          <w:t>понижение температуры</w:t>
        </w:r>
      </w:hyperlink>
      <w:r>
        <w:t xml:space="preserve"> до климатической нормы. Похолодание будет умеренным и пройдет без усиления ветра и осадков.</w:t>
      </w:r>
    </w:p>
    <w:p w:rsidR="00E96FCC" w:rsidRDefault="005D2A5C" w:rsidP="005D2A5C">
      <w:pPr>
        <w:pStyle w:val="aff4"/>
        <w:keepLines/>
        <w:rPr>
          <w:rStyle w:val="a5"/>
          <w:bCs/>
        </w:rPr>
      </w:pPr>
      <w:r w:rsidRPr="005D2A5C">
        <w:rPr>
          <w:rStyle w:val="a5"/>
          <w:bCs/>
        </w:rPr>
        <w:t>https://www.business-class.su/news/2023/02/04/mchs-preduprezhdaet-o-gololede-i-izmorozi-v-permskom-krae?utm_source=yxnews&amp;utm_medium=desktop&amp;utm_referrer=https%3A%2F%2Fdzen.ru%2Fnews%2Fsearch%3Ftext%3D</w:t>
      </w:r>
    </w:p>
    <w:p w:rsidR="00E96FCC" w:rsidRDefault="00E96FCC" w:rsidP="005D2A5C">
      <w:pPr>
        <w:pStyle w:val="aff4"/>
        <w:keepLines/>
        <w:rPr>
          <w:rStyle w:val="a5"/>
          <w:bCs/>
        </w:rPr>
      </w:pPr>
    </w:p>
    <w:p w:rsidR="005D2A5C" w:rsidRPr="005D2A5C" w:rsidRDefault="005D2A5C" w:rsidP="005D2A5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2A5C">
        <w:rPr>
          <w:rFonts w:ascii="Times New Roman" w:hAnsi="Times New Roman"/>
          <w:sz w:val="24"/>
          <w:szCs w:val="24"/>
          <w:lang w:val="ru-RU"/>
        </w:rPr>
        <w:t>МЧС предупреждает о гололёде и изморози в Пермском крае 4 и 5 февраля</w:t>
      </w:r>
    </w:p>
    <w:p w:rsidR="005D2A5C" w:rsidRPr="005D2A5C" w:rsidRDefault="005D2A5C" w:rsidP="005D2A5C">
      <w:pPr>
        <w:pStyle w:val="aff6"/>
        <w:spacing w:before="0" w:beforeAutospacing="0" w:after="0" w:afterAutospacing="0"/>
      </w:pPr>
      <w:r w:rsidRPr="005D2A5C">
        <w:t>Управление МЧС по Пермскому краю вновь предупреждает жителей региона о неблагоприятных метеорологических явлениях в ближайшие дни. По данным ЦГМС, 4 и 5 февраля в отдельных районах Прикамья ожидается наслоение изморози и гололёда на проводах, линиях электропередач и ветвях деревьев.</w:t>
      </w:r>
    </w:p>
    <w:p w:rsidR="005D2A5C" w:rsidRPr="005D2A5C" w:rsidRDefault="005D2A5C" w:rsidP="005D2A5C">
      <w:pPr>
        <w:pStyle w:val="aff6"/>
        <w:spacing w:before="0" w:beforeAutospacing="0" w:after="0" w:afterAutospacing="0"/>
      </w:pPr>
      <w:r w:rsidRPr="005D2A5C">
        <w:t>В связи с этим, вероятны обрывы линий электропередач, аварии на системах ЖКХ, сход снега и льда с крыш, дорожные заторы и увеличение числа ДТП. Жителей Прикамья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движения.</w:t>
      </w:r>
    </w:p>
    <w:p w:rsidR="005D2A5C" w:rsidRDefault="005D2A5C" w:rsidP="005D2A5C">
      <w:pPr>
        <w:pStyle w:val="aff4"/>
        <w:keepLines/>
        <w:rPr>
          <w:rStyle w:val="a5"/>
          <w:rFonts w:ascii="Times New Roman" w:hAnsi="Times New Roman" w:cs="Times New Roman"/>
          <w:bCs/>
          <w:sz w:val="24"/>
        </w:rPr>
      </w:pPr>
      <w:r w:rsidRPr="005D2A5C">
        <w:rPr>
          <w:rStyle w:val="a5"/>
          <w:rFonts w:ascii="Times New Roman" w:hAnsi="Times New Roman" w:cs="Times New Roman"/>
          <w:bCs/>
          <w:sz w:val="24"/>
        </w:rPr>
        <w:t>https://rifey.ru/news/list/id_120968?utm_source=yxnews&amp;utm_medium=desktop&amp;utm_referrer=https%3A%2F%2Fdzen.ru%2Fnews%2Fsearch%3Ftext%3D</w:t>
      </w:r>
    </w:p>
    <w:p w:rsidR="005D2A5C" w:rsidRPr="005D2A5C" w:rsidRDefault="005D2A5C" w:rsidP="005D2A5C">
      <w:pPr>
        <w:pStyle w:val="aff4"/>
        <w:keepLines/>
        <w:rPr>
          <w:rStyle w:val="a5"/>
          <w:rFonts w:ascii="Times New Roman" w:hAnsi="Times New Roman" w:cs="Times New Roman"/>
          <w:bCs/>
          <w:sz w:val="24"/>
        </w:rPr>
      </w:pPr>
    </w:p>
    <w:p w:rsidR="005D2A5C" w:rsidRPr="005D2A5C" w:rsidRDefault="005D2A5C" w:rsidP="005D2A5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2A5C">
        <w:rPr>
          <w:rFonts w:ascii="Times New Roman" w:hAnsi="Times New Roman"/>
          <w:sz w:val="24"/>
          <w:szCs w:val="24"/>
          <w:lang w:val="ru-RU"/>
        </w:rPr>
        <w:t>МЧС предупреждает о гололедно-изморозевых отложениях в Пермского крае</w:t>
      </w:r>
    </w:p>
    <w:p w:rsidR="005D2A5C" w:rsidRPr="005D2A5C" w:rsidRDefault="005D2A5C" w:rsidP="005D2A5C">
      <w:pPr>
        <w:jc w:val="left"/>
      </w:pPr>
      <w:r w:rsidRPr="005D2A5C">
        <w:t>В ближайшую ночь ожидаются морозы до -23°.</w:t>
      </w:r>
    </w:p>
    <w:p w:rsidR="005D2A5C" w:rsidRPr="005D2A5C" w:rsidRDefault="005D2A5C" w:rsidP="005D2A5C">
      <w:pPr>
        <w:jc w:val="left"/>
      </w:pPr>
      <w:r w:rsidRPr="005D2A5C">
        <w:t xml:space="preserve">В Пермском крае 4 и 5 февраля ожидаются гололедно-изморозевые отложения, сообщают в МЧС. Отложения могут увеличить риск обрыва проводов. Ночью в воскресенье температура уменьшится до -15…-10°, при прояснениях температура может опуститься до -23…-18°, днем -11…-6°. В понедельник ночная температура составит -17…-12°, днем -12…-7°, во вторник 7 февраля ночью -16…-11°, днем -13…-6°. </w:t>
      </w:r>
    </w:p>
    <w:p w:rsidR="005D2A5C" w:rsidRPr="005D2A5C" w:rsidRDefault="005D2A5C" w:rsidP="005D2A5C">
      <w:pPr>
        <w:jc w:val="left"/>
      </w:pPr>
      <w:r w:rsidRPr="005D2A5C">
        <w:t>Ранее синоптики уточняли, что с 10 февраля в регионе ожидается арктическое вторжение, но оно вскоре закончится.</w:t>
      </w:r>
    </w:p>
    <w:p w:rsidR="005D2A5C" w:rsidRDefault="005D2A5C" w:rsidP="005D2A5C">
      <w:pPr>
        <w:pStyle w:val="aff4"/>
        <w:keepLines/>
        <w:rPr>
          <w:rStyle w:val="a5"/>
          <w:bCs/>
        </w:rPr>
      </w:pPr>
      <w:r w:rsidRPr="005D2A5C">
        <w:rPr>
          <w:rStyle w:val="a5"/>
          <w:bCs/>
        </w:rPr>
        <w:t>https://properm.ru/news/region/212933/?utm_source=yxnews&amp;utm_medium=desktop&amp;utm_referrer=https%3A%2F%2Fdzen.ru%2Fnews%2Fsearch%3Ftext%3D</w:t>
      </w:r>
    </w:p>
    <w:p w:rsidR="005D2A5C" w:rsidRDefault="005D2A5C" w:rsidP="005D2A5C">
      <w:pPr>
        <w:pStyle w:val="aff4"/>
        <w:keepLines/>
        <w:rPr>
          <w:rStyle w:val="a5"/>
          <w:bCs/>
        </w:rPr>
      </w:pPr>
    </w:p>
    <w:p w:rsidR="005D2A5C" w:rsidRPr="005D2A5C" w:rsidRDefault="005D2A5C" w:rsidP="005D2A5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2A5C">
        <w:rPr>
          <w:rFonts w:ascii="Times New Roman" w:hAnsi="Times New Roman"/>
          <w:sz w:val="24"/>
          <w:szCs w:val="24"/>
          <w:lang w:val="ru-RU"/>
        </w:rPr>
        <w:t>В Пермском крае вновь ожидается ухудшение погодных условий</w:t>
      </w:r>
    </w:p>
    <w:p w:rsidR="005D2A5C" w:rsidRPr="005D2A5C" w:rsidRDefault="005D2A5C" w:rsidP="005D2A5C">
      <w:pPr>
        <w:pStyle w:val="aff6"/>
        <w:spacing w:before="0" w:beforeAutospacing="0" w:after="0" w:afterAutospacing="0"/>
        <w:rPr>
          <w:b/>
        </w:rPr>
      </w:pPr>
      <w:r w:rsidRPr="005D2A5C">
        <w:rPr>
          <w:rStyle w:val="aff3"/>
          <w:b w:val="0"/>
        </w:rPr>
        <w:t>Следует соблюдать осторожность</w:t>
      </w:r>
    </w:p>
    <w:p w:rsidR="005D2A5C" w:rsidRDefault="005D2A5C" w:rsidP="005D2A5C">
      <w:pPr>
        <w:pStyle w:val="aff6"/>
        <w:spacing w:before="0" w:beforeAutospacing="0" w:after="0" w:afterAutospacing="0"/>
      </w:pPr>
      <w:r>
        <w:t>Сотрудники МЧС по Пермскому краю предупреждают жителей о том, что в ближайшие дни возможны неблагоприятные метеорологические явления. Об этом сообщили в пресс-службе ведомства.</w:t>
      </w:r>
    </w:p>
    <w:p w:rsidR="005D2A5C" w:rsidRDefault="005D2A5C" w:rsidP="005D2A5C">
      <w:pPr>
        <w:pStyle w:val="aff6"/>
        <w:spacing w:before="0" w:beforeAutospacing="0" w:after="0" w:afterAutospacing="0"/>
      </w:pPr>
      <w:r>
        <w:t>Как отмечают синоптики, в регионе 4 и 5 февраля, в отдельных районах края ожидается наслоение изморози и гололеда на проводах, ветвях деревьев и линиях электропередач. Это создает угрозу обрывов ЛЭП, аварий на системах ЖКХ, а также сход снега и льда с крыш. Увеличится вероятность ДТП.</w:t>
      </w:r>
    </w:p>
    <w:p w:rsidR="005D2A5C" w:rsidRDefault="005D2A5C" w:rsidP="005D2A5C">
      <w:pPr>
        <w:pStyle w:val="aff6"/>
        <w:spacing w:before="0" w:beforeAutospacing="0" w:after="0" w:afterAutospacing="0"/>
      </w:pPr>
      <w:r>
        <w:t>В связи с этим жителей Пермского края просят соблюдать правила безопасности – избегать нахождения вблизи деревьев и незакрепленных конструкций.</w:t>
      </w:r>
    </w:p>
    <w:p w:rsidR="005D2A5C" w:rsidRDefault="005D2A5C" w:rsidP="005D2A5C">
      <w:pPr>
        <w:pStyle w:val="aff4"/>
        <w:keepLines/>
        <w:rPr>
          <w:rStyle w:val="a5"/>
          <w:bCs/>
        </w:rPr>
      </w:pPr>
      <w:r w:rsidRPr="005D2A5C">
        <w:rPr>
          <w:rStyle w:val="a5"/>
          <w:bCs/>
        </w:rPr>
        <w:t>https://progorod59.ru/news/view/v-permskom-krae-vnov-ozidaetsa-uhudsenie-pogodnyh-uslovij?utm_source=yxnews&amp;utm_medium=desktop&amp;utm_referrer=https%3A%2F%2Fdzen.ru%2Fnews%2Fsearch%3Ftext%3D</w:t>
      </w:r>
    </w:p>
    <w:p w:rsidR="005D2A5C" w:rsidRDefault="005D2A5C" w:rsidP="005D2A5C">
      <w:pPr>
        <w:pStyle w:val="aff4"/>
        <w:keepLines/>
        <w:rPr>
          <w:rStyle w:val="a5"/>
          <w:bCs/>
        </w:rPr>
      </w:pPr>
    </w:p>
    <w:sectPr w:rsidR="005D2A5C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52" w:rsidRDefault="00BA5952">
      <w:r>
        <w:separator/>
      </w:r>
    </w:p>
  </w:endnote>
  <w:endnote w:type="continuationSeparator" w:id="0">
    <w:p w:rsidR="00BA5952" w:rsidRDefault="00BA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9C" w:rsidRDefault="006C44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9049C" w:rsidRDefault="00B9049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9049C" w:rsidRDefault="006C445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76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52" w:rsidRDefault="00BA5952">
      <w:r>
        <w:separator/>
      </w:r>
    </w:p>
  </w:footnote>
  <w:footnote w:type="continuationSeparator" w:id="0">
    <w:p w:rsidR="00BA5952" w:rsidRDefault="00BA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9C" w:rsidRDefault="006C445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9C" w:rsidRDefault="00B9049C">
    <w:pPr>
      <w:pStyle w:val="ae"/>
      <w:rPr>
        <w:color w:val="FFFFFF"/>
        <w:sz w:val="20"/>
        <w:szCs w:val="20"/>
      </w:rPr>
    </w:pPr>
  </w:p>
  <w:p w:rsidR="00B9049C" w:rsidRDefault="00B9049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9C"/>
    <w:rsid w:val="005D2A5C"/>
    <w:rsid w:val="006C4455"/>
    <w:rsid w:val="007607FD"/>
    <w:rsid w:val="009076E5"/>
    <w:rsid w:val="00B9049C"/>
    <w:rsid w:val="00BA5952"/>
    <w:rsid w:val="00E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329E6"/>
  <w15:docId w15:val="{676D443A-63FA-41E5-AD82-5F1632EC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E96FC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ozhara-v-dvuhetazhnom-dome-odin/114014532/" TargetMode="External"/><Relationship Id="rId18" Type="http://schemas.openxmlformats.org/officeDocument/2006/relationships/hyperlink" Target="http://perm-news.net/other/2023/02/04/218955.html" TargetMode="External"/><Relationship Id="rId26" Type="http://schemas.openxmlformats.org/officeDocument/2006/relationships/hyperlink" Target="https://perm.aif.ru/society/v_mchs_prikamya_predupredili_ob_izmorozi_i_obledenenii_provodov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sva.bezformata.com/listnews/neblagopriyatnie-yavleniya-pogodi/114011349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gorodskoyportal.ru/ekaterinburg/news/news/81248010/" TargetMode="External"/><Relationship Id="rId17" Type="http://schemas.openxmlformats.org/officeDocument/2006/relationships/hyperlink" Target="http://perm-news.net/other/2023/02/04/218957.html" TargetMode="External"/><Relationship Id="rId25" Type="http://schemas.openxmlformats.org/officeDocument/2006/relationships/hyperlink" Target="https://perm.bezformata.com/listnews/kudimkara-spasli-muzhchinu-na-pozhare/114010213/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erra.ru/news/303917" TargetMode="External"/><Relationship Id="rId20" Type="http://schemas.openxmlformats.org/officeDocument/2006/relationships/hyperlink" Target="https://perm.bezformata.com/listnews/pozharah-i-provedennoy-profilakticheskoy/114011480/" TargetMode="External"/><Relationship Id="rId29" Type="http://schemas.openxmlformats.org/officeDocument/2006/relationships/hyperlink" Target="https://mchsrf.ru/news/828010-profilakticheskie-reydyi-prodoljayuts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/news/1052624024" TargetMode="External"/><Relationship Id="rId24" Type="http://schemas.openxmlformats.org/officeDocument/2006/relationships/hyperlink" Target="http://gorodskoyportal.ru/ekaterinburg/news/news/81244089/" TargetMode="External"/><Relationship Id="rId32" Type="http://schemas.openxmlformats.org/officeDocument/2006/relationships/hyperlink" Target="https://www.business-class.su/news/2023/02/03/v-permskom-krae-ozhidaetsya-poholodanie-do-2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erm-news.net/society/2023/02/04/218956.html" TargetMode="External"/><Relationship Id="rId23" Type="http://schemas.openxmlformats.org/officeDocument/2006/relationships/hyperlink" Target="https://ura.news/news/1052623993" TargetMode="External"/><Relationship Id="rId28" Type="http://schemas.openxmlformats.org/officeDocument/2006/relationships/hyperlink" Target="https://www.kosa.permkrai.ru/jedds_kosinskogo_municipalnogo_rajona/informacija_jedds/2023/02/04/348119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erm.bezformata.com/listnews/profilakticheskie-reydi-prodolzhayutsya/114015177/" TargetMode="External"/><Relationship Id="rId19" Type="http://schemas.openxmlformats.org/officeDocument/2006/relationships/hyperlink" Target="https://berra.ru/news/303911" TargetMode="External"/><Relationship Id="rId31" Type="http://schemas.openxmlformats.org/officeDocument/2006/relationships/hyperlink" Target="https://mchsrf.ru/news/827987-informatsiya-o-proizoshedshih-pojarah-i-provedennoy-profilakticheskoy-rabote-za-sut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m-news.net/society/2023/02/04/218972.html" TargetMode="External"/><Relationship Id="rId14" Type="http://schemas.openxmlformats.org/officeDocument/2006/relationships/hyperlink" Target="https://www.perm.kp.ru/online/news/5127110/" TargetMode="External"/><Relationship Id="rId22" Type="http://schemas.openxmlformats.org/officeDocument/2006/relationships/hyperlink" Target="http://perm-news.net/society/2023/02/04/218948.html" TargetMode="External"/><Relationship Id="rId27" Type="http://schemas.openxmlformats.org/officeDocument/2006/relationships/hyperlink" Target="https://www.kosa.permkrai.ru/jedds_kosinskogo_municipalnogo_rajona/informacija_jedds/2023/02/04/348117/" TargetMode="External"/><Relationship Id="rId30" Type="http://schemas.openxmlformats.org/officeDocument/2006/relationships/hyperlink" Target="https://mchsrf.ru/news/827976-3-fevralya-ognebortsyi-kudyimkara-spasli-mujchinu-na-pojare.html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A25E-1E6B-405B-94C3-30DDE12F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2023-02-04T15:09:00Z</dcterms:modified>
</cp:coreProperties>
</file>