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BAB" w:rsidRDefault="00B04287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BAB" w:rsidRDefault="00B04287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7C6BAB" w:rsidRDefault="00B0428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7C6BAB" w:rsidRDefault="007C6BA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7C6BAB" w:rsidRDefault="00B0428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05 февраля - 06 февраля 2023 г.</w:t>
                            </w:r>
                          </w:p>
                          <w:p w:rsidR="007C6BAB" w:rsidRDefault="00B04287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(00:00 - 05:40)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7C6BAB" w:rsidRDefault="00B04287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7C6BAB" w:rsidRDefault="00B0428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7C6BAB" w:rsidRDefault="007C6BA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7C6BAB" w:rsidRDefault="00B04287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05 февраля - 06 февраля 2023 г.</w:t>
                      </w:r>
                    </w:p>
                    <w:p w:rsidR="007C6BAB" w:rsidRDefault="00B04287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(00:00 - 05:40)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BAB" w:rsidRDefault="00B04287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7C6BAB" w:rsidRDefault="00B04287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7C6BAB" w:rsidRDefault="00B04287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</w:t>
        </w:r>
        <w:bookmarkStart w:id="1" w:name="_GoBack"/>
        <w:bookmarkEnd w:id="1"/>
        <w:r>
          <w:t>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C6BAB" w:rsidRDefault="00B04287">
      <w:pPr>
        <w:pStyle w:val="Base"/>
      </w:pPr>
      <w:r>
        <w:fldChar w:fldCharType="end"/>
      </w:r>
    </w:p>
    <w:p w:rsidR="007C6BAB" w:rsidRDefault="00B04287">
      <w:pPr>
        <w:pStyle w:val="Base"/>
      </w:pPr>
      <w:r>
        <w:br w:type="page"/>
      </w:r>
    </w:p>
    <w:p w:rsidR="007C6BAB" w:rsidRDefault="00B042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Команда Главного управления по волейболу одержала победу в чемпионате «Динамо»</w:t>
      </w:r>
    </w:p>
    <w:p w:rsidR="007C6BAB" w:rsidRDefault="00B042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спортивном зале встретились пять команд силовых структур Пермского края, представленных Главными управлениями: МЧС России по Пермскому краю, МВД России по Пермскому краю, ФСИН России по Пермскому краю, Пермского военного института войск национальной гвар</w:t>
      </w:r>
      <w:r>
        <w:rPr>
          <w:rFonts w:ascii="Times New Roman" w:hAnsi="Times New Roman" w:cs="Times New Roman"/>
          <w:sz w:val="24"/>
        </w:rPr>
        <w:t xml:space="preserve">дии РФ и Пермского института ФСИН России.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C6BAB" w:rsidRDefault="007C6BAB">
      <w:pPr>
        <w:pStyle w:val="aff4"/>
        <w:rPr>
          <w:rFonts w:ascii="Times New Roman" w:hAnsi="Times New Roman" w:cs="Times New Roman"/>
          <w:sz w:val="24"/>
        </w:rPr>
      </w:pPr>
    </w:p>
    <w:p w:rsidR="007C6BAB" w:rsidRDefault="00B042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пожарах в Прикамье и проведенной профилактической работе за 04 февраля 2023 года</w:t>
      </w:r>
    </w:p>
    <w:p w:rsidR="007C6BAB" w:rsidRDefault="00B042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В ночное время обнаружить пожар на ранней стадии очень сложно.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SMI59.ru</w:t>
        </w:r>
      </w:hyperlink>
    </w:p>
    <w:p w:rsidR="007C6BAB" w:rsidRDefault="007C6BAB">
      <w:pPr>
        <w:pStyle w:val="aff4"/>
        <w:rPr>
          <w:rFonts w:ascii="Times New Roman" w:hAnsi="Times New Roman" w:cs="Times New Roman"/>
          <w:sz w:val="24"/>
        </w:rPr>
      </w:pPr>
    </w:p>
    <w:p w:rsidR="007C6BAB" w:rsidRDefault="00B042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Чернушке во время пожара погиб один мужчина, а второй получил травмы</w:t>
      </w:r>
    </w:p>
    <w:p w:rsidR="007C6BAB" w:rsidRDefault="00B042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ГУ МЧС России по Пермскому краю, огонь тушил 21 человек </w:t>
      </w:r>
      <w:r>
        <w:rPr>
          <w:rFonts w:ascii="Times New Roman" w:hAnsi="Times New Roman" w:cs="Times New Roman"/>
          <w:sz w:val="24"/>
        </w:rPr>
        <w:t>личного состава (5 единиц техники) и течение 40 минут.</w:t>
      </w:r>
    </w:p>
    <w:p w:rsidR="007C6BAB" w:rsidRDefault="00B042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выяснилось позднее, пожар начался в одной из квартир дома.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C6BAB" w:rsidRDefault="007C6BAB">
      <w:pPr>
        <w:pStyle w:val="aff4"/>
        <w:rPr>
          <w:rFonts w:ascii="Times New Roman" w:hAnsi="Times New Roman" w:cs="Times New Roman"/>
          <w:sz w:val="24"/>
        </w:rPr>
      </w:pPr>
    </w:p>
    <w:p w:rsidR="007C6BAB" w:rsidRDefault="00B042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Чернушке во время </w:t>
      </w:r>
      <w:r>
        <w:rPr>
          <w:rFonts w:ascii="Times New Roman" w:hAnsi="Times New Roman" w:cs="Times New Roman"/>
          <w:b/>
          <w:sz w:val="24"/>
        </w:rPr>
        <w:t>пожара погиб один мужчина, а второй получил травмы</w:t>
      </w:r>
    </w:p>
    <w:p w:rsidR="007C6BAB" w:rsidRDefault="00B042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пресс-службе ГУ МЧС России по Пермскому краю, огонь тушил 21 человек личного состава (5 единиц техники) и течение 40 минут.</w:t>
      </w:r>
    </w:p>
    <w:p w:rsidR="007C6BAB" w:rsidRDefault="00B042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выяснилось позднее, пожар начался в одной из квартир дома.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7C6BAB" w:rsidRDefault="007C6BAB">
      <w:pPr>
        <w:pStyle w:val="aff4"/>
        <w:rPr>
          <w:rFonts w:ascii="Times New Roman" w:hAnsi="Times New Roman" w:cs="Times New Roman"/>
          <w:sz w:val="24"/>
        </w:rPr>
      </w:pPr>
    </w:p>
    <w:p w:rsidR="007C6BAB" w:rsidRDefault="00B042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 февраля в Пермском крае произошло 7 пожаров</w:t>
      </w:r>
    </w:p>
    <w:p w:rsidR="007C6BAB" w:rsidRDefault="00B042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уточнили в пресс-службе ГУ МЧС России по Пермскому краю, по два зарегистрированы в Перми и Пермском муниципальном округе, по одному – в Че</w:t>
      </w:r>
      <w:r>
        <w:rPr>
          <w:rFonts w:ascii="Times New Roman" w:hAnsi="Times New Roman" w:cs="Times New Roman"/>
          <w:sz w:val="24"/>
        </w:rPr>
        <w:t xml:space="preserve">рнушинском и Чусовском городских округах, а также в Александровском муниципальном округе.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C6BAB" w:rsidRDefault="007C6BAB">
      <w:pPr>
        <w:pStyle w:val="aff4"/>
        <w:rPr>
          <w:rFonts w:ascii="Times New Roman" w:hAnsi="Times New Roman" w:cs="Times New Roman"/>
          <w:sz w:val="24"/>
        </w:rPr>
      </w:pPr>
    </w:p>
    <w:p w:rsidR="007C6BAB" w:rsidRDefault="00B042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 февраля в Пермском крае произошло 7 пожаров</w:t>
      </w:r>
    </w:p>
    <w:p w:rsidR="007C6BAB" w:rsidRDefault="00B042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 xml:space="preserve">ак уточнили в пресс-службе ГУ МЧС России по Пермскому краю, по два зарегистрированы в Перми и Пермском муниципальном округе, по одному – в Чернушинском и Чусовском городских округах, а также в Александровском муниципальном округе.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7C6BAB" w:rsidRDefault="007C6BAB">
      <w:pPr>
        <w:pStyle w:val="aff4"/>
        <w:rPr>
          <w:rFonts w:ascii="Times New Roman" w:hAnsi="Times New Roman" w:cs="Times New Roman"/>
          <w:sz w:val="24"/>
        </w:rPr>
      </w:pPr>
    </w:p>
    <w:p w:rsidR="007C6BAB" w:rsidRDefault="00B042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Сводка по пожарам за 04.02.2023</w:t>
      </w:r>
    </w:p>
    <w:p w:rsidR="007C6BAB" w:rsidRDefault="00B042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7C6BAB" w:rsidRDefault="00B042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C6BAB" w:rsidRDefault="007C6BAB">
      <w:pPr>
        <w:pStyle w:val="aff4"/>
        <w:rPr>
          <w:rFonts w:ascii="Times New Roman" w:hAnsi="Times New Roman" w:cs="Times New Roman"/>
          <w:sz w:val="24"/>
        </w:rPr>
      </w:pPr>
    </w:p>
    <w:p w:rsidR="007C6BAB" w:rsidRDefault="00B042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рассказали о пожарах за выходные</w:t>
      </w:r>
    </w:p>
    <w:p w:rsidR="007C6BAB" w:rsidRDefault="00B042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</w:t>
      </w:r>
      <w:r>
        <w:rPr>
          <w:rFonts w:ascii="Times New Roman" w:hAnsi="Times New Roman" w:cs="Times New Roman"/>
          <w:sz w:val="24"/>
        </w:rPr>
        <w:t>-службе ГУ МЧС России по Пермскому краю.</w:t>
      </w:r>
    </w:p>
    <w:p w:rsidR="007C6BAB" w:rsidRDefault="00B042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«За истекшие сутки 4 февраля 2023 г. на территории Пермского края зарегистрировано 7 пожаров, из них: по 2 пожара на территории г. Перми и Пермского муниципального округа, по 1 пожару на территории Чернушинского, Чу</w:t>
      </w:r>
      <w:r>
        <w:rPr>
          <w:rFonts w:ascii="Times New Roman" w:hAnsi="Times New Roman" w:cs="Times New Roman"/>
          <w:sz w:val="24"/>
        </w:rPr>
        <w:t xml:space="preserve">совского городских округов и Александровского муниципального округа.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7C6BAB" w:rsidRDefault="007C6BAB">
      <w:pPr>
        <w:pStyle w:val="aff4"/>
        <w:rPr>
          <w:rFonts w:ascii="Times New Roman" w:hAnsi="Times New Roman" w:cs="Times New Roman"/>
          <w:sz w:val="24"/>
        </w:rPr>
      </w:pPr>
    </w:p>
    <w:p w:rsidR="007C6BAB" w:rsidRDefault="00B042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пожаре в Пермском крае погиб житель многоквартирного дома</w:t>
      </w:r>
    </w:p>
    <w:p w:rsidR="007C6BAB" w:rsidRDefault="00B042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корреспонденту портала «В ку</w:t>
      </w:r>
      <w:r>
        <w:rPr>
          <w:rFonts w:ascii="Times New Roman" w:hAnsi="Times New Roman" w:cs="Times New Roman"/>
          <w:sz w:val="24"/>
        </w:rPr>
        <w:t>рсе.ру» сообщили в пресс-службе ГУ МЧС России по Пермскому краю.</w:t>
      </w:r>
    </w:p>
    <w:p w:rsidR="007C6BAB" w:rsidRDefault="00B042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«К месту возникновения пожара незамедлительно выехали силы и средства 86 и 52 пожарно-спасательных частей и службы пожаротушения 22 пожарно-спасательного отряда Главного управления МЧС России по Пермскому краю в количестве 21 человека личного состава и 5 е</w:t>
      </w:r>
      <w:r>
        <w:rPr>
          <w:rFonts w:ascii="Times New Roman" w:hAnsi="Times New Roman" w:cs="Times New Roman"/>
          <w:sz w:val="24"/>
        </w:rPr>
        <w:t xml:space="preserve">диниц техники.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C6BAB" w:rsidRDefault="007C6BAB">
      <w:pPr>
        <w:pStyle w:val="aff4"/>
        <w:rPr>
          <w:rFonts w:ascii="Times New Roman" w:hAnsi="Times New Roman" w:cs="Times New Roman"/>
          <w:sz w:val="24"/>
        </w:rPr>
      </w:pPr>
    </w:p>
    <w:p w:rsidR="007C6BAB" w:rsidRDefault="00B042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Пермские спасатели рассказали о пожарах за выходные</w:t>
      </w:r>
    </w:p>
    <w:p w:rsidR="007C6BAB" w:rsidRDefault="00B042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Есть погибший и пострадавший, об этом сообщили в пресс-службе ГУ МЧС России </w:t>
      </w:r>
      <w:r>
        <w:rPr>
          <w:rFonts w:ascii="Times New Roman" w:hAnsi="Times New Roman" w:cs="Times New Roman"/>
          <w:sz w:val="24"/>
        </w:rPr>
        <w:t>по Пермскому краю.</w:t>
      </w:r>
    </w:p>
    <w:p w:rsidR="007C6BAB" w:rsidRDefault="00B042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«За истекшие сутки 4 февраля 2023 г. на территории Пермского края зарегистрировано 7 пожаров, из них: по 2 пожара на территории г. Перми и Пермского муниципального округа, по 1 пожару на территории Чернушинского, Чусовского городских окр</w:t>
      </w:r>
      <w:r>
        <w:rPr>
          <w:rFonts w:ascii="Times New Roman" w:hAnsi="Times New Roman" w:cs="Times New Roman"/>
          <w:sz w:val="24"/>
        </w:rPr>
        <w:t xml:space="preserve">угов и Александровского муниципального округа.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7C6BAB" w:rsidRDefault="007C6BAB">
      <w:pPr>
        <w:pStyle w:val="aff4"/>
        <w:rPr>
          <w:rFonts w:ascii="Times New Roman" w:hAnsi="Times New Roman" w:cs="Times New Roman"/>
          <w:sz w:val="24"/>
        </w:rPr>
      </w:pPr>
    </w:p>
    <w:p w:rsidR="007C6BAB" w:rsidRDefault="00B042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рассказали о пожарах за выходные</w:t>
      </w:r>
    </w:p>
    <w:p w:rsidR="007C6BAB" w:rsidRDefault="00B042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пресс-службе ГУ МЧС России по </w:t>
      </w:r>
      <w:r>
        <w:rPr>
          <w:rFonts w:ascii="Times New Roman" w:hAnsi="Times New Roman" w:cs="Times New Roman"/>
          <w:sz w:val="24"/>
        </w:rPr>
        <w:t>Пермскому краю.</w:t>
      </w:r>
    </w:p>
    <w:p w:rsidR="007C6BAB" w:rsidRDefault="00B042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«За истекшие сутки 4 февраля 2023 г. на территории Пермского края зарегистрировано 7 пожаров, из них: по 2 пожара на территории г. Перми и Пермского муниципального округа, по 1 пожару на территории Чернушинского, Чусовского городских округо</w:t>
      </w:r>
      <w:r>
        <w:rPr>
          <w:rFonts w:ascii="Times New Roman" w:hAnsi="Times New Roman" w:cs="Times New Roman"/>
          <w:sz w:val="24"/>
        </w:rPr>
        <w:t xml:space="preserve">в и Александровского муниципального округа.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7C6BAB" w:rsidRDefault="007C6BAB">
      <w:pPr>
        <w:pStyle w:val="aff4"/>
        <w:rPr>
          <w:rFonts w:ascii="Times New Roman" w:hAnsi="Times New Roman" w:cs="Times New Roman"/>
          <w:sz w:val="24"/>
        </w:rPr>
      </w:pPr>
    </w:p>
    <w:p w:rsidR="007C6BAB" w:rsidRDefault="00B042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пожаре в Пермском крае погиб житель многоквартирного дома</w:t>
      </w:r>
    </w:p>
    <w:p w:rsidR="007C6BAB" w:rsidRDefault="00B042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корреспонденту портала «В курсе.ру» сообщили в пресс-службе ГУ МЧС России по Пермскому</w:t>
      </w:r>
      <w:r>
        <w:rPr>
          <w:rFonts w:ascii="Times New Roman" w:hAnsi="Times New Roman" w:cs="Times New Roman"/>
          <w:sz w:val="24"/>
        </w:rPr>
        <w:t xml:space="preserve"> краю.</w:t>
      </w:r>
    </w:p>
    <w:p w:rsidR="007C6BAB" w:rsidRDefault="00B042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«К месту возникновения пожара незамедлительно выехали силы и средства 86 и 52 пожарно-спасательных частей и службы пожаротушения 22 пожарно-спасательного отряда Главного управления МЧС России по Пермскому краю в количестве 21 человека личного состав</w:t>
      </w:r>
      <w:r>
        <w:rPr>
          <w:rFonts w:ascii="Times New Roman" w:hAnsi="Times New Roman" w:cs="Times New Roman"/>
          <w:sz w:val="24"/>
        </w:rPr>
        <w:t xml:space="preserve">а и 5 единиц техники.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7C6BAB" w:rsidRDefault="007C6BAB">
      <w:pPr>
        <w:pStyle w:val="aff4"/>
        <w:rPr>
          <w:rFonts w:ascii="Times New Roman" w:hAnsi="Times New Roman" w:cs="Times New Roman"/>
          <w:sz w:val="24"/>
        </w:rPr>
      </w:pPr>
    </w:p>
    <w:p w:rsidR="007C6BAB" w:rsidRDefault="00B042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(04 февраля 2023 года)</w:t>
      </w:r>
    </w:p>
    <w:p w:rsidR="007C6BAB" w:rsidRDefault="00B042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</w:t>
      </w:r>
      <w:r>
        <w:rPr>
          <w:rFonts w:ascii="Times New Roman" w:hAnsi="Times New Roman" w:cs="Times New Roman"/>
          <w:sz w:val="24"/>
        </w:rPr>
        <w:t>лям в местах проживания установить автономные дымовые пожарные извещатели.</w:t>
      </w:r>
    </w:p>
    <w:p w:rsidR="007C6BAB" w:rsidRDefault="00B042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C6BAB" w:rsidRDefault="007C6BAB">
      <w:pPr>
        <w:pStyle w:val="aff4"/>
        <w:rPr>
          <w:rFonts w:ascii="Times New Roman" w:hAnsi="Times New Roman" w:cs="Times New Roman"/>
          <w:sz w:val="24"/>
        </w:rPr>
      </w:pPr>
    </w:p>
    <w:p w:rsidR="007C6BAB" w:rsidRDefault="00B042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Команда Главного управления по волейболу одержала победу в чемпионате «Динамо»</w:t>
      </w:r>
    </w:p>
    <w:p w:rsidR="007C6BAB" w:rsidRDefault="00B042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рамках чемпионата Пермской краевой организации ОГО ВФСО «Динамо» состоялись соревнования по волейболу, среди коллективов физической культуры по 1 группе.В сп</w:t>
      </w:r>
      <w:r>
        <w:rPr>
          <w:rFonts w:ascii="Times New Roman" w:hAnsi="Times New Roman" w:cs="Times New Roman"/>
          <w:sz w:val="24"/>
        </w:rPr>
        <w:t xml:space="preserve">ортивном зале встретились пять команд силовых структур Пермского края, представленных Главными управлениями: МЧС России по Пермскому краю, МВД России по Пермскому краю, ФСИН России по Пермскому краю, Пермского военного института войск национальной гвардии </w:t>
      </w:r>
      <w:r>
        <w:rPr>
          <w:rFonts w:ascii="Times New Roman" w:hAnsi="Times New Roman" w:cs="Times New Roman"/>
          <w:sz w:val="24"/>
        </w:rPr>
        <w:t xml:space="preserve">РФ и Пермского института ФСИН России.По итогам соревнований, в упорной и напряженной борьбе команда Главного управления МЧС России по Пермскому краю одержала победу, тем самым завершив состязания без единого поражения!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7C6BAB" w:rsidRPr="007E5FC1" w:rsidRDefault="007C6BAB">
      <w:pPr>
        <w:pStyle w:val="aff4"/>
        <w:rPr>
          <w:rFonts w:ascii="Times New Roman" w:hAnsi="Times New Roman" w:cs="Times New Roman"/>
          <w:sz w:val="24"/>
        </w:rPr>
      </w:pPr>
    </w:p>
    <w:p w:rsidR="007E5FC1" w:rsidRPr="007E5FC1" w:rsidRDefault="007E5FC1" w:rsidP="007E5FC1">
      <w:pPr>
        <w:pStyle w:val="aff4"/>
        <w:rPr>
          <w:rFonts w:ascii="Times New Roman" w:hAnsi="Times New Roman" w:cs="Times New Roman"/>
          <w:b/>
          <w:bCs/>
          <w:sz w:val="24"/>
        </w:rPr>
      </w:pPr>
      <w:r w:rsidRPr="007E5FC1">
        <w:rPr>
          <w:rFonts w:ascii="Times New Roman" w:hAnsi="Times New Roman" w:cs="Times New Roman"/>
          <w:b/>
          <w:bCs/>
          <w:sz w:val="24"/>
        </w:rPr>
        <w:t>В Прикамье на пожаре в двухэтажном доме один человек погиб, еще один пострадал</w:t>
      </w:r>
    </w:p>
    <w:p w:rsidR="007E5FC1" w:rsidRPr="007E5FC1" w:rsidRDefault="007E5FC1" w:rsidP="007E5FC1">
      <w:pPr>
        <w:pStyle w:val="aff4"/>
        <w:rPr>
          <w:rFonts w:ascii="Times New Roman" w:hAnsi="Times New Roman" w:cs="Times New Roman"/>
          <w:sz w:val="24"/>
        </w:rPr>
      </w:pPr>
      <w:r w:rsidRPr="007E5FC1">
        <w:rPr>
          <w:rFonts w:ascii="Times New Roman" w:hAnsi="Times New Roman" w:cs="Times New Roman"/>
          <w:sz w:val="24"/>
        </w:rPr>
        <w:t>Поздно вечером 3 февраля в Чернушке произошел крупный пожар в двухэтажном жилом доме на улице Льнозаводская. Как сообщили в Управлении МЧС по Пермскому краю, информация о возгорании поступила в 23:05. Огонь охватил 90 квадратных метров. Горение происходило в одной из квартир дома. На месте происшествия работали 21 человек личн</w:t>
      </w:r>
      <w:r w:rsidRPr="007E5FC1">
        <w:rPr>
          <w:rFonts w:ascii="Times New Roman" w:hAnsi="Times New Roman" w:cs="Times New Roman"/>
          <w:sz w:val="24"/>
        </w:rPr>
        <w:t>ого состава и 5 единиц техники.</w:t>
      </w:r>
    </w:p>
    <w:p w:rsidR="007E5FC1" w:rsidRDefault="007E5FC1" w:rsidP="007E5FC1">
      <w:pPr>
        <w:pStyle w:val="aff4"/>
        <w:rPr>
          <w:rFonts w:ascii="Times New Roman" w:hAnsi="Times New Roman" w:cs="Times New Roman"/>
          <w:sz w:val="24"/>
        </w:rPr>
      </w:pPr>
      <w:r w:rsidRPr="007E5FC1">
        <w:rPr>
          <w:rFonts w:ascii="Times New Roman" w:hAnsi="Times New Roman" w:cs="Times New Roman"/>
          <w:sz w:val="24"/>
        </w:rPr>
        <w:t>До приезда пожарных самостоятельно из горящего дома вышли два жильца. В 23:47 огонь удалось потушить. В результате пожара был обнаружен погибший. Еще один человек получил травму. Сейчас по факту пожара проводится проверка, а также устанавливаются все причины и обстоятельства произошедшего.</w:t>
      </w:r>
      <w:r>
        <w:rPr>
          <w:rFonts w:ascii="Times New Roman" w:hAnsi="Times New Roman" w:cs="Times New Roman"/>
          <w:sz w:val="24"/>
        </w:rPr>
        <w:t xml:space="preserve"> </w:t>
      </w:r>
      <w:r w:rsidRPr="007E5FC1">
        <w:rPr>
          <w:rFonts w:ascii="Times New Roman" w:hAnsi="Times New Roman" w:cs="Times New Roman"/>
          <w:sz w:val="24"/>
        </w:rPr>
        <w:t>https://rifey.ru/news/list/id_120971?utm_source=yxnews&amp;utm_medium=desktop</w:t>
      </w:r>
      <w:r>
        <w:rPr>
          <w:rFonts w:ascii="Times New Roman" w:hAnsi="Times New Roman" w:cs="Times New Roman"/>
          <w:sz w:val="24"/>
        </w:rPr>
        <w:t xml:space="preserve"> </w:t>
      </w:r>
    </w:p>
    <w:p w:rsidR="007E5FC1" w:rsidRDefault="007E5FC1" w:rsidP="007E5FC1">
      <w:pPr>
        <w:pStyle w:val="aff4"/>
        <w:rPr>
          <w:rFonts w:ascii="Times New Roman" w:hAnsi="Times New Roman" w:cs="Times New Roman"/>
          <w:sz w:val="24"/>
        </w:rPr>
      </w:pPr>
    </w:p>
    <w:p w:rsidR="007E5FC1" w:rsidRPr="007E5FC1" w:rsidRDefault="007E5FC1" w:rsidP="007E5FC1">
      <w:pPr>
        <w:pStyle w:val="aff4"/>
        <w:rPr>
          <w:rFonts w:ascii="Times New Roman" w:hAnsi="Times New Roman" w:cs="Times New Roman"/>
          <w:b/>
          <w:bCs/>
          <w:sz w:val="24"/>
        </w:rPr>
      </w:pPr>
      <w:r w:rsidRPr="007E5FC1">
        <w:rPr>
          <w:rFonts w:ascii="Times New Roman" w:hAnsi="Times New Roman" w:cs="Times New Roman"/>
          <w:b/>
          <w:bCs/>
          <w:sz w:val="24"/>
        </w:rPr>
        <w:t>В Пермском крае на пожаре погиб мужчина, еще один получил травмы</w:t>
      </w:r>
    </w:p>
    <w:p w:rsidR="007E5FC1" w:rsidRPr="007E5FC1" w:rsidRDefault="007E5FC1" w:rsidP="007E5FC1">
      <w:pPr>
        <w:pStyle w:val="aff4"/>
        <w:rPr>
          <w:rFonts w:ascii="Times New Roman" w:hAnsi="Times New Roman" w:cs="Times New Roman"/>
          <w:sz w:val="24"/>
        </w:rPr>
      </w:pPr>
    </w:p>
    <w:p w:rsidR="007E5FC1" w:rsidRPr="007E5FC1" w:rsidRDefault="007E5FC1" w:rsidP="007E5FC1">
      <w:pPr>
        <w:pStyle w:val="aff4"/>
        <w:rPr>
          <w:rFonts w:ascii="Times New Roman" w:hAnsi="Times New Roman" w:cs="Times New Roman"/>
          <w:sz w:val="24"/>
        </w:rPr>
      </w:pPr>
    </w:p>
    <w:p w:rsidR="007E5FC1" w:rsidRPr="007E5FC1" w:rsidRDefault="007E5FC1" w:rsidP="007E5FC1">
      <w:pPr>
        <w:pStyle w:val="aff4"/>
        <w:rPr>
          <w:rFonts w:ascii="Times New Roman" w:hAnsi="Times New Roman" w:cs="Times New Roman"/>
          <w:sz w:val="24"/>
        </w:rPr>
      </w:pPr>
      <w:r w:rsidRPr="007E5FC1">
        <w:rPr>
          <w:rFonts w:ascii="Times New Roman" w:hAnsi="Times New Roman" w:cs="Times New Roman"/>
          <w:sz w:val="24"/>
        </w:rPr>
        <w:t>Еще двое смогли самостоятельно эвакуироваться.</w:t>
      </w:r>
    </w:p>
    <w:p w:rsidR="007E5FC1" w:rsidRPr="007E5FC1" w:rsidRDefault="007E5FC1" w:rsidP="007E5FC1">
      <w:pPr>
        <w:pStyle w:val="aff4"/>
        <w:rPr>
          <w:rFonts w:ascii="Times New Roman" w:hAnsi="Times New Roman" w:cs="Times New Roman"/>
          <w:sz w:val="24"/>
        </w:rPr>
      </w:pPr>
      <w:r w:rsidRPr="007E5FC1">
        <w:rPr>
          <w:rFonts w:ascii="Times New Roman" w:hAnsi="Times New Roman" w:cs="Times New Roman"/>
          <w:sz w:val="24"/>
        </w:rPr>
        <w:t>3 февраля в Чернушке загорелся многоквартирный дом. На место незамедлительно 21 человек личного состава и 5 единиц техники.</w:t>
      </w:r>
    </w:p>
    <w:p w:rsidR="007E5FC1" w:rsidRPr="007E5FC1" w:rsidRDefault="007E5FC1" w:rsidP="007E5FC1">
      <w:pPr>
        <w:pStyle w:val="aff4"/>
        <w:rPr>
          <w:rFonts w:ascii="Times New Roman" w:hAnsi="Times New Roman" w:cs="Times New Roman"/>
          <w:sz w:val="24"/>
        </w:rPr>
      </w:pPr>
      <w:r w:rsidRPr="007E5FC1">
        <w:rPr>
          <w:rFonts w:ascii="Times New Roman" w:hAnsi="Times New Roman" w:cs="Times New Roman"/>
          <w:sz w:val="24"/>
        </w:rPr>
        <w:t>До приезда пожарных самостоятельно смогли эвакуироваться два жильца. Площадь возгорания составила 90 кв. метров.</w:t>
      </w:r>
    </w:p>
    <w:p w:rsidR="007E5FC1" w:rsidRPr="007E5FC1" w:rsidRDefault="007E5FC1" w:rsidP="007E5FC1">
      <w:pPr>
        <w:pStyle w:val="aff4"/>
        <w:rPr>
          <w:rFonts w:ascii="Times New Roman" w:hAnsi="Times New Roman" w:cs="Times New Roman"/>
          <w:sz w:val="24"/>
        </w:rPr>
      </w:pPr>
      <w:r w:rsidRPr="007E5FC1">
        <w:rPr>
          <w:rFonts w:ascii="Times New Roman" w:hAnsi="Times New Roman" w:cs="Times New Roman"/>
          <w:sz w:val="24"/>
        </w:rPr>
        <w:t>К сожалению, после тушения пожара был обнаружен погибший, еще один человек получил травму. Обстоятельства и причины пожара устанавливаются.</w:t>
      </w:r>
    </w:p>
    <w:p w:rsidR="007C6BAB" w:rsidRDefault="007E5FC1">
      <w:pPr>
        <w:jc w:val="left"/>
        <w:rPr>
          <w:rStyle w:val="a5"/>
          <w:rFonts w:eastAsia="Arial"/>
          <w:bCs/>
          <w:shd w:val="clear" w:color="auto" w:fill="FFFFFF"/>
        </w:rPr>
      </w:pPr>
      <w:r w:rsidRPr="007E5FC1">
        <w:rPr>
          <w:rStyle w:val="a5"/>
          <w:rFonts w:eastAsia="Arial"/>
          <w:bCs/>
          <w:shd w:val="clear" w:color="auto" w:fill="FFFFFF"/>
        </w:rPr>
        <w:t>https://perm.tsargrad.tv/news/v-permskom-krae-na-pozhare-pogib-muzhchina-eshhe-odin-poluchil-travmy_718181?utm_source=yxnews&amp;utm_medium=desktop</w:t>
      </w:r>
    </w:p>
    <w:p w:rsidR="007E5FC1" w:rsidRDefault="007E5FC1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E5FC1" w:rsidRPr="007E5FC1" w:rsidRDefault="007E5FC1" w:rsidP="007E5FC1">
      <w:pPr>
        <w:jc w:val="left"/>
        <w:rPr>
          <w:rFonts w:eastAsia="Arial"/>
          <w:b/>
          <w:bCs/>
          <w:shd w:val="clear" w:color="auto" w:fill="FFFFFF"/>
        </w:rPr>
      </w:pPr>
      <w:r w:rsidRPr="007E5FC1">
        <w:rPr>
          <w:rFonts w:eastAsia="Arial"/>
          <w:b/>
          <w:bCs/>
          <w:shd w:val="clear" w:color="auto" w:fill="FFFFFF"/>
        </w:rPr>
        <w:t>В Чернушке на пожаре в жилом доме погиб человек</w:t>
      </w:r>
    </w:p>
    <w:p w:rsidR="007E5FC1" w:rsidRDefault="007E5FC1" w:rsidP="007E5FC1">
      <w:pPr>
        <w:jc w:val="left"/>
      </w:pPr>
      <w:r w:rsidRPr="007E5FC1">
        <w:t>Ещё один получил травму</w:t>
      </w:r>
      <w:r>
        <w:t>.</w:t>
      </w:r>
    </w:p>
    <w:p w:rsidR="007E5FC1" w:rsidRPr="007E5FC1" w:rsidRDefault="007E5FC1" w:rsidP="007E5FC1">
      <w:pPr>
        <w:jc w:val="left"/>
      </w:pPr>
      <w:r w:rsidRPr="007E5FC1">
        <w:t>В Чернушке, в двухэтажном жилом доме по ул. Льнозаводская, произошёл пожар, в результате которого погиб человек. Ещё один получил травму, сообщают в ГУ МЧС по Пермскому краю.</w:t>
      </w:r>
    </w:p>
    <w:p w:rsidR="007E5FC1" w:rsidRPr="007E5FC1" w:rsidRDefault="007E5FC1" w:rsidP="007E5FC1">
      <w:pPr>
        <w:jc w:val="left"/>
      </w:pPr>
      <w:r w:rsidRPr="007E5FC1">
        <w:t>Сообщение о пожаре поступило 3 февраля в 23:05. Горела одна из квартир дома.</w:t>
      </w:r>
    </w:p>
    <w:p w:rsidR="007E5FC1" w:rsidRPr="007E5FC1" w:rsidRDefault="007E5FC1" w:rsidP="007E5FC1">
      <w:pPr>
        <w:jc w:val="left"/>
      </w:pPr>
      <w:r w:rsidRPr="007E5FC1">
        <w:t>К месту возникновения пожара выехали силы и средства в количестве 21 человека личного состава и пяти единиц техники.</w:t>
      </w:r>
    </w:p>
    <w:p w:rsidR="007E5FC1" w:rsidRPr="007E5FC1" w:rsidRDefault="007E5FC1" w:rsidP="007E5FC1">
      <w:pPr>
        <w:jc w:val="left"/>
      </w:pPr>
      <w:r w:rsidRPr="007E5FC1">
        <w:t>До прибытия пожарных два жильца самостоятельно эвакуировались из дома.</w:t>
      </w:r>
    </w:p>
    <w:p w:rsidR="007E5FC1" w:rsidRPr="007E5FC1" w:rsidRDefault="007E5FC1" w:rsidP="007E5FC1">
      <w:pPr>
        <w:jc w:val="left"/>
      </w:pPr>
      <w:r w:rsidRPr="007E5FC1">
        <w:t>Пожар, площадь которого составила 90 квадратных метров, локализован в 23:20, потушен в 23:47.</w:t>
      </w:r>
      <w:r w:rsidRPr="007E5FC1">
        <w:br/>
        <w:t>В результате пожара обнаружен погибший, один человек получил травму.</w:t>
      </w:r>
    </w:p>
    <w:p w:rsidR="007E5FC1" w:rsidRDefault="007E5FC1" w:rsidP="007E5FC1">
      <w:pPr>
        <w:jc w:val="left"/>
      </w:pPr>
      <w:r w:rsidRPr="007E5FC1">
        <w:t>В настоящее время проводится проверка, обстоятельства и причина пожара устанавливаются.</w:t>
      </w:r>
    </w:p>
    <w:p w:rsidR="00082371" w:rsidRDefault="00082371" w:rsidP="007E5FC1">
      <w:pPr>
        <w:jc w:val="left"/>
      </w:pPr>
      <w:r w:rsidRPr="00082371">
        <w:t>https://properm.ru/news/society/212944/?utm_source=yxnews&amp;utm_medium=desktop</w:t>
      </w:r>
      <w:r>
        <w:t xml:space="preserve"> </w:t>
      </w:r>
    </w:p>
    <w:p w:rsidR="00082371" w:rsidRDefault="00082371" w:rsidP="007E5FC1">
      <w:pPr>
        <w:jc w:val="left"/>
      </w:pPr>
    </w:p>
    <w:p w:rsidR="00082371" w:rsidRDefault="00082371" w:rsidP="007E5FC1">
      <w:pPr>
        <w:jc w:val="left"/>
        <w:rPr>
          <w:b/>
        </w:rPr>
      </w:pPr>
      <w:r w:rsidRPr="00082371">
        <w:rPr>
          <w:b/>
        </w:rPr>
        <w:t>На пожаре в Чернушке погиб человек</w:t>
      </w:r>
    </w:p>
    <w:p w:rsidR="00082371" w:rsidRDefault="00082371" w:rsidP="00082371">
      <w:pPr>
        <w:jc w:val="left"/>
      </w:pPr>
      <w:r>
        <w:t>Проводится проверка</w:t>
      </w:r>
    </w:p>
    <w:p w:rsidR="00082371" w:rsidRPr="00082371" w:rsidRDefault="00082371" w:rsidP="00082371">
      <w:pPr>
        <w:jc w:val="left"/>
      </w:pPr>
      <w:r>
        <w:t>В результате пожара в двухэтажном доме в Чернушке погиб один человек. Об этом сообщили в пресс-службе МЧС по Пермскому краю.</w:t>
      </w:r>
    </w:p>
    <w:p w:rsidR="00082371" w:rsidRDefault="00082371" w:rsidP="00082371">
      <w:pPr>
        <w:jc w:val="left"/>
      </w:pPr>
      <w:r>
        <w:t>Инцидент произошел на улице Льнозаводская. Площадь возгорания составила 90 квадратных метров. На место происшествия прибыли 21 человек и пять единиц техники.</w:t>
      </w:r>
    </w:p>
    <w:p w:rsidR="00082371" w:rsidRPr="007E5FC1" w:rsidRDefault="00082371" w:rsidP="00082371">
      <w:pPr>
        <w:jc w:val="left"/>
      </w:pPr>
      <w:r>
        <w:t>Самостоятельно горящий объект покинули два человека. После того, как пожар был потушен, обнаружили труп. Еще один человек получил травму. Проводится проверка.</w:t>
      </w:r>
    </w:p>
    <w:p w:rsidR="007E5FC1" w:rsidRDefault="00082371">
      <w:pPr>
        <w:jc w:val="left"/>
        <w:rPr>
          <w:rStyle w:val="a5"/>
          <w:rFonts w:eastAsia="Arial"/>
          <w:bCs/>
          <w:shd w:val="clear" w:color="auto" w:fill="FFFFFF"/>
        </w:rPr>
      </w:pPr>
      <w:r w:rsidRPr="00082371">
        <w:rPr>
          <w:rStyle w:val="a5"/>
          <w:rFonts w:eastAsia="Arial"/>
          <w:bCs/>
          <w:shd w:val="clear" w:color="auto" w:fill="FFFFFF"/>
        </w:rPr>
        <w:t>https://progorod59.ru/news/view/na-pozare-v-cernuske-pogib-celovek?utm_source=yxnews&amp;utm_medium=desktop</w:t>
      </w:r>
    </w:p>
    <w:p w:rsidR="00082371" w:rsidRDefault="00082371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082371" w:rsidRPr="00082371" w:rsidRDefault="00082371" w:rsidP="00082371">
      <w:pPr>
        <w:jc w:val="left"/>
        <w:rPr>
          <w:b/>
        </w:rPr>
      </w:pPr>
      <w:r w:rsidRPr="00082371">
        <w:rPr>
          <w:b/>
        </w:rPr>
        <w:t xml:space="preserve">В Чернушке Пермского края на пожаре погиб местный житель </w:t>
      </w:r>
    </w:p>
    <w:p w:rsidR="00082371" w:rsidRDefault="00082371" w:rsidP="00082371">
      <w:pPr>
        <w:jc w:val="left"/>
      </w:pPr>
      <w:r>
        <w:t>В Чернушке Пермского края 3 февраля около 23.00 в многоквартирном доме на ул. Льнозаводской вспыхнул пожар. Первыми прибывшими на вызов подразделениями пожарной охраны было установлено, что происходит горение в одной из квартир дома.</w:t>
      </w:r>
    </w:p>
    <w:p w:rsidR="00082371" w:rsidRDefault="00082371" w:rsidP="00082371">
      <w:pPr>
        <w:jc w:val="left"/>
      </w:pPr>
      <w:r>
        <w:t>«К сожалению, в результате пожара обнаружен погибший, один человек получил травму», — сообщили в пресс-службе регионального управления МЧС, добавив, что остальные жильцы не пострадали и эвакуировались ещё до приезда пожарных.</w:t>
      </w:r>
    </w:p>
    <w:p w:rsidR="00082371" w:rsidRDefault="00082371" w:rsidP="00082371">
      <w:pPr>
        <w:jc w:val="left"/>
      </w:pPr>
      <w:r>
        <w:t>«Двухэтажный жилой дом — многоквартирный (по факту люди проживали в двух квартирах, в доме также есть ещё две нежилые квартиры)», — уточнили в ведомстве.</w:t>
      </w:r>
    </w:p>
    <w:p w:rsidR="00082371" w:rsidRDefault="00082371" w:rsidP="00082371">
      <w:pPr>
        <w:jc w:val="left"/>
      </w:pPr>
      <w:r>
        <w:t>Площадь возгорания составила 90 кв. м.</w:t>
      </w:r>
    </w:p>
    <w:p w:rsidR="00082371" w:rsidRDefault="00082371" w:rsidP="00082371">
      <w:pPr>
        <w:jc w:val="left"/>
      </w:pPr>
      <w:r>
        <w:t>В настоящее время устанавливается причина пожара.</w:t>
      </w:r>
    </w:p>
    <w:p w:rsidR="00082371" w:rsidRPr="00082371" w:rsidRDefault="00082371" w:rsidP="00082371">
      <w:pPr>
        <w:jc w:val="left"/>
      </w:pPr>
      <w:hyperlink r:id="rId23" w:history="1">
        <w:r w:rsidRPr="00082371">
          <w:rPr>
            <w:color w:val="0000FF"/>
            <w:u w:val="single"/>
          </w:rPr>
          <w:t>https://www.newsko.ru/news/nk-7564915.html?utm_source=yxnews&amp;utm_medium=desktop</w:t>
        </w:r>
      </w:hyperlink>
    </w:p>
    <w:p w:rsidR="00082371" w:rsidRDefault="00082371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082371">
      <w:headerReference w:type="default" r:id="rId24"/>
      <w:footerReference w:type="even" r:id="rId25"/>
      <w:footerReference w:type="default" r:id="rId26"/>
      <w:headerReference w:type="first" r:id="rId27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287" w:rsidRDefault="00B04287">
      <w:r>
        <w:separator/>
      </w:r>
    </w:p>
  </w:endnote>
  <w:endnote w:type="continuationSeparator" w:id="0">
    <w:p w:rsidR="00B04287" w:rsidRDefault="00B0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BAB" w:rsidRDefault="00B0428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C6BAB" w:rsidRDefault="007C6BA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7C6BAB" w:rsidRDefault="00B04287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23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287" w:rsidRDefault="00B04287">
      <w:r>
        <w:separator/>
      </w:r>
    </w:p>
  </w:footnote>
  <w:footnote w:type="continuationSeparator" w:id="0">
    <w:p w:rsidR="00B04287" w:rsidRDefault="00B04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BAB" w:rsidRDefault="00B04287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BAB" w:rsidRDefault="007C6BAB">
    <w:pPr>
      <w:pStyle w:val="ae"/>
      <w:rPr>
        <w:color w:val="FFFFFF"/>
        <w:sz w:val="20"/>
        <w:szCs w:val="20"/>
      </w:rPr>
    </w:pPr>
  </w:p>
  <w:p w:rsidR="007C6BAB" w:rsidRDefault="007C6BA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BAB"/>
    <w:rsid w:val="00082371"/>
    <w:rsid w:val="007C6BAB"/>
    <w:rsid w:val="007E5FC1"/>
    <w:rsid w:val="00B0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6C8DDF"/>
  <w15:docId w15:val="{632758FD-4F7A-43CA-9188-87035609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4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rm.bezformata.com/listnews/permskom-krae-proizoshlo-7-pozharov/114022611/" TargetMode="External"/><Relationship Id="rId18" Type="http://schemas.openxmlformats.org/officeDocument/2006/relationships/hyperlink" Target="http://gorodskoyportal.ru/ekaterinburg/news/news/81254709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perm.bezformata.com/listnews/pozharah-i-provedennoy-profilakticheskoy/114020449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erm.kp.ru/online/news/5127689/" TargetMode="External"/><Relationship Id="rId17" Type="http://schemas.openxmlformats.org/officeDocument/2006/relationships/hyperlink" Target="https://perm.bezformata.com/listnews/pozhare-v-permskom-krae-pogib/114020938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perm-news.net/society/2023/02/05/218996.html" TargetMode="External"/><Relationship Id="rId20" Type="http://schemas.openxmlformats.org/officeDocument/2006/relationships/hyperlink" Target="https://v-kurse.ru/2023/02/05/311957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bezformata.com/listnews/chernushke-vo-vremya-pozhara-pogib/114023919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isva.bezformata.com/listnews/svodka-po-pozharam-za-04-02-2023/114021334/" TargetMode="External"/><Relationship Id="rId23" Type="http://schemas.openxmlformats.org/officeDocument/2006/relationships/hyperlink" Target="https://www.newsko.ru/news/nk-7564915.html?utm_source=yxnews&amp;utm_medium=desktop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mi59.ru/proisshestviya/17041-o-pozharah-v-prikame-i-provedennoj-profilakticheskoj-rabote-za-04-fevralja-2023-goda.html" TargetMode="External"/><Relationship Id="rId19" Type="http://schemas.openxmlformats.org/officeDocument/2006/relationships/hyperlink" Target="https://ura.news/news/10526241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voleybolu-oderzhala-pobedu-v-chempionate/114024532/" TargetMode="External"/><Relationship Id="rId14" Type="http://schemas.openxmlformats.org/officeDocument/2006/relationships/hyperlink" Target="https://www.perm.kp.ru/online/news/5127589/" TargetMode="External"/><Relationship Id="rId22" Type="http://schemas.openxmlformats.org/officeDocument/2006/relationships/hyperlink" Target="https://mchsrf.ru/news/828102-komanda-glavnogo-upravleniya-po-voleybolu-oderjala-pobedu-v-chempionate-dinamo.html" TargetMode="External"/><Relationship Id="rId27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A4896-5BD7-4D1B-A956-2823F28D7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1596</Words>
  <Characters>9102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2023-02-06T02:54:00Z</dcterms:modified>
</cp:coreProperties>
</file>