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08 февраля - 08 февраля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08 февраля - 08 февраля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TOC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o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"1-1"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h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z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\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>t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прокуратура выявила нарушения в частном сестринском доме ухода за престарелыми гражданами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Прокуратура Свердловского района г. Перми совместно со сотрудниками отдела надзорной деятельности ГУ МЧС России по Пермского краю и Роспотребнадзора провела проверку соблюдения в доме сестринского ухода законодательства о пожарной безопасности, о санитарно-эпидемиологическом благополучии населения.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Rusnews.online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Кунгуре горели дома, бани, павильон. В павильоне при пожаре пострадала женщина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факту пожара проводится проверка.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Источник: 13 ОНПР УНПР ГУ 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Искра_Кунгур©iskra-kungur.ru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01 Чусовой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каждой квартире, гараже, автомобиле, на даче или офисе должен быть огнетушитель, который сможет свести риск возникновения и распространения пожара к минимуму.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19 ОНПР УНПР ГУ МЧС России по Пермскому краю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РЕКВЕСТНИК - Чусовой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сводке ЧС 7 февраля сообщили о гибели людей на пожаре в Кудымкарском округе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«ТЕЛЕФОН ДОВЕРИЯ» ГУ МЧС России по Пермскому краю: 8 (342) 258-40-02.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ЧИТАЙТЕ ТАКЖЕ: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сводке ЧС 6 февраля сообщили о пожаре жилого дома в Перми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Супруги погибли в пожаре в Пермском крае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Для тушения огня было задействовано 11 человек личного состава и 5 единиц техники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оперативным данным, пожар расползся на 100 квадратных метров.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прошли профилактические мероприятия, посвященные Дню рождения огнетушителя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Инспекторы отделов надзорной деятельности и профилактической работы, огнеборцы пожарно-спасательных частей и сотрудники Главного управления МЧС России по Пермскому краю совместно с представителями Всероссийского добровольного пожарного общества провели для воспитанников детских садов, школьников и студентов мастер-классы, открытые уроки, занятия, лекции, показательные выступления и экскурсии.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rusnews.online/v-permi-prokyratyra-vyiavila-narysheniia-v-chastnom-sestrinskom-dome-yhoda-za-prestarelymi-grajdanami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kungur.bezformata.com/listnews/pavilon-v-pavilone-pri-pozhare/114124665/" TargetMode="External" Type="http://schemas.openxmlformats.org/officeDocument/2006/relationships/hyperlink" /><Relationship Id="rId19" Target="http://rekvest.ru/2023/02/08/%d1%81%d0%b2%d0%be%d0%b4%d0%ba%d0%b0-01-%d1%87%d1%83%d1%81%d0%be%d0%b2%d0%be%d0%b9-53/" TargetMode="External" Type="http://schemas.openxmlformats.org/officeDocument/2006/relationships/hyperlink" /><Relationship Id="rId20" Target="https://www.perm.kp.ru/daily/27463/4717982/" TargetMode="External" Type="http://schemas.openxmlformats.org/officeDocument/2006/relationships/hyperlink" /><Relationship Id="rId21" Target="https://v-kurse.ru/2023/02/08/312253" TargetMode="External" Type="http://schemas.openxmlformats.org/officeDocument/2006/relationships/hyperlink" /><Relationship Id="rId22" Target="https://mchsrf.ru/news/828605-v-permskom-krae-proshli-profilakticheskie-meropriyatiya-posvyaschennyie-dnyu-rojdeniya-ognetushitelya.html" TargetMode="External" Type="http://schemas.openxmlformats.org/officeDocument/2006/relationships/hyperlink" /><Relationship Id="rId23" Target="https://krasnokamsk.ru/dejatelnost/obshhestvennaja_bezopasnost/jedds/2023/02/08/348363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2023-02-08T20:56:22Z</dcterms:modified>
</cp:coreProperties>
</file>