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E5" w:rsidRDefault="009C7C3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2E5" w:rsidRDefault="009C7C3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962E5" w:rsidRDefault="009C7C3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962E5" w:rsidRDefault="008962E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962E5" w:rsidRDefault="009C7C3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09 февраля - </w:t>
                            </w:r>
                            <w:r w:rsidR="00B82D7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8962E5" w:rsidRDefault="009C7C3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B82D7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B82D7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962E5" w:rsidRDefault="009C7C3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962E5" w:rsidRDefault="009C7C3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962E5" w:rsidRDefault="008962E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962E5" w:rsidRDefault="009C7C3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09 февраля - </w:t>
                      </w:r>
                      <w:r w:rsidR="00B82D7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8962E5" w:rsidRDefault="009C7C3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B82D7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B82D7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E5" w:rsidRDefault="009C7C3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962E5" w:rsidRDefault="009C7C3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962E5" w:rsidRDefault="009C7C3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62E5" w:rsidRDefault="009C7C3B">
      <w:pPr>
        <w:pStyle w:val="Base"/>
      </w:pPr>
      <w:r>
        <w:fldChar w:fldCharType="end"/>
      </w:r>
    </w:p>
    <w:p w:rsidR="008962E5" w:rsidRDefault="009C7C3B">
      <w:pPr>
        <w:pStyle w:val="Base"/>
      </w:pPr>
      <w:r>
        <w:br w:type="page"/>
      </w:r>
      <w:bookmarkStart w:id="1" w:name="_GoBack"/>
      <w:bookmarkEnd w:id="1"/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краевом МЧС предупредили о гололёде и изморози в Прикамье с 9 по 10 февраля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пожаров 8 февраля сообщили о спасении от полного уничтожения дома в Пермском округе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</w:t>
      </w:r>
      <w:r>
        <w:rPr>
          <w:rFonts w:ascii="Times New Roman" w:hAnsi="Times New Roman" w:cs="Times New Roman"/>
          <w:sz w:val="24"/>
        </w:rPr>
        <w:t>АКЖЕ: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6 февраля сообщили о пожаре жилого дома в Перми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пожаров 8 февраля сообщили о спасении от полного уничтожения дома в Пермском округе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</w:t>
      </w:r>
      <w:r>
        <w:rPr>
          <w:rFonts w:ascii="Times New Roman" w:hAnsi="Times New Roman" w:cs="Times New Roman"/>
          <w:sz w:val="24"/>
        </w:rPr>
        <w:t>ОН ДОВЕРИЯ» ГУ МЧС России по Пермскому краю: 8 (342) 258-40-02.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6 февраля сообщили о пожаре жилого дома в Перми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</w:t>
      </w:r>
      <w:r>
        <w:rPr>
          <w:rFonts w:ascii="Times New Roman" w:hAnsi="Times New Roman" w:cs="Times New Roman"/>
          <w:sz w:val="24"/>
        </w:rPr>
        <w:t xml:space="preserve">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Награда нашла героев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февраля заместитель начальника Главного Управления МЧС России по Пермскому краю, полковник Денис Николаевич Говоров в здании 91-ПСЧ Октябрьского городского округа провел комплексную тренировку по гражданской обороне.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вновь предупреждают о гололеде и изморози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</w:t>
      </w:r>
      <w:r>
        <w:rPr>
          <w:rFonts w:ascii="Times New Roman" w:hAnsi="Times New Roman" w:cs="Times New Roman"/>
          <w:sz w:val="24"/>
        </w:rPr>
        <w:t xml:space="preserve">ому краю со ссылкой на данные ЦГМС сообщает, что 9 и 10 февраля в дальних районах Пермского края есть вероятность наслоение изморози и гололеда.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февраля пожарные Пермского муниципального округа защитили дом от огня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незамедлительно были направлены силы и средства ава</w:t>
      </w:r>
      <w:r>
        <w:rPr>
          <w:rFonts w:ascii="Times New Roman" w:hAnsi="Times New Roman" w:cs="Times New Roman"/>
          <w:sz w:val="24"/>
        </w:rPr>
        <w:t>рийно-спасательного формирования «Лобаново», 50 и 133 пожарных частей 6 отряда противопожарной службы Пермского края, 8 специализированной пожарно-спасательной части (г. Пермь) 10 пожарно-спасательного отряда Главного управления МЧС России по Пермскому кра</w:t>
      </w:r>
      <w:r>
        <w:rPr>
          <w:rFonts w:ascii="Times New Roman" w:hAnsi="Times New Roman" w:cs="Times New Roman"/>
          <w:sz w:val="24"/>
        </w:rPr>
        <w:t xml:space="preserve">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(08 февраля 2023 года)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рекомендует жителям в местах проживания установить автономные дымовые пожарные извещатели.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предупредило о гололёде и сходе снега с крыш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краю.Из-за этого возможны обрывы линий электропередач, аварии на системах ЖКХ, заторы и увеличени</w:t>
      </w:r>
      <w:r>
        <w:rPr>
          <w:rFonts w:ascii="Times New Roman" w:hAnsi="Times New Roman" w:cs="Times New Roman"/>
          <w:sz w:val="24"/>
        </w:rPr>
        <w:t xml:space="preserve">е дорожно-транспортных происшествий на дорогах, сход снега и льда с крыш.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МЧС предупредило о гололёде и сходе снега с крыш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 этого возможны обрывы линий электропередач, ав</w:t>
      </w:r>
      <w:r>
        <w:rPr>
          <w:rFonts w:ascii="Times New Roman" w:hAnsi="Times New Roman" w:cs="Times New Roman"/>
          <w:sz w:val="24"/>
        </w:rPr>
        <w:t xml:space="preserve">арии на системах ЖКХ, заторы и увеличение дорожно-транспортных происшествий на дорогах, сход снега и льда с крыш.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неблаго</w:t>
      </w:r>
      <w:r>
        <w:rPr>
          <w:rFonts w:ascii="Times New Roman" w:hAnsi="Times New Roman" w:cs="Times New Roman"/>
          <w:b/>
          <w:sz w:val="24"/>
        </w:rPr>
        <w:t>приятных погодных условиях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принимать меры предосторожности, а именно, избегать нахождение рядом с деревьями, линиями электропередач и стараться не парковать транспорт рядом с ними, водителям - соб</w:t>
      </w:r>
      <w:r>
        <w:rPr>
          <w:rFonts w:ascii="Times New Roman" w:hAnsi="Times New Roman" w:cs="Times New Roman"/>
          <w:sz w:val="24"/>
        </w:rPr>
        <w:t xml:space="preserve">людать скоростной режим.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неблагоприятных погодных условиях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принимать меры предосторожности, а именно, избегать нахождение рядом с деревьями, линиями электропередач и стараться не парковать транспорт рядом с ними, водителям - соблюдать скоростной режим.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февраля пожарные Пермского муниципального округа защитили дом от огня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в частном жилом доме на ул. Дальняя</w:t>
      </w:r>
      <w:r>
        <w:rPr>
          <w:rFonts w:ascii="Times New Roman" w:hAnsi="Times New Roman" w:cs="Times New Roman"/>
          <w:sz w:val="24"/>
        </w:rPr>
        <w:t xml:space="preserve"> в поселке Мулянка Пермского муниципального округа поступило 8 февраля в 16 часов 15 минут.К месту возникновения пожара незамедлительно были направлены силы и средства аварийно-спасательного формирования «Лобаново», 50 и 133 пожарных частей 6 отряда против</w:t>
      </w:r>
      <w:r>
        <w:rPr>
          <w:rFonts w:ascii="Times New Roman" w:hAnsi="Times New Roman" w:cs="Times New Roman"/>
          <w:sz w:val="24"/>
        </w:rPr>
        <w:t xml:space="preserve">опожарной службы Пермского края, 8 специализированной пожарно-спасательной части (г. Пермь) 10 пожарно-спасательного отряда Главного управления МЧС России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 обнаружить пожар на</w:t>
      </w:r>
      <w:r>
        <w:rPr>
          <w:rFonts w:ascii="Times New Roman" w:hAnsi="Times New Roman" w:cs="Times New Roman"/>
          <w:sz w:val="24"/>
        </w:rPr>
        <w:t xml:space="preserve"> ранней стадии очень сложно.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</w:t>
      </w:r>
      <w:r>
        <w:rPr>
          <w:rFonts w:ascii="Times New Roman" w:hAnsi="Times New Roman" w:cs="Times New Roman"/>
          <w:sz w:val="24"/>
        </w:rPr>
        <w:t xml:space="preserve"> нахождение рядом с деревьями, конструкциями, линиями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9C7C3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</w:t>
      </w:r>
      <w:r>
        <w:rPr>
          <w:rFonts w:ascii="Times New Roman" w:hAnsi="Times New Roman" w:cs="Times New Roman"/>
          <w:b/>
          <w:sz w:val="24"/>
        </w:rPr>
        <w:t>нформация о произошедших пожарах и проведенной профилактической работе за сутки (08 февраля 2023 года)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8962E5" w:rsidRDefault="009C7C3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время</w:t>
      </w:r>
      <w:r>
        <w:rPr>
          <w:rFonts w:ascii="Times New Roman" w:hAnsi="Times New Roman" w:cs="Times New Roman"/>
          <w:sz w:val="24"/>
        </w:rPr>
        <w:t xml:space="preserve"> обнаружить пожар на ранней стадии очень сложно.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962E5" w:rsidRDefault="008962E5">
      <w:pPr>
        <w:pStyle w:val="aff4"/>
        <w:rPr>
          <w:rFonts w:ascii="Times New Roman" w:hAnsi="Times New Roman" w:cs="Times New Roman"/>
          <w:sz w:val="24"/>
        </w:rPr>
      </w:pPr>
    </w:p>
    <w:p w:rsidR="008962E5" w:rsidRDefault="008962E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962E5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3B" w:rsidRDefault="009C7C3B">
      <w:r>
        <w:separator/>
      </w:r>
    </w:p>
  </w:endnote>
  <w:endnote w:type="continuationSeparator" w:id="0">
    <w:p w:rsidR="009C7C3B" w:rsidRDefault="009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E5" w:rsidRDefault="009C7C3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62E5" w:rsidRDefault="008962E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962E5" w:rsidRDefault="009C7C3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2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3B" w:rsidRDefault="009C7C3B">
      <w:r>
        <w:separator/>
      </w:r>
    </w:p>
  </w:footnote>
  <w:footnote w:type="continuationSeparator" w:id="0">
    <w:p w:rsidR="009C7C3B" w:rsidRDefault="009C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E5" w:rsidRDefault="009C7C3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E5" w:rsidRDefault="008962E5">
    <w:pPr>
      <w:pStyle w:val="ae"/>
      <w:rPr>
        <w:color w:val="FFFFFF"/>
        <w:sz w:val="20"/>
        <w:szCs w:val="20"/>
      </w:rPr>
    </w:pPr>
  </w:p>
  <w:p w:rsidR="008962E5" w:rsidRDefault="008962E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5"/>
    <w:rsid w:val="008962E5"/>
    <w:rsid w:val="009C7C3B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523DE"/>
  <w15:docId w15:val="{1A2028FB-B7FB-479F-ADC2-6280686F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rda.bezformata.com/listnews/nagrada-nashla-geroev/114178535/" TargetMode="External"/><Relationship Id="rId18" Type="http://schemas.openxmlformats.org/officeDocument/2006/relationships/hyperlink" Target="https://perm.bezformata.com/listnews/pozharah-i-provedennoy-profilakticheskoy/114162291/" TargetMode="External"/><Relationship Id="rId26" Type="http://schemas.openxmlformats.org/officeDocument/2006/relationships/hyperlink" Target="https://mchsrf.ru/news/828682-informatsiya-o-proizoshedshih-pojarah-i-provedennoy-profilakticheskoy-rabote-za-sutk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mchs-preduprezhdaet-o-neblagopriyatnih/11415693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rra.ru/news/305744" TargetMode="External"/><Relationship Id="rId17" Type="http://schemas.openxmlformats.org/officeDocument/2006/relationships/hyperlink" Target="https://perm.bezformata.com/listnews/pozharnie-permskogo-munitcipalnogo-okruga/114162316/" TargetMode="External"/><Relationship Id="rId25" Type="http://schemas.openxmlformats.org/officeDocument/2006/relationships/hyperlink" Target="https://krasnokamsk.ru/dejatelnost/obshhestvennaja_bezopasnost/jedds/2023/02/09/34848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pozharnaya-bezopasnost/114166757/" TargetMode="External"/><Relationship Id="rId20" Type="http://schemas.openxmlformats.org/officeDocument/2006/relationships/hyperlink" Target="https://perm.bezformata.com/listnews/gololyode-i-shode-snega-s-krish/114159416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daily/27463/4718917/" TargetMode="External"/><Relationship Id="rId24" Type="http://schemas.openxmlformats.org/officeDocument/2006/relationships/hyperlink" Target="https://krasnokamsk.ru/dejatelnost/obshhestvennaja_bezopasnost/jedds/2023/02/09/34844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reduprezhdayut-o-gololede-i-izmorozi/114174634/" TargetMode="External"/><Relationship Id="rId23" Type="http://schemas.openxmlformats.org/officeDocument/2006/relationships/hyperlink" Target="https://mchsrf.ru/news/828681-8-fevralya-pojarnyie-permskogo-munitsipalnogo-okruga-zaschitili-dom-ot-ognya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perm-news.net/incident/2023/02/09/219716.html" TargetMode="External"/><Relationship Id="rId19" Type="http://schemas.openxmlformats.org/officeDocument/2006/relationships/hyperlink" Target="http://rekvest.ru/2023/02/09/%d0%ba%d1%80%d0%b0%d0%b5%d0%b2%d0%be%d0%b5-%d0%bc%d1%87%d1%81-%d0%bf%d1%80%d0%b5%d0%b4%d1%83%d0%bf%d1%80%d0%b5%d0%b4%d0%b8%d0%bb%d0%be-%d0%be-%d0%b3%d0%be%d0%bb%d0%be%d0%bb%d1%91%d0%b4%d0%b5-%d0%b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-gololyode-i-izmorozi-v-prikame/114188575/" TargetMode="External"/><Relationship Id="rId14" Type="http://schemas.openxmlformats.org/officeDocument/2006/relationships/hyperlink" Target="https://lisva.bezformata.com/listnews/neblagopriyatnie-yavleniya-pogodi/114174870/" TargetMode="External"/><Relationship Id="rId22" Type="http://schemas.openxmlformats.org/officeDocument/2006/relationships/hyperlink" Target="https://vetta.tv/news/perm-krai/mchs-preduprezhdaet-o-neblagopriyatnykh-pogodnykh-usloviyakh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E0E1-BD65-47BE-BBDF-A192B55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2023-02-09T22:31:00Z</dcterms:modified>
</cp:coreProperties>
</file>