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78" w:rsidRDefault="007C517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B78" w:rsidRDefault="007C517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24B78" w:rsidRDefault="007C517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24B78" w:rsidRDefault="00D24B7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24B78" w:rsidRDefault="007C517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февраля - 0</w:t>
                            </w:r>
                            <w:r w:rsidR="004F3C5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февраля 2023 г.</w:t>
                            </w:r>
                          </w:p>
                          <w:p w:rsidR="00D24B78" w:rsidRDefault="007C517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4F3C5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4F3C5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24B78" w:rsidRDefault="007C517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24B78" w:rsidRDefault="007C517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24B78" w:rsidRDefault="00D24B7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24B78" w:rsidRDefault="007C517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февраля - 0</w:t>
                      </w:r>
                      <w:r w:rsidR="004F3C51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февраля 2023 г.</w:t>
                      </w:r>
                    </w:p>
                    <w:p w:rsidR="00D24B78" w:rsidRDefault="007C517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4F3C51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4F3C51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B78" w:rsidRDefault="007C517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24B78" w:rsidRDefault="007C517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24B78" w:rsidRDefault="0017697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7C5176">
          <w:rPr>
            <w:rStyle w:val="a5"/>
          </w:rPr>
          <w:t>Нажмите F9 для обновления содержания</w:t>
        </w:r>
        <w:r w:rsidR="007C5176">
          <w:rPr>
            <w:rStyle w:val="a5"/>
          </w:rPr>
          <w:br/>
        </w:r>
        <w:r w:rsidR="007C5176">
          <w:t>или в контекстном меню выберите пункт «Обновить поле»</w:t>
        </w:r>
        <w:r w:rsidR="007C5176">
          <w:br/>
          <w:t>выберите «обновить целиком» и нажмите «ОК»</w:t>
        </w:r>
        <w:r w:rsidR="007C5176">
          <w:rPr>
            <w:webHidden/>
          </w:rPr>
          <w:tab/>
        </w:r>
        <w:r w:rsidR="007C5176">
          <w:rPr>
            <w:webHidden/>
          </w:rPr>
          <w:fldChar w:fldCharType="begin"/>
        </w:r>
        <w:r w:rsidR="007C5176">
          <w:rPr>
            <w:webHidden/>
          </w:rPr>
          <w:instrText xml:space="preserve"> PAGEREF _Toc123318657 \h </w:instrText>
        </w:r>
        <w:r w:rsidR="007C5176">
          <w:rPr>
            <w:webHidden/>
          </w:rPr>
        </w:r>
        <w:r w:rsidR="007C5176">
          <w:rPr>
            <w:webHidden/>
          </w:rPr>
          <w:fldChar w:fldCharType="separate"/>
        </w:r>
        <w:r w:rsidR="007C5176">
          <w:rPr>
            <w:webHidden/>
          </w:rPr>
          <w:t>5</w:t>
        </w:r>
        <w:r w:rsidR="007C5176">
          <w:rPr>
            <w:webHidden/>
          </w:rPr>
          <w:fldChar w:fldCharType="end"/>
        </w:r>
      </w:hyperlink>
    </w:p>
    <w:p w:rsidR="00D24B78" w:rsidRDefault="007C5176">
      <w:pPr>
        <w:pStyle w:val="Base"/>
      </w:pPr>
      <w:r>
        <w:fldChar w:fldCharType="end"/>
      </w:r>
    </w:p>
    <w:p w:rsidR="00D24B78" w:rsidRDefault="007C5176">
      <w:pPr>
        <w:pStyle w:val="Base"/>
      </w:pPr>
      <w:r>
        <w:br w:type="page"/>
      </w: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Пожар на Вышке-2 временно затруднил движение транспорта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корреспонденту портала «В курсе.ру» сообщили, что в 17 часов 31 минуту, 6 февраля поступило сообщение о пожаре в двухэтажном жилом доме на улице 1-я Новгородская.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пожара на Вышке-2 перекрыли дорогу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корреспонденту портала «В курсе.ру» сообщили, что в 17 часов 31 минуту, 6 февраля поступило сообщение о пожаре в жилом доме на улице 1-я Новгородская.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февраля 2023 года пожарно-спасательные подразделения г. Кудымкар спасли от огня жилой дом и баню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62 пожарно-спасательной части и служба пожаротушения 14 пожарно-спасательного отряда Главного управления МЧС России по Пермскому краю (г. Кудымкар), пожарные отдельного поста 72 пожарно-спасательной части 14 отряда пожарно-спасательного отряда.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прошло торжественное мероприятие, посвященное Дню органов дознания МЧС России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Пермскому краю состоялось торжественное мероприятие, посвященное празднованию 95-летия со дня наделения надзорных органов МЧС России правами по самостоятельному производству дознания по делам о пожарах.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Губахе прокуратура выявила многочисленные нарушения социальном учреждении для лиц с ограниченными возможностями здоровья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Прокуратура г. Губахи Пермского края совместно с сотрудниками Росгвардии и пожарного надзора ГУ МЧС России по Пермскому краю провела проверку исполнения законодательства о пожарной безопасности, антитеррористической защищенности в ГБУ Пермского края «Губахинский психоневрологический интернат».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Губахе прокуратура выявила многочисленные нарушения социальном учреждении для лиц с ограниченными возможностями здоровья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Прокуратура г. Губахи Пермского края совместно с сотрудниками Росгвардии и пожарного надзора ГУ МЧС России по Пермскому краю провела проверку исполнения законодательства о пожарной безопасности, антитеррористической защищенности в ГБУ Пермского края «Губахинский психоневрологический интернат».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сводке ЧС 5 февраля сообщили о спасенном малыше из горящей квартиры в Березниках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Спускаясь по лестничной клетке, накинули на него боевку и параллельно успокаивали его, до приезда сотрудников скорой помощи согревали в пожарном автомобиле», рассказал подробности спасения семилетнего мальчика начальник дежурной смены службы пожаротушения ГУ МЧС России по Пермскому краю Геннадий Кропачев.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пожарные спасли 7-летнего мальчика из горящего дома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управление МЧС по Пермскому краю. Информация о возгорании квартиры на 4 этаже в доме на улице Ломоносова поступила в 11:55. Площадь пожара составила около 18 квадратных метров.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спасли ребенка из горящего дома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управлении МЧС по Пермскому краю, информация о возгорании в доме на улице Ломоносова поступила в 11:55. Горела квартира на четвертом этаже. Площадь пожара составила около 18 квадратных метров.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огнеборцы спасли 7-летнего мальчика во время пожара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Прикамья.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произошло 5 февраля в Березниках. Горела квартира в доме на улице Ломоносова.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сводке ЧС 5 февраля сообщили о спасенном малыше из горящей квартиры в Березниках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Спускаясь по лестничной клетке, накинули на него боевку и параллельно успокаивали его, до приезда сотрудников скорой помощи согревали в пожарном автомобиле», рассказал подробности спасения семилетнего мальчика начальник дежурной смены службы пожаротушения ГУ МЧС России по Пермскому краю Геннадий Кропачев.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Прикамья спасли ребенка из горящего дома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корреспонденту портала «В курсе.ру» сообщили в пресс-службе ГУ МЧС России по Пермскому краю.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возникновения пожара выехали силы и средства пожарно-спасательных частей и службы пожаротушения — 24 человек личного состава и 6 единиц техники.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сын убил отца и год прятал его труп в диване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Подробнее о случившемся сообщили в ГУ МЧС по Пермскому краю.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Соседом оказался 57-летний мужчина, проживающий вместе с 34-летним сыном. Все это время сын о пропаже родителя не заявлял, что и насторожило полицейских.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пожарные вынесли 7-летнего мальчика из задымлённой квартиры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5 февраля в 11.55 поступило сообщение о том, что горит квартира на четвёртом этаже дома на улице Ломоносова.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февраля огнеборцы спасли мальчика на пожаре в городе Березники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Спускаясь по лестничной клетке, накинули на него боевку и параллельно успокаивали его, а до приезда сотрудников скорой помощи согревали в пожарном автомобиле – рассказал начальник службы пожаротушения - начальник дежурной смены службы пожаротушения 1 пожарно-спасательного отряда Главного управления МЧС России по Пермскому краю Геннадий Кропачев.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сгорел автомобиль, врезавшийся в дорожный знак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пресс-служба ГУ МЧС России по Пермскому краю. Сообщение о возгорании поступило примерно в час ночи, на вызов приехал пожарный автомобиль.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сгорел автомобиль, врезавшийся в дорожный знак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пресс-служба ГУ МЧС России по Пермскому краю. Сообщение о возгорании поступило примерно в час ночи, на вызов приехал пожарный автомобиль.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Прикамья спасли ребенка из горящего дома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корреспонденту портала «В курсе.ру» сообщили в пресс-службе ГУ МЧС России по Пермскому краю.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возникновения пожара выехали силы и средства пожарно-спасательных частей и службы пожаротушения — 24 человек личного состава и 6 единиц техники.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сгорел автомобиль, врезавшийся в дорожный знак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пресс-служба ГУ МЧС России по Пермскому краю. Сообщение о возгорании поступило примерно в час ночи, на вызов приехал пожарный автомобиль.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Команда Пермского института ФСИН России стала призером в чемпионате «Динамо»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спортивном зале встретились пять команд силовых структур Пермского края, представленных Главными управлениями: МЧС России по Пермскому краю, МВД России по Пермскому краю, ФСИН России по Пермскому краю, а также Пермского военного института войск национальной гвардии РФ и Пермского института ФСИН России.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пожарные вынесли 7-летнего мальчика из задымлённой квартиры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5 февраля в 11.55 поступило сообщение о том, что горит квартира на четвёртом этаже дома на улице Ломоносова.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после столкновения загорелся автомобиль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прибытии первого пожарно-спасательного подразделения было установлено, что возгорание произошло в результате наезда автомобиля на препятствие», - отмечают в ГУ МЧС России по Пермскому краю.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после столкновения загорелся автомобиль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"По прибытии первого пожарно-спасательного подразделения было установлено, что возгорание произошло в результате наезда автомобиля на препятствие", - отмечают в ГУ МЧС России по Пермскому краю.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Перми автомобиль врезался в дорожный знак и загорелся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ГУ МЧС России по Пермскому краю, в ночь на 6 февраля загорелся автомобиль на ул. Белинского в Перми. Сообщение о возгорании поступило в экстренные службы в 1:04.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Перми автомобиль врезался в дорожный знак и загорелся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ГУ МЧС России по Пермскому краю, в ночь на 6 февраля загорелся автомобиль на ул. Белинского в Перми. Сообщение о возгорании поступило в экстренные службы в 1:04.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Проведение пожарно-тактических учений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получения сообщения о пожаре, к месту возникновения условного загорания незамедлительно были направлены силы и средства ближайших пожарно-спасательных подразделений Главного управления МЧС России по Пермскому краю по 2 номеру вызова.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(05 февраля 2023 года)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(05 февраля 2023 года)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5 февраля огнеборцы спасли мальчика на пожаре в городе Березники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Спускаясь по лестничной клетке, накинули на него боевку и параллельно успокаивали его, а до приезда сотрудников скорой помощи согревали в пожарном автомобиле – рассказал начальник службы пожаротушения - начальник дежурной смены службы пожаротушения 1 пожарно-спасательного отряда Главного управления МЧС России по Пермскому краю Геннадий Кропачев.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D24B78" w:rsidRDefault="007C51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прошло торжественное мероприятие, посвященное Дню органов дознания МЧС России</w:t>
      </w:r>
    </w:p>
    <w:p w:rsidR="00D24B78" w:rsidRDefault="007C51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Пермскому краю состоялось торжественное мероприятие, посвященное празднованию 95-летия со дня наделения надзорных органов МЧС России правами по самостоятельному производству дознания по делам о пожарах.В торжественной обстановке слова благодарности за самоотверженный труд и поздравления с профессиональным праздником прозвучали от начальника Главного управления МЧС России по Пермскому краю Александра Урусова, заместителя начальника Главного управления – начальника управления надзорной деятельности и профилактической работы Вадима Попова и начальника Испытательной пожарной лаборатории Михаила Скурихина.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24B78" w:rsidRDefault="00D24B78">
      <w:pPr>
        <w:pStyle w:val="aff4"/>
        <w:rPr>
          <w:rFonts w:ascii="Times New Roman" w:hAnsi="Times New Roman" w:cs="Times New Roman"/>
          <w:sz w:val="24"/>
        </w:rPr>
      </w:pPr>
    </w:p>
    <w:p w:rsidR="00F1293D" w:rsidRDefault="00F1293D" w:rsidP="00F1293D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F1293D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Пермский скалолаз и нытвенский пожарный поборются за 5 миллионов на СТС</w:t>
      </w:r>
    </w:p>
    <w:p w:rsidR="00F1293D" w:rsidRPr="00F1293D" w:rsidRDefault="00F1293D" w:rsidP="00F1293D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F1293D">
        <w:rPr>
          <w:rStyle w:val="a5"/>
          <w:rFonts w:eastAsia="Arial"/>
          <w:bCs/>
          <w:color w:val="auto"/>
          <w:u w:val="none"/>
          <w:shd w:val="clear" w:color="auto" w:fill="FFFFFF"/>
        </w:rPr>
        <w:t>Два пермяка снялись в премьерном выпуске спортивно-развлекательного шоу «Суперниндзя», что будет транслировать телеканал «СТС». Как сообщает «Рифей-Пермь», за победу поборется известный скалолаз из Перми Дмитрий Тимофеев. 29-летний мужчина является многократным призером чемпионатов России, чемпионатов Европы и мира, многократным победителем и призером этапов Кубка мира. Полосу препятствий - самую сложную в мире, как говорят организаторы - попробует пройти и нытвенский пожарный Владимир Войтюк. Кстати, трассу из двух полос по 100 метров монтировали три недели. Она представляет собой конструкцию, части которой привезли на 35 грузовиках. На кону – 5 миллионов рублей.</w:t>
      </w:r>
    </w:p>
    <w:p w:rsidR="00F1293D" w:rsidRPr="00F1293D" w:rsidRDefault="00F1293D" w:rsidP="00F1293D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F1293D">
        <w:rPr>
          <w:rStyle w:val="a5"/>
          <w:rFonts w:eastAsia="Arial"/>
          <w:bCs/>
          <w:color w:val="auto"/>
          <w:u w:val="none"/>
          <w:shd w:val="clear" w:color="auto" w:fill="FFFFFF"/>
        </w:rPr>
        <w:t>Уточним, пермяки прошли отбор из двух тысяч кандидатов. Кроме них, в шоу примет участие 173 сильнейших атлета. Съемки проходили в Минеральных Водах. Эфир с пермяками покажут 13 февраля, начало в 20 часов.</w:t>
      </w:r>
    </w:p>
    <w:p w:rsidR="00D24B78" w:rsidRPr="00F1293D" w:rsidRDefault="00F1293D" w:rsidP="00F1293D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F1293D">
        <w:rPr>
          <w:rStyle w:val="a5"/>
          <w:rFonts w:eastAsia="Arial"/>
          <w:bCs/>
          <w:color w:val="auto"/>
          <w:shd w:val="clear" w:color="auto" w:fill="FFFFFF"/>
        </w:rPr>
        <w:t>http</w:t>
      </w:r>
      <w:bookmarkStart w:id="1" w:name="_GoBack"/>
      <w:bookmarkEnd w:id="1"/>
      <w:r w:rsidRPr="00F1293D">
        <w:rPr>
          <w:rStyle w:val="a5"/>
          <w:rFonts w:eastAsia="Arial"/>
          <w:bCs/>
          <w:color w:val="auto"/>
          <w:shd w:val="clear" w:color="auto" w:fill="FFFFFF"/>
        </w:rPr>
        <w:t>s://www.perm.kp.ru/online/news/5129217/</w:t>
      </w:r>
    </w:p>
    <w:sectPr w:rsidR="00D24B78" w:rsidRPr="00F1293D"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76" w:rsidRDefault="00176976">
      <w:r>
        <w:separator/>
      </w:r>
    </w:p>
  </w:endnote>
  <w:endnote w:type="continuationSeparator" w:id="0">
    <w:p w:rsidR="00176976" w:rsidRDefault="0017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78" w:rsidRDefault="007C51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24B78" w:rsidRDefault="00D24B7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24B78" w:rsidRDefault="007C517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29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76" w:rsidRDefault="00176976">
      <w:r>
        <w:separator/>
      </w:r>
    </w:p>
  </w:footnote>
  <w:footnote w:type="continuationSeparator" w:id="0">
    <w:p w:rsidR="00176976" w:rsidRDefault="0017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78" w:rsidRDefault="007C517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78" w:rsidRDefault="00D24B78">
    <w:pPr>
      <w:pStyle w:val="ae"/>
      <w:rPr>
        <w:color w:val="FFFFFF"/>
        <w:sz w:val="20"/>
        <w:szCs w:val="20"/>
      </w:rPr>
    </w:pPr>
  </w:p>
  <w:p w:rsidR="00D24B78" w:rsidRDefault="00D24B7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78"/>
    <w:rsid w:val="00176976"/>
    <w:rsid w:val="004F3C51"/>
    <w:rsid w:val="007C5176"/>
    <w:rsid w:val="00D24B78"/>
    <w:rsid w:val="00F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58C76"/>
  <w15:docId w15:val="{66659E77-8E83-42DC-875E-D3078FF5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snews.online/v-gybahe-prokyratyra-vyiavila-mnogochislennye-narysheniia-socialnom-ychrejdenii-dlia-lic-s-ogranichennymi-vozmojnostiami-zdorovia/" TargetMode="External"/><Relationship Id="rId18" Type="http://schemas.openxmlformats.org/officeDocument/2006/relationships/hyperlink" Target="https://progorod59.ru/news/view/v-prikame-ogneborcy-spasli-7-letnego-malcika-vo-vrema-pozara" TargetMode="External"/><Relationship Id="rId26" Type="http://schemas.openxmlformats.org/officeDocument/2006/relationships/hyperlink" Target="https://v-kurse.ru/2023/02/06/312047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perm.kp.ru/online/news/5129267/" TargetMode="External"/><Relationship Id="rId34" Type="http://schemas.openxmlformats.org/officeDocument/2006/relationships/hyperlink" Target="https://perm.bezformata.com/listnews/provedenie-pozharno-takticheskih-ucheniy/114035327/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dnyu-organov-doznaniya-mchs/114063175/" TargetMode="External"/><Relationship Id="rId17" Type="http://schemas.openxmlformats.org/officeDocument/2006/relationships/hyperlink" Target="http://perm-news.net/other/2023/02/06/219145.html" TargetMode="External"/><Relationship Id="rId25" Type="http://schemas.openxmlformats.org/officeDocument/2006/relationships/hyperlink" Target="https://russia24.pro/perm/341493031/" TargetMode="External"/><Relationship Id="rId33" Type="http://schemas.openxmlformats.org/officeDocument/2006/relationships/hyperlink" Target="https://www.newsko.ru/news/nk-7565548.html" TargetMode="External"/><Relationship Id="rId38" Type="http://schemas.openxmlformats.org/officeDocument/2006/relationships/hyperlink" Target="https://mchsrf.ru/news/828275-v-glavnom-upravlenii-proshlo-torjestvennoe-meropriyatie-posvyaschennoe-dnyu-organov-doznaniy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pozharnie-spasli-7-letnego-malchika/114059153/" TargetMode="External"/><Relationship Id="rId20" Type="http://schemas.openxmlformats.org/officeDocument/2006/relationships/hyperlink" Target="https://perm.bezformata.com/listnews/pozharnie-prikamya-spasli-rebenka/114057670/" TargetMode="External"/><Relationship Id="rId29" Type="http://schemas.openxmlformats.org/officeDocument/2006/relationships/hyperlink" Target="https://perm.aif.ru/incidents/v_prikame_pozharnye_vynesli_7-letnego_malchika_iz_zadymlyonnoy_kvartiry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ozharno-spasatelnie-podrazdeleniya-g/114063358/" TargetMode="External"/><Relationship Id="rId24" Type="http://schemas.openxmlformats.org/officeDocument/2006/relationships/hyperlink" Target="http://t7-inform.ru/s/videonews/20230206152400" TargetMode="External"/><Relationship Id="rId32" Type="http://schemas.openxmlformats.org/officeDocument/2006/relationships/hyperlink" Target="https://perm.bezformata.com/listnews/avtomobil-vrezalsya-v-dorozhniy-znak/114036013/" TargetMode="External"/><Relationship Id="rId37" Type="http://schemas.openxmlformats.org/officeDocument/2006/relationships/hyperlink" Target="https://mchsrf.ru/news/828237-5-fevralya-ognebortsyi-spasli-malchika-na-pojare-v-gorode-berezniki.htm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erm-news.net/incident/2023/02/06/219162.html" TargetMode="External"/><Relationship Id="rId23" Type="http://schemas.openxmlformats.org/officeDocument/2006/relationships/hyperlink" Target="https://perm.bezformata.com/listnews/malchika-na-pozhare-v-gorode-berezniki/114055671/" TargetMode="External"/><Relationship Id="rId28" Type="http://schemas.openxmlformats.org/officeDocument/2006/relationships/hyperlink" Target="https://perm.bezformata.com/listnews/permskogo-instituta-fsin-rossii/114051495/" TargetMode="External"/><Relationship Id="rId36" Type="http://schemas.openxmlformats.org/officeDocument/2006/relationships/hyperlink" Target="https://mchsrf.ru/news/828143-informatsiya-o-proizoshedshih-pojarah-i-provedennoy-profilakticheskoy-rabote-za-sutki.html" TargetMode="External"/><Relationship Id="rId10" Type="http://schemas.openxmlformats.org/officeDocument/2006/relationships/hyperlink" Target="https://v-kurse.ru/2023/02/06/312112" TargetMode="External"/><Relationship Id="rId19" Type="http://schemas.openxmlformats.org/officeDocument/2006/relationships/hyperlink" Target="https://www.perm.kp.ru/daily/27461/4717032/" TargetMode="External"/><Relationship Id="rId31" Type="http://schemas.openxmlformats.org/officeDocument/2006/relationships/hyperlink" Target="https://www.permnews.ru/novosti/incidents/2023/02/06/v_permi_posle_stolknoveniya_zagorelsya_avtomobil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ozhar-na-vishke-2-vremenno-zatrudnil/114068429/" TargetMode="External"/><Relationship Id="rId14" Type="http://schemas.openxmlformats.org/officeDocument/2006/relationships/hyperlink" Target="https://perm.bezformata.com/listnews/gubahe-prokuratura-viyavila-mnogochislennie/114061521/" TargetMode="External"/><Relationship Id="rId22" Type="http://schemas.openxmlformats.org/officeDocument/2006/relationships/hyperlink" Target="http://perm-news.net/incident/2023/02/06/219144.html" TargetMode="External"/><Relationship Id="rId27" Type="http://schemas.openxmlformats.org/officeDocument/2006/relationships/hyperlink" Target="https://perm.bezformata.com/listnews/permi-sgorel-avtomobil-vrezavshiysya/114052881/" TargetMode="External"/><Relationship Id="rId30" Type="http://schemas.openxmlformats.org/officeDocument/2006/relationships/hyperlink" Target="https://perm.bezformata.com/listnews/posle-stolknoveniya-zagorelsya-avtomobil/114037808/" TargetMode="External"/><Relationship Id="rId35" Type="http://schemas.openxmlformats.org/officeDocument/2006/relationships/hyperlink" Target="https://perm.bezformata.com/listnews/pozharah-i-provedennoy-profilakticheskoy/114035319/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DAB6-9090-44C5-B9E4-C2A1528A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2075</Words>
  <Characters>11831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2023-02-10T14:06:00Z</dcterms:modified>
</cp:coreProperties>
</file>