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0C" w:rsidRDefault="0056576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D0C" w:rsidRDefault="0056576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24D0C" w:rsidRDefault="0056576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24D0C" w:rsidRDefault="00524D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24D0C" w:rsidRDefault="0056576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февраля - 14 февраля 2023 г.</w:t>
                            </w:r>
                          </w:p>
                          <w:p w:rsidR="00524D0C" w:rsidRDefault="0056576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24D0C" w:rsidRDefault="0056576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24D0C" w:rsidRDefault="0056576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24D0C" w:rsidRDefault="00524D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24D0C" w:rsidRDefault="0056576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февраля - 14 февраля 2023 г.</w:t>
                      </w:r>
                    </w:p>
                    <w:p w:rsidR="00524D0C" w:rsidRDefault="0056576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0C" w:rsidRDefault="0056576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24D0C" w:rsidRDefault="0056576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24D0C" w:rsidRDefault="0056576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4D0C" w:rsidRDefault="0056576F">
      <w:pPr>
        <w:pStyle w:val="Base"/>
      </w:pPr>
      <w:r>
        <w:fldChar w:fldCharType="end"/>
      </w:r>
    </w:p>
    <w:p w:rsidR="00524D0C" w:rsidRDefault="0056576F">
      <w:pPr>
        <w:pStyle w:val="Base"/>
      </w:pPr>
      <w:r>
        <w:br w:type="page"/>
      </w: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Сотрудники Главного управления почтили память святителя Никиты, затворника Печерского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доброй традиции сотрудники Главного управления МЧС России по Пермскому краю приняли участие в молебне в честь преподобного Никиты Печерского, который прошел в Храме Всех Святых.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трех человек из горящего дома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Управлении МЧС по Пермскому краю, информация о пожаре в многоквартирном жилом доме на улице Мира поступила в 19:54. Горела квартира на третьем этаже.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за 12 февраля сообщили об эвакуации из-за пожара 58 жильцов многоэтажки в Березниках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сводке ЧС 11 февраля сообщили о пяти пожарах и девяти ДТП в Пермском кра</w:t>
      </w:r>
      <w:r>
        <w:rPr>
          <w:rFonts w:ascii="Times New Roman" w:hAnsi="Times New Roman" w:cs="Times New Roman"/>
          <w:sz w:val="24"/>
        </w:rPr>
        <w:t xml:space="preserve">е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за 12 февраля сообщили об эвакуации из-за пожара 58 жильцов многоэтажки в Березниках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</w:t>
      </w:r>
      <w:r>
        <w:rPr>
          <w:rFonts w:ascii="Times New Roman" w:hAnsi="Times New Roman" w:cs="Times New Roman"/>
          <w:sz w:val="24"/>
        </w:rPr>
        <w:t>02.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11 февраля сообщили о пяти пожарах и девяти ДТП в Пермском крае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из горящей квартиры двух взрослых и ребенка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</w:t>
      </w:r>
      <w:r>
        <w:rPr>
          <w:rFonts w:ascii="Times New Roman" w:hAnsi="Times New Roman" w:cs="Times New Roman"/>
          <w:sz w:val="24"/>
        </w:rPr>
        <w:t>и в ГУ МЧС по Пермскому краю.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19:54. К месту происшествия выехали 28 человек личного состава и 8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из горящей квартиры двух взрослых и ребенка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19:54. К месту происшествия выехали 28 человек личного состава и 8 единиц техники.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на пожаре спасли троих человек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произошёл в многоквартирном доме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Вчера, 12 февраля, в Березниках на пожаре спасли троих человек. Об этом сообщает пресс-служба ГУ МЧС Росс</w:t>
      </w:r>
      <w:r>
        <w:rPr>
          <w:rFonts w:ascii="Times New Roman" w:hAnsi="Times New Roman" w:cs="Times New Roman"/>
          <w:sz w:val="24"/>
        </w:rPr>
        <w:t xml:space="preserve">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февраля в городе Березники на пожаре спасли троих человек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9 и 12 пожарно-спасательных </w:t>
      </w:r>
      <w:r>
        <w:rPr>
          <w:rFonts w:ascii="Times New Roman" w:hAnsi="Times New Roman" w:cs="Times New Roman"/>
          <w:sz w:val="24"/>
        </w:rPr>
        <w:t>частей и служба пожаротушения 1 пожарно-спасательного отряда Главного управления МЧС России по Пермскому краю (г. Березники), 24 пожарно-спасательной части 12 отряда федеральной противопожарной службы (договорной), 74 пожарной части 1 отряда противопожарно</w:t>
      </w:r>
      <w:r>
        <w:rPr>
          <w:rFonts w:ascii="Times New Roman" w:hAnsi="Times New Roman" w:cs="Times New Roman"/>
          <w:sz w:val="24"/>
        </w:rPr>
        <w:t xml:space="preserve">й службы Пермского края.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(12 февраля 2023 года)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Соликамске дотла сгорел пассажирский автобус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днём 12 февраля в Соликамске на улице Черняховского загорел</w:t>
      </w:r>
      <w:r>
        <w:rPr>
          <w:rFonts w:ascii="Times New Roman" w:hAnsi="Times New Roman" w:cs="Times New Roman"/>
          <w:sz w:val="24"/>
        </w:rPr>
        <w:t xml:space="preserve">ся автобус №21, принадлежащий ИП. Сообщение о происшествии поступило в 13:16.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12.02.2023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рекомендует жителям в местах проживания установить автономные дымовые пожарные извещатели.</w:t>
      </w:r>
    </w:p>
    <w:p w:rsidR="00524D0C" w:rsidRDefault="005657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24D0C" w:rsidRDefault="00524D0C">
      <w:pPr>
        <w:pStyle w:val="aff4"/>
        <w:rPr>
          <w:rFonts w:ascii="Times New Roman" w:hAnsi="Times New Roman" w:cs="Times New Roman"/>
          <w:sz w:val="24"/>
        </w:rPr>
      </w:pPr>
    </w:p>
    <w:p w:rsidR="00524D0C" w:rsidRDefault="005657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февраля в городе Березники на пожаре спасли троих человек</w:t>
      </w:r>
    </w:p>
    <w:p w:rsidR="00077323" w:rsidRDefault="0056576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выехали силы и средства 9 и 12 пожарно-спасательных частей и служба пожаротушения 1 пожарно-спасательного отря</w:t>
      </w:r>
      <w:r>
        <w:rPr>
          <w:rFonts w:ascii="Times New Roman" w:hAnsi="Times New Roman" w:cs="Times New Roman"/>
          <w:sz w:val="24"/>
        </w:rPr>
        <w:t xml:space="preserve">да Главного управления МЧС России по Пермскому краю (г. Березники), 24 пожарно-спасательной части 12 отряда федеральной противопожарной службы (договорной), 74 пожарной части 1 отряда противопожарной службы Пермского края.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77323" w:rsidRDefault="000773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077323">
        <w:rPr>
          <w:rStyle w:val="a5"/>
          <w:rFonts w:ascii="Times New Roman" w:hAnsi="Times New Roman"/>
          <w:color w:val="auto"/>
          <w:sz w:val="24"/>
          <w:u w:val="none"/>
          <w:lang w:val="ru-RU"/>
        </w:rPr>
        <w:t xml:space="preserve"> </w:t>
      </w:r>
      <w:r w:rsidRPr="00077323">
        <w:rPr>
          <w:rFonts w:ascii="Times New Roman" w:hAnsi="Times New Roman"/>
          <w:sz w:val="24"/>
          <w:szCs w:val="24"/>
          <w:lang w:val="ru-RU"/>
        </w:rPr>
        <w:t>В Пермском крае пожарные спасли трех человек из горящего дома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https://rifey.ru/news/list/id_121234?utm_source=yxnews&amp;utm_medium=desktop&amp;utm_referrer=https%3A%2F%2Fdzen.ru%2Fnews%2Fsearch%3Ftext%3D</w:t>
      </w:r>
    </w:p>
    <w:p w:rsidR="000809BA" w:rsidRDefault="000809BA" w:rsidP="00077323">
      <w:pPr>
        <w:rPr>
          <w:lang w:eastAsia="en-US" w:bidi="en-US"/>
        </w:rPr>
      </w:pPr>
    </w:p>
    <w:p w:rsidR="000809BA" w:rsidRPr="000809BA" w:rsidRDefault="000809BA" w:rsidP="000809BA">
      <w:pPr>
        <w:jc w:val="left"/>
        <w:rPr>
          <w:b/>
        </w:rPr>
      </w:pPr>
      <w:r w:rsidRPr="000809BA">
        <w:rPr>
          <w:b/>
        </w:rPr>
        <w:t>В Березниках на пожаре спасли троих человек</w:t>
      </w:r>
    </w:p>
    <w:p w:rsidR="000809BA" w:rsidRDefault="000809BA" w:rsidP="000809BA">
      <w:hyperlink r:id="rId21" w:history="1">
        <w:r>
          <w:rPr>
            <w:rStyle w:val="a5"/>
          </w:rPr>
          <w:t>https://www.newsko.ru/news/nk-7573333.html?utm_source=yxnews&amp;utm_medium=desktop&amp;utm_referrer=https%3A%2F%2Fdzen.ru%2Fnews%2Fsearch%3Ftext%3D</w:t>
        </w:r>
      </w:hyperlink>
    </w:p>
    <w:p w:rsidR="00077323" w:rsidRP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77323">
        <w:rPr>
          <w:rFonts w:ascii="Times New Roman" w:hAnsi="Times New Roman"/>
          <w:sz w:val="24"/>
          <w:szCs w:val="24"/>
          <w:lang w:val="ru-RU"/>
        </w:rPr>
        <w:t>Пожарные из Прикамья спасли трех человек из горящего дома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https://progorod59.ru/news/view/pozarnye-iz-prikama-spasli-treh-celovek-iz-gorasego-doma?utm_source=yxnews&amp;utm_medium=desktop&amp;utm_referrer=https%3A%2F%2Fdzen.ru%2Fnews%2Fsearch%3Ftext%3D</w:t>
      </w:r>
    </w:p>
    <w:p w:rsid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77323">
        <w:rPr>
          <w:rFonts w:ascii="Times New Roman" w:hAnsi="Times New Roman"/>
          <w:sz w:val="24"/>
          <w:szCs w:val="24"/>
          <w:lang w:val="ru-RU"/>
        </w:rPr>
        <w:t>В Соликамске дотла сгорел пассажирский автобус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https://neperm.ru/bukvyi/nepermskie-novosti/2023/02/13/v-solikamske-vchera-sgorel-passazhirskij-avtobus/?utm_source=yxnews&amp;utm_medium=desktop&amp;utm_referrer=https%3A%2F%2Fdzen.ru%2Fnews%2Fsearch%3Ftext%3D</w:t>
      </w:r>
    </w:p>
    <w:p w:rsidR="00077323" w:rsidRP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77323">
        <w:rPr>
          <w:rFonts w:ascii="Times New Roman" w:hAnsi="Times New Roman"/>
          <w:sz w:val="24"/>
          <w:szCs w:val="24"/>
          <w:lang w:val="ru-RU"/>
        </w:rPr>
        <w:t>Пламя охватило пассажирский автобус в Прикамье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https://vse42.ru/news/33540188?utm_source=yxnews&amp;utm_medium=desktop&amp;utm_referrer=https%3A%2F%2Fdzen.ru%2Fnews%2Fsearch%3Ftext%3D</w:t>
      </w:r>
    </w:p>
    <w:p w:rsidR="00077323" w:rsidRDefault="00077323" w:rsidP="00077323">
      <w:pPr>
        <w:rPr>
          <w:lang w:eastAsia="en-US" w:bidi="en-US"/>
        </w:rPr>
      </w:pPr>
    </w:p>
    <w:p w:rsidR="000809BA" w:rsidRPr="000809BA" w:rsidRDefault="000809BA" w:rsidP="000809B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809BA">
        <w:rPr>
          <w:rFonts w:ascii="Times New Roman" w:hAnsi="Times New Roman"/>
          <w:sz w:val="24"/>
          <w:szCs w:val="24"/>
          <w:lang w:val="ru-RU"/>
        </w:rPr>
        <w:t>В Соликамске сгорел автобус с 15 пассажирами</w:t>
      </w:r>
    </w:p>
    <w:p w:rsidR="00077323" w:rsidRDefault="000809BA" w:rsidP="00077323">
      <w:pPr>
        <w:rPr>
          <w:lang w:eastAsia="en-US" w:bidi="en-US"/>
        </w:rPr>
      </w:pPr>
      <w:r w:rsidRPr="000809BA">
        <w:rPr>
          <w:lang w:eastAsia="en-US" w:bidi="en-US"/>
        </w:rPr>
        <w:t>https://vetta.tv/news/incidents/v-solikamske-sgorel-avtobus-s-15-passazhirami/?utm_source=yxnews&amp;utm_medium=desktop&amp;utm_referrer=https%3A%2F%2Fdzen.ru%2Fnews%2Fsearch%3Ftext%3D</w:t>
      </w:r>
    </w:p>
    <w:p w:rsidR="00077323" w:rsidRDefault="00077323" w:rsidP="00077323">
      <w:pPr>
        <w:rPr>
          <w:lang w:eastAsia="en-US" w:bidi="en-US"/>
        </w:rPr>
      </w:pPr>
    </w:p>
    <w:p w:rsidR="00077323" w:rsidRP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77323">
        <w:rPr>
          <w:rFonts w:ascii="Times New Roman" w:hAnsi="Times New Roman"/>
          <w:sz w:val="24"/>
          <w:szCs w:val="24"/>
          <w:lang w:val="ru-RU"/>
        </w:rPr>
        <w:t>В Соликамске сгорел рейсовый автобус: пассажиры успели эвакуироваться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https://vgorodeperm.ru/news/v-solikamske-sgorel-rejjsovyjj-avtobus-passazhiry-uspeli-evakuirovatsja?utm_source=yxnews&amp;utm_medium=desktop&amp;utm_referrer=https%3A%2F%2Fdzen.ru%2Fnews%2Fsearch%3Ftext%3D</w:t>
      </w:r>
    </w:p>
    <w:p w:rsidR="00077323" w:rsidRDefault="00077323" w:rsidP="0007732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77323">
        <w:rPr>
          <w:rFonts w:ascii="Times New Roman" w:hAnsi="Times New Roman"/>
          <w:sz w:val="24"/>
          <w:szCs w:val="24"/>
          <w:lang w:val="ru-RU"/>
        </w:rPr>
        <w:lastRenderedPageBreak/>
        <w:t>Чайковские пожарные спасли на пожаре 9 человек</w:t>
      </w:r>
    </w:p>
    <w:p w:rsidR="00077323" w:rsidRDefault="00077323" w:rsidP="00077323">
      <w:pPr>
        <w:rPr>
          <w:lang w:eastAsia="en-US" w:bidi="en-US"/>
        </w:rPr>
      </w:pPr>
      <w:r w:rsidRPr="00077323">
        <w:rPr>
          <w:lang w:eastAsia="en-US" w:bidi="en-US"/>
        </w:rPr>
        <w:t>http://www.chaikovskie.ru/novosti/all/21660/?utm_source=yxnews&amp;utm_medium=desktop&amp;utm_referrer=https%3A%2F%2Fdzen.ru%2Fnews%2Fsearch%3Ftext%3D</w:t>
      </w:r>
    </w:p>
    <w:p w:rsidR="00077323" w:rsidRDefault="00077323" w:rsidP="00077323">
      <w:pPr>
        <w:rPr>
          <w:lang w:eastAsia="en-US" w:bidi="en-US"/>
        </w:rPr>
      </w:pPr>
    </w:p>
    <w:p w:rsidR="00077323" w:rsidRPr="00077323" w:rsidRDefault="00077323" w:rsidP="00077323">
      <w:pPr>
        <w:rPr>
          <w:lang w:eastAsia="en-US" w:bidi="en-US"/>
        </w:rPr>
      </w:pPr>
    </w:p>
    <w:p w:rsidR="00077323" w:rsidRPr="00077323" w:rsidRDefault="00077323" w:rsidP="00077323">
      <w:pPr>
        <w:rPr>
          <w:lang w:eastAsia="en-US" w:bidi="en-US"/>
        </w:rPr>
      </w:pPr>
    </w:p>
    <w:p w:rsidR="00077323" w:rsidRDefault="00077323" w:rsidP="00077323">
      <w:pPr>
        <w:rPr>
          <w:lang w:eastAsia="en-US" w:bidi="en-US"/>
        </w:rPr>
      </w:pPr>
    </w:p>
    <w:p w:rsidR="00077323" w:rsidRPr="00077323" w:rsidRDefault="00077323" w:rsidP="00077323">
      <w:pPr>
        <w:rPr>
          <w:lang w:eastAsia="en-US" w:bidi="en-US"/>
        </w:rPr>
      </w:pPr>
    </w:p>
    <w:p w:rsidR="00077323" w:rsidRPr="00077323" w:rsidRDefault="00077323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</w:p>
    <w:sectPr w:rsidR="00077323" w:rsidRPr="00077323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F" w:rsidRDefault="0056576F">
      <w:r>
        <w:separator/>
      </w:r>
    </w:p>
  </w:endnote>
  <w:endnote w:type="continuationSeparator" w:id="0">
    <w:p w:rsidR="0056576F" w:rsidRDefault="0056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C" w:rsidRDefault="005657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24D0C" w:rsidRDefault="00524D0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24D0C" w:rsidRDefault="0056576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09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F" w:rsidRDefault="0056576F">
      <w:r>
        <w:separator/>
      </w:r>
    </w:p>
  </w:footnote>
  <w:footnote w:type="continuationSeparator" w:id="0">
    <w:p w:rsidR="0056576F" w:rsidRDefault="0056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C" w:rsidRDefault="0056576F">
    <w:pPr>
      <w:pStyle w:val="a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C" w:rsidRDefault="00524D0C">
    <w:pPr>
      <w:pStyle w:val="ae"/>
      <w:rPr>
        <w:color w:val="FFFFFF"/>
        <w:sz w:val="20"/>
        <w:szCs w:val="20"/>
      </w:rPr>
    </w:pPr>
  </w:p>
  <w:p w:rsidR="00524D0C" w:rsidRDefault="00524D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0C"/>
    <w:rsid w:val="00077323"/>
    <w:rsid w:val="000809BA"/>
    <w:rsid w:val="00524D0C"/>
    <w:rsid w:val="005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F9646"/>
  <w15:docId w15:val="{D5DF116F-8080-421F-B94C-68F4D8E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om-krae-pozharnie-spasli/114284553/" TargetMode="External"/><Relationship Id="rId18" Type="http://schemas.openxmlformats.org/officeDocument/2006/relationships/hyperlink" Target="https://berezniki.bezformata.com/listnews/dotla-sgorel-passazhirskiy-avtobus/11426942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573333.html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daily/27464/4720420/" TargetMode="External"/><Relationship Id="rId17" Type="http://schemas.openxmlformats.org/officeDocument/2006/relationships/hyperlink" Target="https://rusnews.online/informaciia-o-proizoshedshih-pojarah-i-provedennoi-profilakticheskoi-rabote-za-sytki-12-fevralia-2023-goda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usnews.online/12-fevralia-v-gorode-berezniki-na-pojare-spasli-troih-chelovek/" TargetMode="External"/><Relationship Id="rId20" Type="http://schemas.openxmlformats.org/officeDocument/2006/relationships/hyperlink" Target="https://perm.bezformata.com/listnews/berezniki-na-pozhare-spasli-troih/1142671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-news.net/incident/2023/02/13/220140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7573333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erm-news.net/other/2023/02/13/220115.html" TargetMode="External"/><Relationship Id="rId19" Type="http://schemas.openxmlformats.org/officeDocument/2006/relationships/hyperlink" Target="https://lisva.bezformata.com/listnews/svodka-po-pozharam-za-12-02-2023/1142687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svyatitelya-nikiti-zatvornika-pecherskogo/114292170/" TargetMode="External"/><Relationship Id="rId14" Type="http://schemas.openxmlformats.org/officeDocument/2006/relationships/hyperlink" Target="https://www.perm.kp.ru/online/news/5139542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D62F-F4A3-4A03-AFC0-CBD51C6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2023-02-13T21:10:00Z</dcterms:modified>
</cp:coreProperties>
</file>