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D0" w:rsidRDefault="00FD38E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CD0" w:rsidRDefault="00FD38E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16CD0" w:rsidRDefault="00FD38E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16CD0" w:rsidRDefault="00816CD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16CD0" w:rsidRDefault="00411E7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февраля - 15</w:t>
                            </w:r>
                            <w:r w:rsidR="00FD38EE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февраля 2023 г.</w:t>
                            </w:r>
                          </w:p>
                          <w:p w:rsidR="00816CD0" w:rsidRDefault="00FD38E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</w:t>
                            </w:r>
                            <w:r w:rsidR="00411E79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0:00 - 00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411E79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16CD0" w:rsidRDefault="00FD38E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16CD0" w:rsidRDefault="00FD38E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16CD0" w:rsidRDefault="00816CD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16CD0" w:rsidRDefault="00411E7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февраля - 15</w:t>
                      </w:r>
                      <w:r w:rsidR="00FD38EE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февраля 2023 г.</w:t>
                      </w:r>
                    </w:p>
                    <w:p w:rsidR="00816CD0" w:rsidRDefault="00FD38E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</w:t>
                      </w:r>
                      <w:r w:rsidR="00411E79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0:00 - 00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411E79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CD0" w:rsidRDefault="00FD38E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16CD0" w:rsidRDefault="00FD38E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16CD0" w:rsidRDefault="00FD38E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16CD0" w:rsidRDefault="00FD38EE">
      <w:pPr>
        <w:pStyle w:val="Base"/>
      </w:pPr>
      <w:r>
        <w:fldChar w:fldCharType="end"/>
      </w:r>
    </w:p>
    <w:p w:rsidR="00816CD0" w:rsidRDefault="00FD38EE">
      <w:pPr>
        <w:pStyle w:val="Base"/>
      </w:pPr>
      <w:r>
        <w:br w:type="page"/>
      </w:r>
    </w:p>
    <w:p w:rsidR="00816CD0" w:rsidRDefault="00FD38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сводке ЧС за 13 февраля сообщили о жертве пожара в Березниках</w:t>
      </w:r>
    </w:p>
    <w:p w:rsidR="00816CD0" w:rsidRDefault="00FD38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«ТЕЛЕФОН ДОВЕРИЯ» ГУ МЧС России по Пермскому краю: 8 (342) 258-40-02.</w:t>
      </w:r>
    </w:p>
    <w:p w:rsidR="00816CD0" w:rsidRDefault="00FD38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ЧИТАЙТЕ ТАКЖЕ:</w:t>
      </w:r>
    </w:p>
    <w:p w:rsidR="00816CD0" w:rsidRDefault="00FD38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сводке ЧС 11 февраля сообщили о пяти пожарах и девяти ДТП в Пермском крае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816CD0" w:rsidRDefault="00816CD0">
      <w:pPr>
        <w:pStyle w:val="aff4"/>
        <w:rPr>
          <w:rFonts w:ascii="Times New Roman" w:hAnsi="Times New Roman" w:cs="Times New Roman"/>
          <w:sz w:val="24"/>
        </w:rPr>
      </w:pPr>
    </w:p>
    <w:p w:rsidR="00816CD0" w:rsidRDefault="00FD38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Что делать если Вы почувствовали запах газа?</w:t>
      </w:r>
    </w:p>
    <w:p w:rsidR="00816CD0" w:rsidRDefault="00FD38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управления МЧС России по Пермскому краю предупреждает – будьте осторожны при использовании бытового газа.</w:t>
      </w:r>
    </w:p>
    <w:p w:rsidR="00816CD0" w:rsidRDefault="00FD38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Применяе</w:t>
      </w:r>
      <w:r>
        <w:rPr>
          <w:rFonts w:ascii="Times New Roman" w:hAnsi="Times New Roman" w:cs="Times New Roman"/>
          <w:sz w:val="24"/>
        </w:rPr>
        <w:t xml:space="preserve">мый для отопления и бытовых нужд газ, смешиваясь в определенной пропорции с воздухом, образует взрывчатую смесь.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16CD0" w:rsidRDefault="00816CD0">
      <w:pPr>
        <w:pStyle w:val="aff4"/>
        <w:rPr>
          <w:rFonts w:ascii="Times New Roman" w:hAnsi="Times New Roman" w:cs="Times New Roman"/>
          <w:sz w:val="24"/>
        </w:rPr>
      </w:pPr>
    </w:p>
    <w:p w:rsidR="00816CD0" w:rsidRDefault="00FD38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сводке ЧС за 13 февраля с</w:t>
      </w:r>
      <w:r>
        <w:rPr>
          <w:rFonts w:ascii="Times New Roman" w:hAnsi="Times New Roman" w:cs="Times New Roman"/>
          <w:b/>
          <w:sz w:val="24"/>
        </w:rPr>
        <w:t>ообщили о жертве пожара в Березниках</w:t>
      </w:r>
    </w:p>
    <w:p w:rsidR="00816CD0" w:rsidRDefault="00FD38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«ТЕЛЕФОН ДОВЕРИЯ» ГУ МЧС России по Пермскому краю: 8 (342) 258-40-02.</w:t>
      </w:r>
    </w:p>
    <w:p w:rsidR="00816CD0" w:rsidRDefault="00FD38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ЧИТАЙТЕ ТАКЖЕ:</w:t>
      </w:r>
    </w:p>
    <w:p w:rsidR="00816CD0" w:rsidRDefault="00FD38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сводке ЧС 11 февраля сообщили о пяти пожарах и девяти ДТП в Пермском крае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816CD0" w:rsidRDefault="00816CD0">
      <w:pPr>
        <w:pStyle w:val="aff4"/>
        <w:rPr>
          <w:rFonts w:ascii="Times New Roman" w:hAnsi="Times New Roman" w:cs="Times New Roman"/>
          <w:sz w:val="24"/>
        </w:rPr>
      </w:pPr>
    </w:p>
    <w:p w:rsidR="00816CD0" w:rsidRDefault="00FD38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улице Сакко и Ванцетти сгорела легковушка</w:t>
      </w:r>
    </w:p>
    <w:p w:rsidR="00816CD0" w:rsidRDefault="00FD38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816CD0" w:rsidRDefault="00FD38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Ночью 14 февраля на улице Сакко и Ванцетти сгорела легковушка. Площадь пожара - 9 квадратных метров.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16CD0" w:rsidRDefault="00816CD0">
      <w:pPr>
        <w:pStyle w:val="aff4"/>
        <w:rPr>
          <w:rFonts w:ascii="Times New Roman" w:hAnsi="Times New Roman" w:cs="Times New Roman"/>
          <w:sz w:val="24"/>
        </w:rPr>
      </w:pPr>
    </w:p>
    <w:p w:rsidR="00816CD0" w:rsidRDefault="00FD38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 Березников спас 8 человек во время пожара</w:t>
      </w:r>
    </w:p>
    <w:p w:rsidR="00816CD0" w:rsidRDefault="00FD38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816CD0" w:rsidRDefault="00FD38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Утром 13 февраля в одном из домов на на улице Маяковского произошел пожар. До прибытие пожарных</w:t>
      </w:r>
      <w:r>
        <w:rPr>
          <w:rFonts w:ascii="Times New Roman" w:hAnsi="Times New Roman" w:cs="Times New Roman"/>
          <w:sz w:val="24"/>
        </w:rPr>
        <w:t xml:space="preserve"> местный житель вывел 8 человек, 5 из которых - дети, и один человек сам смог покинуть горящий дом.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16CD0" w:rsidRDefault="00816CD0">
      <w:pPr>
        <w:pStyle w:val="aff4"/>
        <w:rPr>
          <w:rFonts w:ascii="Times New Roman" w:hAnsi="Times New Roman" w:cs="Times New Roman"/>
          <w:sz w:val="24"/>
        </w:rPr>
      </w:pPr>
    </w:p>
    <w:p w:rsidR="00816CD0" w:rsidRDefault="00FD38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крае жилец спас из горящего </w:t>
      </w:r>
      <w:r>
        <w:rPr>
          <w:rFonts w:ascii="Times New Roman" w:hAnsi="Times New Roman" w:cs="Times New Roman"/>
          <w:b/>
          <w:sz w:val="24"/>
        </w:rPr>
        <w:t>дома 5 детей</w:t>
      </w:r>
    </w:p>
    <w:p w:rsidR="00816CD0" w:rsidRDefault="00FD38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причина пожара устанавливаются», – пояснили в МЧС.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816CD0" w:rsidRDefault="00816CD0">
      <w:pPr>
        <w:pStyle w:val="aff4"/>
        <w:rPr>
          <w:rFonts w:ascii="Times New Roman" w:hAnsi="Times New Roman" w:cs="Times New Roman"/>
          <w:sz w:val="24"/>
        </w:rPr>
      </w:pPr>
    </w:p>
    <w:p w:rsidR="00816CD0" w:rsidRDefault="00FD38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01 Чусовой</w:t>
      </w:r>
    </w:p>
    <w:p w:rsidR="00816CD0" w:rsidRDefault="00FD38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Во избежание взрыва категорически запрещается использование огня для обнаружения места утечки газа из газопроводов, баллонов или газовых приборов. Ваша бе</w:t>
      </w:r>
      <w:r>
        <w:rPr>
          <w:rFonts w:ascii="Times New Roman" w:hAnsi="Times New Roman" w:cs="Times New Roman"/>
          <w:sz w:val="24"/>
        </w:rPr>
        <w:t xml:space="preserve">зопасность — ваша ответственность! 19 ОНПР УНПР ГУ МЧС России по Пермскому краю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816CD0" w:rsidRDefault="00816CD0">
      <w:pPr>
        <w:pStyle w:val="aff4"/>
        <w:rPr>
          <w:rFonts w:ascii="Times New Roman" w:hAnsi="Times New Roman" w:cs="Times New Roman"/>
          <w:sz w:val="24"/>
        </w:rPr>
      </w:pPr>
    </w:p>
    <w:p w:rsidR="00816CD0" w:rsidRDefault="00FD38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из Прикамья с</w:t>
      </w:r>
      <w:r>
        <w:rPr>
          <w:rFonts w:ascii="Times New Roman" w:hAnsi="Times New Roman" w:cs="Times New Roman"/>
          <w:b/>
          <w:sz w:val="24"/>
        </w:rPr>
        <w:t>пасли семью с ребенком</w:t>
      </w:r>
    </w:p>
    <w:p w:rsidR="00816CD0" w:rsidRDefault="00FD38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Пермском крае пожарные вывели из горящей квартиры семью с ребенком </w:t>
      </w:r>
    </w:p>
    <w:p w:rsidR="00816CD0" w:rsidRDefault="00FD38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спасли 3-х человек из горящей квартиры в Березниках. Об этом сообщает издание ГУ МВД по Пермскому краю.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16CD0" w:rsidRDefault="00816CD0">
      <w:pPr>
        <w:pStyle w:val="aff4"/>
        <w:rPr>
          <w:rFonts w:ascii="Times New Roman" w:hAnsi="Times New Roman" w:cs="Times New Roman"/>
          <w:sz w:val="24"/>
        </w:rPr>
      </w:pPr>
    </w:p>
    <w:p w:rsidR="00816CD0" w:rsidRDefault="00FD38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пожарные вывели из задымлённой квартиры семью с ребёнком</w:t>
      </w:r>
    </w:p>
    <w:p w:rsidR="00816CD0" w:rsidRDefault="00FD38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Пожарные спасли трёх человек из горящей квартиры в Березниках, расск</w:t>
      </w:r>
      <w:r>
        <w:rPr>
          <w:rFonts w:ascii="Times New Roman" w:hAnsi="Times New Roman" w:cs="Times New Roman"/>
          <w:sz w:val="24"/>
        </w:rPr>
        <w:t>азали в ГУ МЧС по Пермскому краю.</w:t>
      </w:r>
    </w:p>
    <w:p w:rsidR="00816CD0" w:rsidRDefault="00FD38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в жилом доме на ул. Мира.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816CD0" w:rsidRDefault="00816CD0">
      <w:pPr>
        <w:pStyle w:val="aff4"/>
        <w:rPr>
          <w:rFonts w:ascii="Times New Roman" w:hAnsi="Times New Roman" w:cs="Times New Roman"/>
          <w:sz w:val="24"/>
        </w:rPr>
      </w:pPr>
    </w:p>
    <w:p w:rsidR="00816CD0" w:rsidRDefault="00FD38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</w:t>
      </w:r>
      <w:r>
        <w:rPr>
          <w:rFonts w:ascii="Times New Roman" w:hAnsi="Times New Roman" w:cs="Times New Roman"/>
          <w:b/>
          <w:sz w:val="24"/>
        </w:rPr>
        <w:t>3 февраля 2023 года)</w:t>
      </w:r>
    </w:p>
    <w:p w:rsidR="00816CD0" w:rsidRDefault="00FD38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816CD0" w:rsidRDefault="00FD38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ночное время обнаружить пожар на ранней стадии очень сложно.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816CD0" w:rsidRDefault="00816CD0">
      <w:pPr>
        <w:pStyle w:val="aff4"/>
        <w:rPr>
          <w:rFonts w:ascii="Times New Roman" w:hAnsi="Times New Roman" w:cs="Times New Roman"/>
          <w:sz w:val="24"/>
        </w:rPr>
      </w:pPr>
    </w:p>
    <w:p w:rsidR="00816CD0" w:rsidRDefault="00FD38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жилец спас из горящего дома 5 детей</w:t>
      </w:r>
    </w:p>
    <w:p w:rsidR="00816CD0" w:rsidRDefault="00FD38E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</w:t>
      </w:r>
      <w:r>
        <w:rPr>
          <w:rFonts w:ascii="Times New Roman" w:hAnsi="Times New Roman" w:cs="Times New Roman"/>
          <w:sz w:val="24"/>
        </w:rPr>
        <w:t xml:space="preserve">работы Главного управления МЧС России по Пермскому краю проводятся проверочные мероприятия, обстоятельства, и причина пожара устанавливаются», – пояснили в МЧС.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411E79" w:rsidRDefault="00411E79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411E79" w:rsidRPr="00411E79" w:rsidRDefault="00411E79">
      <w:pPr>
        <w:pStyle w:val="aff4"/>
        <w:keepLines/>
        <w:rPr>
          <w:rFonts w:ascii="Times New Roman" w:hAnsi="Times New Roman" w:cs="Times New Roman"/>
          <w:b/>
          <w:sz w:val="24"/>
        </w:rPr>
      </w:pPr>
      <w:r w:rsidRPr="00411E79">
        <w:rPr>
          <w:rFonts w:ascii="Times New Roman" w:hAnsi="Times New Roman" w:cs="Times New Roman"/>
          <w:b/>
          <w:sz w:val="24"/>
        </w:rPr>
        <w:t>В Перми горел легковой автомобиль</w:t>
      </w:r>
    </w:p>
    <w:p w:rsidR="00411E79" w:rsidRPr="00411E79" w:rsidRDefault="00411E79" w:rsidP="00411E79">
      <w:pPr>
        <w:pStyle w:val="aff4"/>
        <w:rPr>
          <w:rFonts w:ascii="Times New Roman" w:hAnsi="Times New Roman" w:cs="Times New Roman"/>
          <w:sz w:val="24"/>
        </w:rPr>
      </w:pPr>
      <w:r w:rsidRPr="00411E79">
        <w:rPr>
          <w:rFonts w:ascii="Times New Roman" w:hAnsi="Times New Roman" w:cs="Times New Roman"/>
          <w:sz w:val="24"/>
        </w:rPr>
        <w:t>14 февраля в 01:36 в пожарную охрану поступило сообщение о возгорании автомобиля на улице Сакко и Ванцетти в Перми.</w:t>
      </w:r>
    </w:p>
    <w:p w:rsidR="00411E79" w:rsidRPr="00411E79" w:rsidRDefault="00411E79" w:rsidP="00411E79">
      <w:pPr>
        <w:pStyle w:val="aff4"/>
        <w:rPr>
          <w:rFonts w:ascii="Times New Roman" w:hAnsi="Times New Roman" w:cs="Times New Roman"/>
          <w:sz w:val="24"/>
        </w:rPr>
      </w:pPr>
      <w:r w:rsidRPr="00411E79">
        <w:rPr>
          <w:rFonts w:ascii="Times New Roman" w:hAnsi="Times New Roman" w:cs="Times New Roman"/>
          <w:sz w:val="24"/>
        </w:rPr>
        <w:t>Когда на место ЧП прибыли первые подразделения пожарной охраны, горел легковой автомобиль. Пожар был ликвидирован в 01:50.</w:t>
      </w:r>
    </w:p>
    <w:p w:rsidR="00816CD0" w:rsidRDefault="00411E79" w:rsidP="00411E79">
      <w:pPr>
        <w:pStyle w:val="aff4"/>
        <w:rPr>
          <w:rFonts w:ascii="Times New Roman" w:hAnsi="Times New Roman" w:cs="Times New Roman"/>
          <w:sz w:val="24"/>
        </w:rPr>
      </w:pPr>
      <w:r w:rsidRPr="00411E79">
        <w:rPr>
          <w:rFonts w:ascii="Times New Roman" w:hAnsi="Times New Roman" w:cs="Times New Roman"/>
          <w:sz w:val="24"/>
        </w:rPr>
        <w:t>Площадь возгорания составила девять квадратных метров, никто не погиб и не пострадал. По факту пожара в МЧС проводится проверка, устанавливаются обстоятельства и причина.</w:t>
      </w:r>
    </w:p>
    <w:p w:rsidR="00816CD0" w:rsidRDefault="00411E79">
      <w:pPr>
        <w:jc w:val="left"/>
        <w:rPr>
          <w:rStyle w:val="a5"/>
          <w:rFonts w:eastAsia="Arial"/>
          <w:bCs/>
          <w:shd w:val="clear" w:color="auto" w:fill="FFFFFF"/>
        </w:rPr>
      </w:pPr>
      <w:r w:rsidRPr="00411E79">
        <w:rPr>
          <w:rStyle w:val="a5"/>
          <w:rFonts w:eastAsia="Arial"/>
          <w:bCs/>
          <w:shd w:val="clear" w:color="auto" w:fill="FFFFFF"/>
        </w:rPr>
        <w:t>https://permnews.ru/novosti/incidents/2023/02/14/v_permi_gorel_legkovoy_avtomobil/?utm_source=yxnews&amp;utm_medium=desktop&amp;utm_referrer=https%3A%2F%2Fdzen.ru%2Fnews%2Fsearch%3Ftext%3D</w:t>
      </w:r>
    </w:p>
    <w:p w:rsidR="003552D3" w:rsidRDefault="003552D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552D3" w:rsidRDefault="003552D3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3552D3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На пожаре в Березниках погиб мужчина</w:t>
      </w:r>
    </w:p>
    <w:p w:rsidR="003552D3" w:rsidRPr="003552D3" w:rsidRDefault="003552D3" w:rsidP="003552D3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3552D3">
        <w:rPr>
          <w:rStyle w:val="a5"/>
          <w:rFonts w:eastAsia="Arial"/>
          <w:bCs/>
          <w:color w:val="auto"/>
          <w:u w:val="none"/>
          <w:shd w:val="clear" w:color="auto" w:fill="FFFFFF"/>
        </w:rPr>
        <w:t>Девять человек эвакуировались.</w:t>
      </w:r>
    </w:p>
    <w:p w:rsidR="003552D3" w:rsidRPr="003552D3" w:rsidRDefault="003552D3" w:rsidP="003552D3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3552D3">
        <w:rPr>
          <w:rStyle w:val="a5"/>
          <w:rFonts w:eastAsia="Arial"/>
          <w:bCs/>
          <w:color w:val="auto"/>
          <w:u w:val="none"/>
          <w:shd w:val="clear" w:color="auto" w:fill="FFFFFF"/>
        </w:rPr>
        <w:t>В понедельник, 13 февраля, во время пожара в Березниках погиб человек. Горел жилой двухквартирный дом. Об этом сообщает пресс-служба МЧС по Пермскому краю.</w:t>
      </w:r>
    </w:p>
    <w:p w:rsidR="003552D3" w:rsidRPr="003552D3" w:rsidRDefault="003552D3" w:rsidP="003552D3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3552D3">
        <w:rPr>
          <w:rStyle w:val="a5"/>
          <w:rFonts w:eastAsia="Arial"/>
          <w:bCs/>
          <w:color w:val="auto"/>
          <w:u w:val="none"/>
          <w:shd w:val="clear" w:color="auto" w:fill="FFFFFF"/>
        </w:rPr>
        <w:t>Сообщение о пожаре поступило в местное отделение в 7:25 утра. На место выехал состав из 31 пожарного и семи единиц техники. Они установили, что горит дом и надворные постройки.</w:t>
      </w:r>
    </w:p>
    <w:p w:rsidR="003552D3" w:rsidRPr="003552D3" w:rsidRDefault="003552D3" w:rsidP="003552D3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3552D3">
        <w:rPr>
          <w:rStyle w:val="a5"/>
          <w:rFonts w:eastAsia="Arial"/>
          <w:bCs/>
          <w:color w:val="auto"/>
          <w:u w:val="none"/>
          <w:shd w:val="clear" w:color="auto" w:fill="FFFFFF"/>
        </w:rPr>
        <w:t>До прибытия подразделений самостоятельно эвакуировались девять человек, среди которых пятеро – дети.</w:t>
      </w:r>
    </w:p>
    <w:p w:rsidR="003552D3" w:rsidRPr="003552D3" w:rsidRDefault="003552D3" w:rsidP="003552D3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3552D3">
        <w:rPr>
          <w:rStyle w:val="a5"/>
          <w:rFonts w:eastAsia="Arial"/>
          <w:bCs/>
          <w:color w:val="auto"/>
          <w:u w:val="none"/>
          <w:shd w:val="clear" w:color="auto" w:fill="FFFFFF"/>
        </w:rPr>
        <w:t>Потушить огонь удалось через 50 минут. Приблизительная площадь пожара составила 170 кв. метров.</w:t>
      </w:r>
    </w:p>
    <w:p w:rsidR="003552D3" w:rsidRPr="003552D3" w:rsidRDefault="003552D3" w:rsidP="003552D3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3552D3">
        <w:rPr>
          <w:rStyle w:val="a5"/>
          <w:rFonts w:eastAsia="Arial"/>
          <w:bCs/>
          <w:color w:val="auto"/>
          <w:u w:val="none"/>
          <w:shd w:val="clear" w:color="auto" w:fill="FFFFFF"/>
        </w:rPr>
        <w:t>В результате происшествия был обнаружен погибший.</w:t>
      </w:r>
    </w:p>
    <w:p w:rsidR="003552D3" w:rsidRDefault="003552D3" w:rsidP="003552D3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3552D3">
        <w:rPr>
          <w:rStyle w:val="a5"/>
          <w:rFonts w:eastAsia="Arial"/>
          <w:bCs/>
          <w:color w:val="auto"/>
          <w:u w:val="none"/>
          <w:shd w:val="clear" w:color="auto" w:fill="FFFFFF"/>
        </w:rPr>
        <w:t>В настоящее время проводятся проверочные мероприятия, выясняются причины пожара.</w:t>
      </w:r>
    </w:p>
    <w:p w:rsidR="003552D3" w:rsidRPr="003552D3" w:rsidRDefault="003552D3" w:rsidP="003552D3">
      <w:pPr>
        <w:jc w:val="left"/>
        <w:rPr>
          <w:rStyle w:val="a5"/>
          <w:rFonts w:eastAsia="Arial"/>
          <w:bCs/>
          <w:color w:val="auto"/>
          <w:u w:val="none"/>
          <w:shd w:val="clear" w:color="auto" w:fill="FFFFFF"/>
        </w:rPr>
      </w:pPr>
      <w:r w:rsidRPr="003552D3">
        <w:rPr>
          <w:rStyle w:val="a5"/>
          <w:rFonts w:eastAsia="Arial"/>
          <w:bCs/>
          <w:color w:val="auto"/>
          <w:u w:val="none"/>
          <w:shd w:val="clear" w:color="auto" w:fill="FFFFFF"/>
        </w:rPr>
        <w:t>https://v-kurse.ru/2023/02/14/312882?utm_source=yxnews&amp;utm_medium=desktop&amp;utm_referrer=https%3A%2F%2Fdzen.ru%2Fnews%2Fsearch%3Ftext%3D</w:t>
      </w:r>
      <w:bookmarkStart w:id="1" w:name="_GoBack"/>
      <w:bookmarkEnd w:id="1"/>
    </w:p>
    <w:sectPr w:rsidR="003552D3" w:rsidRPr="003552D3">
      <w:headerReference w:type="default" r:id="rId20"/>
      <w:footerReference w:type="even" r:id="rId21"/>
      <w:footerReference w:type="default" r:id="rId22"/>
      <w:headerReference w:type="first" r:id="rId2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8EE" w:rsidRDefault="00FD38EE">
      <w:r>
        <w:separator/>
      </w:r>
    </w:p>
  </w:endnote>
  <w:endnote w:type="continuationSeparator" w:id="0">
    <w:p w:rsidR="00FD38EE" w:rsidRDefault="00FD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D0" w:rsidRDefault="00FD38E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16CD0" w:rsidRDefault="00816CD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16CD0" w:rsidRDefault="00FD38E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552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8EE" w:rsidRDefault="00FD38EE">
      <w:r>
        <w:separator/>
      </w:r>
    </w:p>
  </w:footnote>
  <w:footnote w:type="continuationSeparator" w:id="0">
    <w:p w:rsidR="00FD38EE" w:rsidRDefault="00FD3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D0" w:rsidRDefault="00FD38E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D0" w:rsidRDefault="00816CD0">
    <w:pPr>
      <w:pStyle w:val="ae"/>
      <w:rPr>
        <w:color w:val="FFFFFF"/>
        <w:sz w:val="20"/>
        <w:szCs w:val="20"/>
      </w:rPr>
    </w:pPr>
  </w:p>
  <w:p w:rsidR="00816CD0" w:rsidRDefault="00816CD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D0"/>
    <w:rsid w:val="003552D3"/>
    <w:rsid w:val="00411E79"/>
    <w:rsid w:val="00816CD0"/>
    <w:rsid w:val="00FD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DACDE1"/>
  <w15:docId w15:val="{3E7996A1-00E1-406E-8A6F-039A9E66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spas-8-chelovek-vo-vremya-pozhara/114324796/" TargetMode="External"/><Relationship Id="rId18" Type="http://schemas.openxmlformats.org/officeDocument/2006/relationships/hyperlink" Target="https://rusnews.online/informaciia-o-proizoshedshih-pojarah-i-provedennoi-profilakticheskoi-rabote-za-sytki-13-fevralia-2023-goda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ulitce-sakko-i-vantcetti-sgorela/114326664/" TargetMode="External"/><Relationship Id="rId17" Type="http://schemas.openxmlformats.org/officeDocument/2006/relationships/hyperlink" Target="http://perm-news.net/incident/2023/02/14/220208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pozharnie-iz-prikamya-spasli-semyu/114310418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.kp.ru/daily/27465/4721057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ekvest.ru/2023/02/14/%d1%81%d0%b2%d0%be%d0%b4%d0%ba%d0%b0-01-%d1%87%d1%83%d1%81%d0%be%d0%b2%d0%be%d0%b9-54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perm.bezformata.com/listnews/esli-vi-pochuvstvovali-zapah-gaza/114328479/" TargetMode="External"/><Relationship Id="rId19" Type="http://schemas.openxmlformats.org/officeDocument/2006/relationships/hyperlink" Target="https://perm.aif.ru/incidents/v_permskom_krae_zhilec_spas_iz_goryashchego_doma_5_dete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m-news.net/incident/2023/02/14/220325.html" TargetMode="External"/><Relationship Id="rId14" Type="http://schemas.openxmlformats.org/officeDocument/2006/relationships/hyperlink" Target="http://perm-news.net/incident/2023/02/14/220286.html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E20F-D7FE-46F5-A830-C45B41E2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2023-02-14T19:25:00Z</dcterms:modified>
</cp:coreProperties>
</file>