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12" w:rsidRDefault="00532BA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712" w:rsidRDefault="00532BA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76712" w:rsidRDefault="00532BA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76712" w:rsidRDefault="0017671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76712" w:rsidRDefault="00532BA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февраля - 16 февраля 2023 г.</w:t>
                            </w:r>
                          </w:p>
                          <w:p w:rsidR="00176712" w:rsidRDefault="00532BA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(00:00 - 04:55)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76712" w:rsidRDefault="00532BA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76712" w:rsidRDefault="00532BA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76712" w:rsidRDefault="0017671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76712" w:rsidRDefault="00532BA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февраля - 16 февраля 2023 г.</w:t>
                      </w:r>
                    </w:p>
                    <w:p w:rsidR="00176712" w:rsidRDefault="00532BA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(00:00 - 04:55)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712" w:rsidRDefault="00532BA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76712" w:rsidRDefault="00532BA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76712" w:rsidRDefault="006A656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532BA8">
          <w:rPr>
            <w:rStyle w:val="a5"/>
          </w:rPr>
          <w:t>Нажмите F9 для обновления содержания</w:t>
        </w:r>
        <w:r w:rsidR="00532BA8">
          <w:rPr>
            <w:rStyle w:val="a5"/>
          </w:rPr>
          <w:br/>
        </w:r>
        <w:r w:rsidR="00532BA8">
          <w:t>или в контекстном меню выберите пункт «Обновить поле»</w:t>
        </w:r>
        <w:r w:rsidR="00532BA8">
          <w:br/>
          <w:t>выберите «обновить целиком» и нажмите «ОК»</w:t>
        </w:r>
        <w:r w:rsidR="00532BA8">
          <w:rPr>
            <w:webHidden/>
          </w:rPr>
          <w:tab/>
        </w:r>
        <w:r w:rsidR="00532BA8">
          <w:rPr>
            <w:webHidden/>
          </w:rPr>
          <w:fldChar w:fldCharType="begin"/>
        </w:r>
        <w:r w:rsidR="00532BA8">
          <w:rPr>
            <w:webHidden/>
          </w:rPr>
          <w:instrText xml:space="preserve"> PAGEREF _Toc123318657 \h </w:instrText>
        </w:r>
        <w:r w:rsidR="00532BA8">
          <w:rPr>
            <w:webHidden/>
          </w:rPr>
        </w:r>
        <w:r w:rsidR="00532BA8">
          <w:rPr>
            <w:webHidden/>
          </w:rPr>
          <w:fldChar w:fldCharType="separate"/>
        </w:r>
        <w:r w:rsidR="00532BA8">
          <w:rPr>
            <w:webHidden/>
          </w:rPr>
          <w:t>5</w:t>
        </w:r>
        <w:r w:rsidR="00532BA8">
          <w:rPr>
            <w:webHidden/>
          </w:rPr>
          <w:fldChar w:fldCharType="end"/>
        </w:r>
      </w:hyperlink>
    </w:p>
    <w:p w:rsidR="00176712" w:rsidRDefault="00532BA8">
      <w:pPr>
        <w:pStyle w:val="Base"/>
      </w:pPr>
      <w:r>
        <w:fldChar w:fldCharType="end"/>
      </w:r>
    </w:p>
    <w:p w:rsidR="00176712" w:rsidRDefault="00532BA8">
      <w:pPr>
        <w:pStyle w:val="Base"/>
      </w:pPr>
      <w:r>
        <w:br w:type="page"/>
      </w:r>
    </w:p>
    <w:p w:rsidR="00176712" w:rsidRDefault="00532B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ИНФОРМИРУЕТ!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предупреждает – будьте осторожны при использовании бытового газа.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Применяемый для отопления и бытовых нужд газ, смешиваясь в определенной пропорции с воздухом, образует взрывчатую смесь.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176712" w:rsidRDefault="00176712">
      <w:pPr>
        <w:pStyle w:val="aff4"/>
        <w:rPr>
          <w:rFonts w:ascii="Times New Roman" w:hAnsi="Times New Roman" w:cs="Times New Roman"/>
          <w:sz w:val="24"/>
        </w:rPr>
      </w:pPr>
    </w:p>
    <w:p w:rsidR="00176712" w:rsidRDefault="00532B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Первоклассникам о правилах пожарной безопасности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Начальником центра противопожарной пропаганды и общественных связей 10 пожарно-спасательного отряда Главного управления МЧС России по Пермскому краю Анастасией Лебедевой проведены занятия по правилам безопасного поведения с учащимися первых классов гимназии № 7 города Пермь.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176712" w:rsidRDefault="00176712">
      <w:pPr>
        <w:pStyle w:val="aff4"/>
        <w:rPr>
          <w:rFonts w:ascii="Times New Roman" w:hAnsi="Times New Roman" w:cs="Times New Roman"/>
          <w:sz w:val="24"/>
        </w:rPr>
      </w:pPr>
    </w:p>
    <w:p w:rsidR="00176712" w:rsidRDefault="00532B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Первоклассникам о правилах пожарной безопасности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Начальником центра противопожарной пропаганды и общественных связей 10 пожарно-спасательного отряда Главного управления МЧС России по Пермскому краю Анастасией Лебедевой проведены занятия по правилам безопасного поведения с учащимися первых классов гимназии № 7 города Пермь.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6712" w:rsidRDefault="00176712">
      <w:pPr>
        <w:pStyle w:val="aff4"/>
        <w:rPr>
          <w:rFonts w:ascii="Times New Roman" w:hAnsi="Times New Roman" w:cs="Times New Roman"/>
          <w:sz w:val="24"/>
        </w:rPr>
      </w:pPr>
    </w:p>
    <w:p w:rsidR="00176712" w:rsidRDefault="00532B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сводке ЧС за 14 февраля сообщили о трех пожарах в Пермском крае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ГУ МЧС России по Пермскому краю: 8 (342) 258-40-02.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6712" w:rsidRDefault="00176712">
      <w:pPr>
        <w:pStyle w:val="aff4"/>
        <w:rPr>
          <w:rFonts w:ascii="Times New Roman" w:hAnsi="Times New Roman" w:cs="Times New Roman"/>
          <w:sz w:val="24"/>
        </w:rPr>
      </w:pPr>
    </w:p>
    <w:p w:rsidR="00176712" w:rsidRDefault="00532B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сводке ЧС за 14 февраля сообщили о трех пожарах в Пермском крае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ГУ МЧС России по Пермскому краю: 8 (342) 258-40-02.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ТАКЖЕ: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сводке ЧС за 13 февраля сообщили о жертве пожара в Березниках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176712" w:rsidRDefault="00176712">
      <w:pPr>
        <w:pStyle w:val="aff4"/>
        <w:rPr>
          <w:rFonts w:ascii="Times New Roman" w:hAnsi="Times New Roman" w:cs="Times New Roman"/>
          <w:sz w:val="24"/>
        </w:rPr>
      </w:pPr>
    </w:p>
    <w:p w:rsidR="00176712" w:rsidRDefault="00532B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Безопасный газ!!!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предупреждает – будьте осторожны при использовании бытового газа. Применяемый для отопления и бытовых нужд газ, смешиваясь в определенной пропорции с воздухом, образует взрывчатую смесь.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176712" w:rsidRDefault="00176712">
      <w:pPr>
        <w:pStyle w:val="aff4"/>
        <w:rPr>
          <w:rFonts w:ascii="Times New Roman" w:hAnsi="Times New Roman" w:cs="Times New Roman"/>
          <w:sz w:val="24"/>
        </w:rPr>
      </w:pPr>
    </w:p>
    <w:p w:rsidR="00176712" w:rsidRDefault="00532B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БУДЬТЕ ОСТОРОЖНЫ НА ЛЬДУ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г.Чусовой Центра ГИМС главного управления МЧС России по Пермскому краю, ВОСВОД предупреждают: в связи с отсутствием заморозков и длительным потеплением структура льда разрушается, лед непрочен.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176712" w:rsidRDefault="00176712">
      <w:pPr>
        <w:pStyle w:val="aff4"/>
        <w:rPr>
          <w:rFonts w:ascii="Times New Roman" w:hAnsi="Times New Roman" w:cs="Times New Roman"/>
          <w:sz w:val="24"/>
        </w:rPr>
      </w:pPr>
    </w:p>
    <w:p w:rsidR="00176712" w:rsidRDefault="00532B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(14 февраля 2023 года).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176712" w:rsidRDefault="00176712">
      <w:pPr>
        <w:pStyle w:val="aff4"/>
        <w:rPr>
          <w:rFonts w:ascii="Times New Roman" w:hAnsi="Times New Roman" w:cs="Times New Roman"/>
          <w:sz w:val="24"/>
        </w:rPr>
      </w:pPr>
    </w:p>
    <w:p w:rsidR="00176712" w:rsidRDefault="00532B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Безопасность на льду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г.Чусовой Центра ГИМС главного управления МЧС России по Пермскому краю, ВОСВОД предупреждают: в связи с отсутствием заморозков и длительным потеплением структура льда разрушается, лёд непрочен.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6712" w:rsidRDefault="00176712">
      <w:pPr>
        <w:pStyle w:val="aff4"/>
        <w:rPr>
          <w:rFonts w:ascii="Times New Roman" w:hAnsi="Times New Roman" w:cs="Times New Roman"/>
          <w:sz w:val="24"/>
        </w:rPr>
      </w:pPr>
    </w:p>
    <w:p w:rsidR="00176712" w:rsidRDefault="00532B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Сводка по пожарам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6712" w:rsidRDefault="00176712">
      <w:pPr>
        <w:pStyle w:val="aff4"/>
        <w:rPr>
          <w:rFonts w:ascii="Times New Roman" w:hAnsi="Times New Roman" w:cs="Times New Roman"/>
          <w:sz w:val="24"/>
        </w:rPr>
      </w:pPr>
    </w:p>
    <w:p w:rsidR="00176712" w:rsidRDefault="00532B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(14 февраля 2023 года)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176712" w:rsidRDefault="00176712">
      <w:pPr>
        <w:pStyle w:val="aff4"/>
        <w:rPr>
          <w:rFonts w:ascii="Times New Roman" w:hAnsi="Times New Roman" w:cs="Times New Roman"/>
          <w:sz w:val="24"/>
        </w:rPr>
      </w:pPr>
    </w:p>
    <w:p w:rsidR="00176712" w:rsidRDefault="00532B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(14 февраля 2023 года)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6712" w:rsidRDefault="00176712">
      <w:pPr>
        <w:pStyle w:val="aff4"/>
        <w:rPr>
          <w:rFonts w:ascii="Times New Roman" w:hAnsi="Times New Roman" w:cs="Times New Roman"/>
          <w:sz w:val="24"/>
        </w:rPr>
      </w:pPr>
    </w:p>
    <w:p w:rsidR="00176712" w:rsidRDefault="00532B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произошел пожар в жилом доме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Причиной пожара послужило несоответствие размеров разделки потолочного перекрытия здания от дымовой трубы.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13 ОНПР УНПР ГУ МЧС России по Пермскому краю 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6712" w:rsidRDefault="00176712">
      <w:pPr>
        <w:pStyle w:val="aff4"/>
        <w:rPr>
          <w:rFonts w:ascii="Times New Roman" w:hAnsi="Times New Roman" w:cs="Times New Roman"/>
          <w:sz w:val="24"/>
        </w:rPr>
      </w:pPr>
    </w:p>
    <w:p w:rsidR="00176712" w:rsidRDefault="00532B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176712" w:rsidRDefault="00532B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176712" w:rsidRDefault="00176712">
      <w:pPr>
        <w:pStyle w:val="aff4"/>
        <w:rPr>
          <w:rFonts w:ascii="Times New Roman" w:hAnsi="Times New Roman" w:cs="Times New Roman"/>
          <w:sz w:val="24"/>
        </w:rPr>
      </w:pPr>
    </w:p>
    <w:p w:rsidR="002E1D22" w:rsidRDefault="002E1D22" w:rsidP="002E1D22">
      <w:pPr>
        <w:jc w:val="left"/>
        <w:outlineLvl w:val="0"/>
        <w:rPr>
          <w:b/>
          <w:bCs/>
          <w:kern w:val="36"/>
        </w:rPr>
      </w:pPr>
      <w:r w:rsidRPr="002E1D22">
        <w:rPr>
          <w:b/>
          <w:bCs/>
          <w:kern w:val="36"/>
        </w:rPr>
        <w:t>Более 3 тысяч жителей микрорайона Новые Водники остались без воды</w:t>
      </w:r>
    </w:p>
    <w:p w:rsidR="002E1D22" w:rsidRPr="002E1D22" w:rsidRDefault="002E1D22" w:rsidP="002E1D22">
      <w:pPr>
        <w:jc w:val="left"/>
      </w:pPr>
      <w:r w:rsidRPr="002E1D22">
        <w:t>Отключение коснулось жилых домов, двух детских садов и колледжа.</w:t>
      </w:r>
    </w:p>
    <w:p w:rsidR="002E1D22" w:rsidRPr="002E1D22" w:rsidRDefault="002E1D22" w:rsidP="002E1D22">
      <w:pPr>
        <w:jc w:val="left"/>
      </w:pPr>
      <w:r w:rsidRPr="002E1D22">
        <w:t>В Кировском районе Перми сегодня утром, 15 февраля, отключили водоснабжение в 16 домах. Под отключение попали 3 410 жителей. Причиной неудобств стало повреждение на водопроводной сети по ул. Волгодонская, 14.</w:t>
      </w:r>
    </w:p>
    <w:p w:rsidR="002E1D22" w:rsidRPr="002E1D22" w:rsidRDefault="002E1D22" w:rsidP="002E1D22">
      <w:pPr>
        <w:jc w:val="left"/>
      </w:pPr>
      <w:r w:rsidRPr="002E1D22">
        <w:t>В итоге без воды остались дома по адресам:</w:t>
      </w:r>
    </w:p>
    <w:p w:rsidR="002E1D22" w:rsidRPr="002E1D22" w:rsidRDefault="002E1D22" w:rsidP="002E1D22">
      <w:pPr>
        <w:numPr>
          <w:ilvl w:val="0"/>
          <w:numId w:val="47"/>
        </w:numPr>
        <w:ind w:left="0"/>
        <w:jc w:val="left"/>
      </w:pPr>
      <w:r w:rsidRPr="002E1D22">
        <w:t>Волгодонская, 5, 12, 14, 16, 18, 20;</w:t>
      </w:r>
    </w:p>
    <w:p w:rsidR="002E1D22" w:rsidRPr="002E1D22" w:rsidRDefault="002E1D22" w:rsidP="002E1D22">
      <w:pPr>
        <w:numPr>
          <w:ilvl w:val="0"/>
          <w:numId w:val="47"/>
        </w:numPr>
        <w:ind w:left="0"/>
        <w:jc w:val="left"/>
      </w:pPr>
      <w:r w:rsidRPr="002E1D22">
        <w:t>Адмирала Ушакова, 32, 36, 36 б, 49, 53, 57/1, 57/2, 67/3;</w:t>
      </w:r>
    </w:p>
    <w:p w:rsidR="002E1D22" w:rsidRPr="002E1D22" w:rsidRDefault="002E1D22" w:rsidP="002E1D22">
      <w:pPr>
        <w:numPr>
          <w:ilvl w:val="0"/>
          <w:numId w:val="47"/>
        </w:numPr>
        <w:ind w:left="0"/>
        <w:jc w:val="left"/>
      </w:pPr>
      <w:r w:rsidRPr="002E1D22">
        <w:t>Каляева, 35, 35а (детский сад), 41а;</w:t>
      </w:r>
    </w:p>
    <w:p w:rsidR="002E1D22" w:rsidRPr="002E1D22" w:rsidRDefault="002E1D22" w:rsidP="002E1D22">
      <w:pPr>
        <w:numPr>
          <w:ilvl w:val="0"/>
          <w:numId w:val="47"/>
        </w:numPr>
        <w:ind w:left="0"/>
        <w:jc w:val="left"/>
      </w:pPr>
      <w:r w:rsidRPr="002E1D22">
        <w:t>Капитанская, 22 (колледж);</w:t>
      </w:r>
    </w:p>
    <w:p w:rsidR="002E1D22" w:rsidRPr="002E1D22" w:rsidRDefault="002E1D22" w:rsidP="002E1D22">
      <w:pPr>
        <w:numPr>
          <w:ilvl w:val="0"/>
          <w:numId w:val="47"/>
        </w:numPr>
        <w:ind w:left="0"/>
        <w:jc w:val="left"/>
      </w:pPr>
      <w:r w:rsidRPr="002E1D22">
        <w:t>Калинина, 25;</w:t>
      </w:r>
    </w:p>
    <w:p w:rsidR="002E1D22" w:rsidRPr="002E1D22" w:rsidRDefault="002E1D22" w:rsidP="002E1D22">
      <w:pPr>
        <w:numPr>
          <w:ilvl w:val="0"/>
          <w:numId w:val="47"/>
        </w:numPr>
        <w:ind w:left="0"/>
        <w:jc w:val="left"/>
      </w:pPr>
      <w:r w:rsidRPr="002E1D22">
        <w:t>Капитана Пирожкова, 25, 33 (Центр помощи детям), 36, 38 (детский сад), 40.</w:t>
      </w:r>
    </w:p>
    <w:p w:rsidR="002E1D22" w:rsidRPr="002E1D22" w:rsidRDefault="002E1D22" w:rsidP="002E1D22">
      <w:pPr>
        <w:jc w:val="left"/>
      </w:pPr>
      <w:r w:rsidRPr="002E1D22">
        <w:t>Как информируют в пресс-службе ГУ МЧС России по Пермскому краю, с 9:00 будет организован подвоз воды по ул. Волгодонская, 14. Специалисты ведут аварийно-восстановительные работы, после которых обещают восстановить водоснабжение.</w:t>
      </w:r>
      <w:r>
        <w:t xml:space="preserve"> </w:t>
      </w:r>
      <w:r w:rsidRPr="002E1D22">
        <w:t>https://properm.ru/news/society/213221/?utm_source=yxnews&amp;utm_medium=desktop&amp;utm_referrer=https%3A%2F%2Fdzen.ru%2Fnews%2Fsearch%3Ftext%3D</w:t>
      </w:r>
      <w:r>
        <w:t xml:space="preserve"> </w:t>
      </w:r>
    </w:p>
    <w:p w:rsidR="006828C3" w:rsidRPr="006828C3" w:rsidRDefault="006828C3" w:rsidP="006828C3">
      <w:pPr>
        <w:jc w:val="left"/>
        <w:outlineLvl w:val="0"/>
        <w:rPr>
          <w:b/>
          <w:bCs/>
          <w:kern w:val="36"/>
        </w:rPr>
      </w:pPr>
      <w:r w:rsidRPr="006828C3">
        <w:rPr>
          <w:b/>
          <w:bCs/>
          <w:kern w:val="36"/>
        </w:rPr>
        <w:t>В микрорайоне «Новые Водники» устраняются последствия аварии на водоводе</w:t>
      </w:r>
    </w:p>
    <w:p w:rsidR="002E1D22" w:rsidRPr="002E1D22" w:rsidRDefault="006828C3" w:rsidP="006828C3">
      <w:pPr>
        <w:jc w:val="left"/>
        <w:outlineLvl w:val="0"/>
        <w:rPr>
          <w:b/>
          <w:bCs/>
          <w:kern w:val="36"/>
        </w:rPr>
      </w:pPr>
      <w:r>
        <w:t>В микрорайоне «Новые Водники» накануне вечером произошла авария на водоводе. Как сообщает администрация Кировского района, в 23 часа вышло из строя оборудование на магистральном водоводе по адресу Волгодонская, 14. Для ремонта пришлось отключить участок водовода.</w:t>
      </w:r>
      <w:r>
        <w:br/>
      </w:r>
      <w:r>
        <w:br/>
        <w:t xml:space="preserve">Сейчас проводятся работы по отводу воды, вышедшей на поверхность и очистке проезжей части </w:t>
      </w:r>
      <w:r>
        <w:lastRenderedPageBreak/>
        <w:t>от наледи. Планируется в короткие сроки провести необходимые ремонтные работы и восстановить водоснабжение.</w:t>
      </w:r>
      <w:r>
        <w:t xml:space="preserve"> </w:t>
      </w:r>
      <w:r w:rsidRPr="006828C3">
        <w:t>Для жителей микрорайона организован подвоз воды автоцистернами - они распложены по улицам 5-я Каховская, 8а и Адмирала Ушакова, 65.</w:t>
      </w:r>
    </w:p>
    <w:p w:rsidR="00176712" w:rsidRDefault="006828C3">
      <w:pPr>
        <w:jc w:val="left"/>
        <w:rPr>
          <w:rStyle w:val="a5"/>
          <w:rFonts w:eastAsia="Arial"/>
          <w:bCs/>
          <w:shd w:val="clear" w:color="auto" w:fill="FFFFFF"/>
        </w:rPr>
      </w:pPr>
      <w:r w:rsidRPr="006828C3">
        <w:rPr>
          <w:rStyle w:val="a5"/>
          <w:rFonts w:eastAsia="Arial"/>
          <w:bCs/>
          <w:shd w:val="clear" w:color="auto" w:fill="FFFFFF"/>
        </w:rPr>
        <w:t>https://www.chitaitext.ru/novosti/v-mikrorayone-novye-vodniki-ustranyayutsya-posledstviya-avarii-na-vodov</w:t>
      </w:r>
      <w:bookmarkStart w:id="1" w:name="_GoBack"/>
      <w:bookmarkEnd w:id="1"/>
      <w:r w:rsidRPr="006828C3">
        <w:rPr>
          <w:rStyle w:val="a5"/>
          <w:rFonts w:eastAsia="Arial"/>
          <w:bCs/>
          <w:shd w:val="clear" w:color="auto" w:fill="FFFFFF"/>
        </w:rPr>
        <w:t>ode/?utm_source=yxnews&amp;utm_medium=desktop</w:t>
      </w:r>
    </w:p>
    <w:sectPr w:rsidR="00176712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69" w:rsidRDefault="006A6569">
      <w:r>
        <w:separator/>
      </w:r>
    </w:p>
  </w:endnote>
  <w:endnote w:type="continuationSeparator" w:id="0">
    <w:p w:rsidR="006A6569" w:rsidRDefault="006A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12" w:rsidRDefault="00532BA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76712" w:rsidRDefault="0017671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76712" w:rsidRDefault="00532BA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828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69" w:rsidRDefault="006A6569">
      <w:r>
        <w:separator/>
      </w:r>
    </w:p>
  </w:footnote>
  <w:footnote w:type="continuationSeparator" w:id="0">
    <w:p w:rsidR="006A6569" w:rsidRDefault="006A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12" w:rsidRDefault="00532BA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12" w:rsidRDefault="00176712">
    <w:pPr>
      <w:pStyle w:val="ae"/>
      <w:rPr>
        <w:color w:val="FFFFFF"/>
        <w:sz w:val="20"/>
        <w:szCs w:val="20"/>
      </w:rPr>
    </w:pPr>
  </w:p>
  <w:p w:rsidR="00176712" w:rsidRDefault="0017671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3D2E439C"/>
    <w:multiLevelType w:val="multilevel"/>
    <w:tmpl w:val="0D5C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12"/>
    <w:rsid w:val="00176712"/>
    <w:rsid w:val="002E1D22"/>
    <w:rsid w:val="00532BA8"/>
    <w:rsid w:val="006828C3"/>
    <w:rsid w:val="006A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E84346"/>
  <w15:docId w15:val="{16477213-7C1D-420D-B781-49857E77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2E1D22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.kp.ru/online/news/5143417/" TargetMode="External"/><Relationship Id="rId18" Type="http://schemas.openxmlformats.org/officeDocument/2006/relationships/hyperlink" Target="https://lisva.bezformata.com/listnews/svodka-po-pozharam/114358672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kungur.bezformata.com/listnews/kungurskom-okruge-proizoshel-pozhar/11434997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treh-pozharah-v-permskom-krae/114378192/" TargetMode="External"/><Relationship Id="rId17" Type="http://schemas.openxmlformats.org/officeDocument/2006/relationships/hyperlink" Target="https://lisva.bezformata.com/listnews/bezopasnost-na-ldu/114363212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berra.ru/news/307072" TargetMode="External"/><Relationship Id="rId20" Type="http://schemas.openxmlformats.org/officeDocument/2006/relationships/hyperlink" Target="https://perm.bezformata.com/listnews/pozharah-i-provedennoy-profilakticheskoy/11435790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o-pravilah-pozharnoy-bezopasnosti/114380942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ekvest.ru/2023/02/15/%d0%b1%d1%83%d0%b4%d1%8c%d1%82%d0%b5-%d0%be%d1%81%d1%82%d0%be%d1%80%d0%be%d0%b6%d0%bd%d1%8b-%d0%bd%d0%b0-%d0%bb%d1%8c%d0%b4%d1%83-3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rusnews.online/pervoklassnikam-o-pravilah-pojarnoi-bezopasnosti/" TargetMode="External"/><Relationship Id="rId19" Type="http://schemas.openxmlformats.org/officeDocument/2006/relationships/hyperlink" Target="https://rusnews.online/informaciia-o-proizoshedshih-pojarah-i-provedennoi-profilakticheskoi-rabote-za-sytki-14-fevralia-2023-go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kamsk.ru/dejatelnost/obshhestvennaja_bezopasnost/jedds/2023/02/15/348847/" TargetMode="External"/><Relationship Id="rId14" Type="http://schemas.openxmlformats.org/officeDocument/2006/relationships/hyperlink" Target="https://berra.ru/news/307073" TargetMode="External"/><Relationship Id="rId22" Type="http://schemas.openxmlformats.org/officeDocument/2006/relationships/hyperlink" Target="https://krasnokamsk.ru/dejatelnost/obshhestvennaja_bezopasnost/jedds/2023/02/15/348840/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EE3C-FF6C-4FF9-A660-467A413F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2023-02-16T02:54:00Z</dcterms:modified>
</cp:coreProperties>
</file>