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95" w:rsidRDefault="005E3CA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95" w:rsidRDefault="005E3CA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26095" w:rsidRDefault="005E3C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26095" w:rsidRDefault="0012609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26095" w:rsidRDefault="005E3C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февраля - 1</w:t>
                            </w:r>
                            <w:r w:rsidR="009A068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126095" w:rsidRDefault="005E3CA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9A068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:00 - </w:t>
                            </w:r>
                            <w:r w:rsidR="009A068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9A068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26095" w:rsidRDefault="005E3CA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26095" w:rsidRDefault="005E3CA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26095" w:rsidRDefault="0012609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26095" w:rsidRDefault="005E3CA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февраля - 1</w:t>
                      </w:r>
                      <w:r w:rsidR="009A068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126095" w:rsidRDefault="005E3CA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9A068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:00 - </w:t>
                      </w:r>
                      <w:r w:rsidR="009A068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9A068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095" w:rsidRDefault="005E3CA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26095" w:rsidRDefault="005E3CA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26095" w:rsidRDefault="005E3CA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26095" w:rsidRDefault="005E3CAB">
      <w:pPr>
        <w:pStyle w:val="Base"/>
      </w:pPr>
      <w:r>
        <w:fldChar w:fldCharType="end"/>
      </w:r>
    </w:p>
    <w:p w:rsidR="00126095" w:rsidRDefault="005E3CAB">
      <w:pPr>
        <w:pStyle w:val="Base"/>
      </w:pPr>
      <w:r>
        <w:br w:type="page"/>
      </w:r>
      <w:bookmarkStart w:id="1" w:name="_GoBack"/>
      <w:bookmarkEnd w:id="1"/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16 февраля 2023 года пожарно-спасательные подразделения Нытвенского городского округа спасли от огня строение гаража и автомобиль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выехали силы и средства 84 пожарно-спасательной части и службы пожаротушения 21 пожарно-спасательного отряда Главного управления МЧС России по Пермскому краю (г. Краснокамск), 131 пожарной части, 134 пожарной ча</w:t>
      </w:r>
      <w:r>
        <w:rPr>
          <w:rFonts w:ascii="Times New Roman" w:hAnsi="Times New Roman" w:cs="Times New Roman"/>
          <w:sz w:val="24"/>
        </w:rPr>
        <w:t xml:space="preserve">сти 23 отряда противопожарной службы Пермского края.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Риэлтор из </w:t>
      </w:r>
      <w:r>
        <w:rPr>
          <w:rFonts w:ascii="Times New Roman" w:hAnsi="Times New Roman" w:cs="Times New Roman"/>
          <w:b/>
          <w:sz w:val="24"/>
        </w:rPr>
        <w:t>Пермского края, спасшая мальчика, будет представлена к ведомственной награде МЧС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perm.aif.ru со ссылкой на пресс-службу ГУ МЧС по Пермскому краю.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 ведомственная награда МЧС. Женщина, спасшая ребёнка, получит медаль и памятную грамоту з</w:t>
      </w:r>
      <w:r>
        <w:rPr>
          <w:rFonts w:ascii="Times New Roman" w:hAnsi="Times New Roman" w:cs="Times New Roman"/>
          <w:sz w:val="24"/>
        </w:rPr>
        <w:t xml:space="preserve">а свой поступок», — уточнили в ГУ МЧС.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</w:t>
      </w:r>
      <w:r>
        <w:rPr>
          <w:rFonts w:ascii="Times New Roman" w:hAnsi="Times New Roman" w:cs="Times New Roman"/>
          <w:sz w:val="24"/>
        </w:rPr>
        <w:t>живания установить автономные дымовые пожарные извещатели.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</w:t>
        </w:r>
        <w:r>
          <w:rPr>
            <w:rStyle w:val="a5"/>
            <w:rFonts w:ascii="Times New Roman" w:hAnsi="Times New Roman" w:cs="Times New Roman"/>
            <w:sz w:val="24"/>
          </w:rPr>
          <w:t>ГО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от огня гараж и автомобиль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управлении МЧС по Пермскому краю, информация о возгорании поступила в 03:58. Горел отдельно стоящий кирпичный гараж на улице Центральная. На место происшествия были направлены </w:t>
      </w:r>
      <w:r>
        <w:rPr>
          <w:rFonts w:ascii="Times New Roman" w:hAnsi="Times New Roman" w:cs="Times New Roman"/>
          <w:sz w:val="24"/>
        </w:rPr>
        <w:t xml:space="preserve">29 человек личного состава и 8 единиц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Риэлтор из Пермского края, спасшая мальчика, будет представлена к ведомственной награде МЧС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perm.aif.ru со ссы</w:t>
      </w:r>
      <w:r>
        <w:rPr>
          <w:rFonts w:ascii="Times New Roman" w:hAnsi="Times New Roman" w:cs="Times New Roman"/>
          <w:sz w:val="24"/>
        </w:rPr>
        <w:t>лкой на пресс-службу ГУ МЧС по Пермскому краю.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«Это ведомственная награда МЧС. Женщина, спасшая ребёнка, получит медаль и памятную грамоту за свой поступок», — уточнили в ГУ МЧС.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</w:t>
      </w:r>
      <w:r>
        <w:rPr>
          <w:rFonts w:ascii="Times New Roman" w:hAnsi="Times New Roman" w:cs="Times New Roman"/>
          <w:b/>
          <w:sz w:val="24"/>
        </w:rPr>
        <w:t>рае пожарные спасли от огня гараж и автомобиль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управлении МЧС по Пермскому краю, информация о возгорании поступила в 03:58. Горел отдельно стоящий кирпичный гараж на улице Центральная. На место происшествия были направлены 29 человек лично</w:t>
      </w:r>
      <w:r>
        <w:rPr>
          <w:rFonts w:ascii="Times New Roman" w:hAnsi="Times New Roman" w:cs="Times New Roman"/>
          <w:sz w:val="24"/>
        </w:rPr>
        <w:t xml:space="preserve">го состава и 8 единиц 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февраля 2023 года пожарно-спасательные подразделения Нытвенского городского округа спасли от огня строение гаража и автомобиль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выехали силы и средства 84 пожарно-спасательной части и службы пожаротушения 21 пожарно-спасательного отряда Главного управления МЧС России по Пермскому краю (г. Краснокамск), 131 пожарной части, 134 пожарной ча</w:t>
      </w:r>
      <w:r>
        <w:rPr>
          <w:rFonts w:ascii="Times New Roman" w:hAnsi="Times New Roman" w:cs="Times New Roman"/>
          <w:sz w:val="24"/>
        </w:rPr>
        <w:t xml:space="preserve">сти 23 отряда противопожарной службы Пермского края.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</w:t>
      </w:r>
      <w:r>
        <w:rPr>
          <w:rFonts w:ascii="Times New Roman" w:hAnsi="Times New Roman" w:cs="Times New Roman"/>
          <w:sz w:val="24"/>
        </w:rPr>
        <w:t>лям в местах проживания установить автономные дымовые пожарные извещатели.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Спасительницу упавшего под лёд мальчика в Прикамье представят к награде МЧС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</w:t>
      </w:r>
      <w:r>
        <w:rPr>
          <w:rFonts w:ascii="Times New Roman" w:hAnsi="Times New Roman" w:cs="Times New Roman"/>
          <w:sz w:val="24"/>
        </w:rPr>
        <w:t xml:space="preserve">общили perm.aif.ru в пресс-службе ГУ МЧС по Пермскому краю. «Это ведомственная награда МЧС. Женщина, спасшая ребёнка, получит медаль и памятную грамоту за свой поступок», - сообщили в ГУ МЧС perm.aif.ru.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5E3C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Проведение тактико-специальных учений в Добрянском городском округе</w:t>
      </w:r>
    </w:p>
    <w:p w:rsidR="00126095" w:rsidRDefault="005E3C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повышения готовности органов управления и сил муниципального звена к реагированию на возможные чр</w:t>
      </w:r>
      <w:r>
        <w:rPr>
          <w:rFonts w:ascii="Times New Roman" w:hAnsi="Times New Roman" w:cs="Times New Roman"/>
          <w:sz w:val="24"/>
        </w:rPr>
        <w:t xml:space="preserve">езвычайные ситуации Главным управлением МЧС России по Пермскому краю в Добрянском городском округе проведены тактико-специальные учения.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6095" w:rsidRDefault="00126095">
      <w:pPr>
        <w:pStyle w:val="aff4"/>
        <w:rPr>
          <w:rFonts w:ascii="Times New Roman" w:hAnsi="Times New Roman" w:cs="Times New Roman"/>
          <w:sz w:val="24"/>
        </w:rPr>
      </w:pPr>
    </w:p>
    <w:p w:rsidR="00126095" w:rsidRDefault="0012609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26095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AB" w:rsidRDefault="005E3CAB">
      <w:r>
        <w:separator/>
      </w:r>
    </w:p>
  </w:endnote>
  <w:endnote w:type="continuationSeparator" w:id="0">
    <w:p w:rsidR="005E3CAB" w:rsidRDefault="005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95" w:rsidRDefault="005E3C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6095" w:rsidRDefault="0012609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26095" w:rsidRDefault="005E3CA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0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AB" w:rsidRDefault="005E3CAB">
      <w:r>
        <w:separator/>
      </w:r>
    </w:p>
  </w:footnote>
  <w:footnote w:type="continuationSeparator" w:id="0">
    <w:p w:rsidR="005E3CAB" w:rsidRDefault="005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95" w:rsidRDefault="005E3CA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95" w:rsidRDefault="00126095">
    <w:pPr>
      <w:pStyle w:val="ae"/>
      <w:rPr>
        <w:color w:val="FFFFFF"/>
        <w:sz w:val="20"/>
        <w:szCs w:val="20"/>
      </w:rPr>
    </w:pPr>
  </w:p>
  <w:p w:rsidR="00126095" w:rsidRDefault="0012609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95"/>
    <w:rsid w:val="00126095"/>
    <w:rsid w:val="005E3CAB"/>
    <w:rsid w:val="009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2366F"/>
  <w15:docId w15:val="{CC108CB2-BDA6-4F31-B907-40DC42B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02/17/313251" TargetMode="External"/><Relationship Id="rId18" Type="http://schemas.openxmlformats.org/officeDocument/2006/relationships/hyperlink" Target="https://perm.aif.ru/incidents/spasitelnicu_upavshego_pod_lyod_malchika_v_prikame_predstavyat_k_nagrade_mch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ifey.ru/news/list/id_121410" TargetMode="External"/><Relationship Id="rId17" Type="http://schemas.openxmlformats.org/officeDocument/2006/relationships/hyperlink" Target="https://lisva.bezformata.com/listnews/pozharnaya-bezopasnost/11444965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osa.permkrai.ru/jedds_kosinskogo_municipalnogo_rajona/informacija_jedds/2023/02/17/34902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3/02/17/34905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no-spasatelnie-podrazdeleniya/114455694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erm.bezformata.com/listnews/spasshaya-malchika-budet-predstavlena/114464798/" TargetMode="External"/><Relationship Id="rId19" Type="http://schemas.openxmlformats.org/officeDocument/2006/relationships/hyperlink" Target="https://perm.bezformata.com/listnews/ucheniy-v-dobryanskom-gorodskom-okruge/1144335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ws.online/16-fevralia-2023-goda-pojarno-spasatelnye-podrazdeleniia-nytvenskogo-gorodskogo-okryga-spasli-ot-ognia-stroenie-garaja-i-avtomobil/" TargetMode="External"/><Relationship Id="rId14" Type="http://schemas.openxmlformats.org/officeDocument/2006/relationships/hyperlink" Target="http://perm-news.net/other/2023/02/17/220820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33E7-97CF-4AE3-B19F-1F2DF51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2023-02-17T20:53:00Z</dcterms:modified>
</cp:coreProperties>
</file>