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BD" w:rsidRDefault="00DD3E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BD" w:rsidRDefault="00DD3E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432BD" w:rsidRDefault="00DD3E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432BD" w:rsidRDefault="005432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432BD" w:rsidRDefault="00DD3E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18 февраля - </w:t>
                            </w:r>
                            <w:r w:rsidR="00EC03B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5432BD" w:rsidRDefault="00DD3E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EC03B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:00 - 2</w:t>
                            </w:r>
                            <w:r w:rsidR="00EC03B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EC03B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432BD" w:rsidRDefault="00DD3E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432BD" w:rsidRDefault="00DD3E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432BD" w:rsidRDefault="005432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432BD" w:rsidRDefault="00DD3E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18 февраля - </w:t>
                      </w:r>
                      <w:r w:rsidR="00EC03B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5432BD" w:rsidRDefault="00DD3E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EC03B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:00 - 2</w:t>
                      </w:r>
                      <w:r w:rsidR="00EC03B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EC03B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BD" w:rsidRDefault="00DD3E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432BD" w:rsidRDefault="00DD3E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432BD" w:rsidRDefault="00182CE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DD3E8B">
          <w:rPr>
            <w:rStyle w:val="a5"/>
          </w:rPr>
          <w:t>Нажмите F9 для обновления содержания</w:t>
        </w:r>
        <w:r w:rsidR="00DD3E8B">
          <w:rPr>
            <w:rStyle w:val="a5"/>
          </w:rPr>
          <w:br/>
        </w:r>
        <w:r w:rsidR="00DD3E8B">
          <w:t>или в контекстном меню выберите пункт «Обновить поле»</w:t>
        </w:r>
        <w:r w:rsidR="00DD3E8B">
          <w:br/>
          <w:t>выберите «обновить целиком» и нажмите «ОК»</w:t>
        </w:r>
        <w:r w:rsidR="00DD3E8B">
          <w:rPr>
            <w:webHidden/>
          </w:rPr>
          <w:tab/>
        </w:r>
        <w:r w:rsidR="00DD3E8B">
          <w:rPr>
            <w:webHidden/>
          </w:rPr>
          <w:fldChar w:fldCharType="begin"/>
        </w:r>
        <w:r w:rsidR="00DD3E8B">
          <w:rPr>
            <w:webHidden/>
          </w:rPr>
          <w:instrText xml:space="preserve"> PAGEREF _Toc123318657 \h </w:instrText>
        </w:r>
        <w:r w:rsidR="00DD3E8B">
          <w:rPr>
            <w:webHidden/>
          </w:rPr>
        </w:r>
        <w:r w:rsidR="00DD3E8B">
          <w:rPr>
            <w:webHidden/>
          </w:rPr>
          <w:fldChar w:fldCharType="separate"/>
        </w:r>
        <w:r w:rsidR="00DD3E8B">
          <w:rPr>
            <w:webHidden/>
          </w:rPr>
          <w:t>5</w:t>
        </w:r>
        <w:r w:rsidR="00DD3E8B">
          <w:rPr>
            <w:webHidden/>
          </w:rPr>
          <w:fldChar w:fldCharType="end"/>
        </w:r>
      </w:hyperlink>
    </w:p>
    <w:p w:rsidR="005432BD" w:rsidRDefault="00DD3E8B">
      <w:pPr>
        <w:pStyle w:val="Base"/>
      </w:pPr>
      <w:r>
        <w:fldChar w:fldCharType="end"/>
      </w:r>
    </w:p>
    <w:p w:rsidR="005432BD" w:rsidRDefault="00DD3E8B">
      <w:pPr>
        <w:pStyle w:val="Base"/>
      </w:pPr>
      <w:r>
        <w:br w:type="page"/>
      </w: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в пятиэтажке спасли мужчину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17 февраля на третьем этаже пятиэтажки по улице Репина начался пожар: загорелись домашине вещи и мебель в двухкомнатной квартире.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мужчину во время возгорания в доме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по Пермскому краю сообщили, что информация о возгорании в многоквартирном доме на улице Репина поступила в 1:10. Горели домашние вещи и мебель в одной из квартир на третьем этаже.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Пожарно-спасательные подразделения Главного управления МЧС России по Пермскому краю реагировали на сообщение о пожаре в многоквартирном жилом доме в городе Перми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7 пожарно-спасательной части и 57 пожарно-спасательной части 10 пожарно-спасательного отряда Главного управления МЧС России по Пермскому краю (г. Пермь).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(17 февраля 2023 года)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мужчину в микрорайоне Гайва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 краю.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возникновения пожара незамедлительно выехали 9 человек личного состава и 3 единицы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многоквартирном доме спасли мужчину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на пожаре нет, сообщает пресс-служба ГУ МЧС России по Пермскому краю.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01:25. Предварительная причина – неосторожность при курении спасенного мужчины. Обстоятельства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Пожарно-спасательные подразделения Главного управления МЧС России по Пермскому краю реагировали на сообщение о пожаре в многоквартирном жилом доме в городе Перми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7 пожарно-спасательной части и 57 пожарно-спасательной части 10 пожарно-спасательного отряда Главного управления МЧС России по Пермскому краю (г. Пермь).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многоквартирном доме спасли мужчину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Погибших на пожаре нет, сообщает пресс-служба ГУ МЧС России по Пермскому краю. Возгорание было ликвидировано в 01:25. Предварительная причина – неосторожность при курении спасенного мужчины. Обстоятельства устанавливаются.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мужчину в микрорайоне Гайва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 краю.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возникновения пожара незамедлительно выехали 9 человек личного состава и 3 единицы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в пятиэтажном доме пострадал мужчина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по Пермскому краю сообщили, что информация о возгорании в многоквартирном доме на улице Репина поступила в 1:10. Горели домашние вещи и мебель в одной из квартир на третьем этаже.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(17 февраля 2023 года)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32BD" w:rsidRDefault="005432BD">
      <w:pPr>
        <w:pStyle w:val="aff4"/>
        <w:rPr>
          <w:rFonts w:ascii="Times New Roman" w:hAnsi="Times New Roman" w:cs="Times New Roman"/>
          <w:sz w:val="24"/>
        </w:rPr>
      </w:pPr>
    </w:p>
    <w:p w:rsidR="005432BD" w:rsidRDefault="00DD3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в жилом доме спасли обожжённого человека</w:t>
      </w:r>
    </w:p>
    <w:p w:rsidR="005432BD" w:rsidRDefault="00DD3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произошёл в ночь на 17 февраля в двухкомнатной квартире в пятиэтажке на улице Репина в Перми, сообщили в ГУ МЧС России по Пермскому краю.</w:t>
      </w:r>
    </w:p>
    <w:p w:rsidR="005432BD" w:rsidRDefault="00DD3E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возгорании поступило в 1.10.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25566" w:rsidRDefault="0012556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25566" w:rsidRPr="00125566" w:rsidRDefault="00125566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125566">
        <w:rPr>
          <w:rFonts w:ascii="Times New Roman" w:hAnsi="Times New Roman" w:cs="Times New Roman"/>
          <w:b/>
          <w:sz w:val="24"/>
        </w:rPr>
        <w:t>МЧС наградит пермячку, спасшую мальчика из ледяного пруда</w:t>
      </w:r>
    </w:p>
    <w:p w:rsidR="00125566" w:rsidRPr="00125566" w:rsidRDefault="00125566" w:rsidP="00125566">
      <w:pPr>
        <w:pStyle w:val="aff4"/>
        <w:keepLines/>
        <w:rPr>
          <w:rFonts w:ascii="Times New Roman" w:hAnsi="Times New Roman" w:cs="Times New Roman"/>
          <w:sz w:val="24"/>
        </w:rPr>
      </w:pPr>
      <w:r w:rsidRPr="00125566">
        <w:rPr>
          <w:rFonts w:ascii="Times New Roman" w:hAnsi="Times New Roman" w:cs="Times New Roman"/>
          <w:sz w:val="24"/>
        </w:rPr>
        <w:t>Пермячка Лейла Абдулазимова будет представлена к награде МЧС. Об этом сообщает издание Perm.aif.ru со ссылкой на ГУ МСЧ по Пермскому краю. Уточняется, что это будет ведомственная награда за спасение на воде.</w:t>
      </w:r>
    </w:p>
    <w:p w:rsidR="00125566" w:rsidRDefault="00125566" w:rsidP="00125566">
      <w:pPr>
        <w:pStyle w:val="aff4"/>
        <w:keepLines/>
        <w:rPr>
          <w:rFonts w:ascii="Times New Roman" w:hAnsi="Times New Roman" w:cs="Times New Roman"/>
          <w:sz w:val="24"/>
        </w:rPr>
      </w:pPr>
      <w:r w:rsidRPr="00125566">
        <w:rPr>
          <w:rFonts w:ascii="Times New Roman" w:hAnsi="Times New Roman" w:cs="Times New Roman"/>
          <w:sz w:val="24"/>
        </w:rPr>
        <w:t>16 февраля Абдулазимова  вместе с водителем такси спасли школьника, который провалился под лед пруда в поселке Култаево</w:t>
      </w:r>
      <w:r>
        <w:rPr>
          <w:rFonts w:ascii="Times New Roman" w:hAnsi="Times New Roman" w:cs="Times New Roman"/>
          <w:sz w:val="24"/>
        </w:rPr>
        <w:t>.</w:t>
      </w:r>
    </w:p>
    <w:p w:rsidR="00125566" w:rsidRDefault="00125566" w:rsidP="00125566">
      <w:pPr>
        <w:pStyle w:val="aff4"/>
        <w:keepLines/>
        <w:rPr>
          <w:rFonts w:ascii="Times New Roman" w:hAnsi="Times New Roman" w:cs="Times New Roman"/>
          <w:sz w:val="24"/>
        </w:rPr>
      </w:pPr>
      <w:r w:rsidRPr="00125566">
        <w:rPr>
          <w:rFonts w:ascii="Times New Roman" w:hAnsi="Times New Roman" w:cs="Times New Roman"/>
          <w:sz w:val="24"/>
        </w:rPr>
        <w:t>https://vetta.tv/news/perm-krai/mchs-nagradit-permyachku-spasshuyu-malchika-iz-ledyanogo-pruda/?utm_source=yxnews&amp;utm_medium=desktop</w:t>
      </w:r>
    </w:p>
    <w:p w:rsidR="007102F2" w:rsidRDefault="007102F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102F2" w:rsidRDefault="007102F2">
      <w:pPr>
        <w:jc w:val="left"/>
        <w:rPr>
          <w:rStyle w:val="a5"/>
          <w:rFonts w:eastAsia="Arial"/>
          <w:bCs/>
          <w:shd w:val="clear" w:color="auto" w:fill="FFFFFF"/>
        </w:rPr>
      </w:pPr>
      <w:r w:rsidRPr="007102F2">
        <w:rPr>
          <w:rStyle w:val="a5"/>
          <w:rFonts w:eastAsia="Arial"/>
          <w:bCs/>
          <w:shd w:val="clear" w:color="auto" w:fill="FFFFFF"/>
        </w:rPr>
        <w:t>Вытащила изо льда: в Пермском крае девушка спасла первоклассникка</w:t>
      </w:r>
    </w:p>
    <w:p w:rsidR="007102F2" w:rsidRPr="007102F2" w:rsidRDefault="007102F2" w:rsidP="007102F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102F2">
        <w:rPr>
          <w:rStyle w:val="a5"/>
          <w:rFonts w:eastAsia="Arial"/>
          <w:bCs/>
          <w:color w:val="auto"/>
          <w:u w:val="none"/>
          <w:shd w:val="clear" w:color="auto" w:fill="FFFFFF"/>
        </w:rPr>
        <w:t>В селе Култаево в Пермском крае девушка спасла провалившегося под лед на мальчика. Сообщает РИА Новости со ссылкой на информацию пресс-службы краевого МЧС. По информации ведомства, ребенок провалился в пруд по пояс.</w:t>
      </w:r>
    </w:p>
    <w:p w:rsidR="007102F2" w:rsidRPr="007102F2" w:rsidRDefault="007102F2" w:rsidP="007102F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102F2">
        <w:rPr>
          <w:rStyle w:val="a5"/>
          <w:rFonts w:eastAsia="Arial"/>
          <w:bCs/>
          <w:color w:val="auto"/>
          <w:u w:val="none"/>
          <w:shd w:val="clear" w:color="auto" w:fill="FFFFFF"/>
        </w:rPr>
        <w:t>По словам местных жителей, девушка проезжала мимо пруда на такси и заметила на мостике маленькую девочку, которая смотрела вниз, на лед. Когда таксист остановил машину и девушка открыла дверь, то сразу услышала перепуганный крик мальчика на пруду.</w:t>
      </w:r>
    </w:p>
    <w:p w:rsidR="007102F2" w:rsidRDefault="007102F2" w:rsidP="007102F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102F2">
        <w:rPr>
          <w:rStyle w:val="a5"/>
          <w:rFonts w:eastAsia="Arial"/>
          <w:bCs/>
          <w:color w:val="auto"/>
          <w:u w:val="none"/>
          <w:shd w:val="clear" w:color="auto" w:fill="FFFFFF"/>
        </w:rPr>
        <w:t>На видеозаписи, появившейся в соцсетях, видно, что девушке удалось подползти по льду к ребенку и вытянуть его за руки, затем ей помог таксист. Первоклассника отвезли домой.</w:t>
      </w:r>
    </w:p>
    <w:p w:rsidR="007102F2" w:rsidRDefault="007102F2" w:rsidP="007102F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102F2">
        <w:rPr>
          <w:rStyle w:val="a5"/>
          <w:rFonts w:eastAsia="Arial"/>
          <w:bCs/>
          <w:color w:val="auto"/>
          <w:u w:val="none"/>
          <w:shd w:val="clear" w:color="auto" w:fill="FFFFFF"/>
        </w:rPr>
        <w:t>Девушку зовут Лейла Абдулазимова.</w:t>
      </w:r>
    </w:p>
    <w:p w:rsidR="007102F2" w:rsidRPr="007102F2" w:rsidRDefault="007102F2" w:rsidP="007102F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7102F2">
        <w:rPr>
          <w:rStyle w:val="a5"/>
          <w:rFonts w:eastAsia="Arial"/>
          <w:bCs/>
          <w:color w:val="auto"/>
          <w:u w:val="none"/>
          <w:shd w:val="clear" w:color="auto" w:fill="FFFFFF"/>
        </w:rPr>
        <w:t>https://nash-krai.ru/vytashhila-izo-lda-v-permskom-krae-devushka-spasla-pervoklassnikka/?utm_source=yxnews&amp;utm_medium=desktop&amp;utm_referrer=https%3A%2F%2Fdzen.ru%2Fnews%2Fsearch%3Ftext%3D</w:t>
      </w:r>
      <w:bookmarkStart w:id="1" w:name="_GoBack"/>
      <w:bookmarkEnd w:id="1"/>
    </w:p>
    <w:sectPr w:rsidR="007102F2" w:rsidRPr="007102F2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E1" w:rsidRDefault="00182CE1">
      <w:r>
        <w:separator/>
      </w:r>
    </w:p>
  </w:endnote>
  <w:endnote w:type="continuationSeparator" w:id="0">
    <w:p w:rsidR="00182CE1" w:rsidRDefault="0018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BD" w:rsidRDefault="00DD3E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32BD" w:rsidRDefault="005432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432BD" w:rsidRDefault="00DD3E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02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E1" w:rsidRDefault="00182CE1">
      <w:r>
        <w:separator/>
      </w:r>
    </w:p>
  </w:footnote>
  <w:footnote w:type="continuationSeparator" w:id="0">
    <w:p w:rsidR="00182CE1" w:rsidRDefault="0018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BD" w:rsidRDefault="00DD3E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BD" w:rsidRDefault="005432BD">
    <w:pPr>
      <w:pStyle w:val="ae"/>
      <w:rPr>
        <w:color w:val="FFFFFF"/>
        <w:sz w:val="20"/>
        <w:szCs w:val="20"/>
      </w:rPr>
    </w:pPr>
  </w:p>
  <w:p w:rsidR="005432BD" w:rsidRDefault="005432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BD"/>
    <w:rsid w:val="00125566"/>
    <w:rsid w:val="00182CE1"/>
    <w:rsid w:val="005432BD"/>
    <w:rsid w:val="007102F2"/>
    <w:rsid w:val="00D91AE0"/>
    <w:rsid w:val="00DD3E8B"/>
    <w:rsid w:val="00E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3A79C"/>
  <w15:docId w15:val="{4FEA219C-F5A3-4EC4-9302-6FA05B6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ie-pozharnie-spasli-muzhchinu/114478790/" TargetMode="External"/><Relationship Id="rId18" Type="http://schemas.openxmlformats.org/officeDocument/2006/relationships/hyperlink" Target="http://perm-news.net/other/2023/02/18/22086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rm.aif.ru/incidents/v_permi_vo_vremya_pozhara_v_zhilom_dome_spasli_obozhzhyonnogo_chelove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ws.online/informaciia-o-proizoshedshih-pojarah-i-provedennoi-profilakticheskoi-rabote-za-sytki-17-fevralia-2023-goda/" TargetMode="External"/><Relationship Id="rId17" Type="http://schemas.openxmlformats.org/officeDocument/2006/relationships/hyperlink" Target="https://v-kurse.ru/2023/02/18/31328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ermnews.ru/novosti/incidents/2023/02/18/v_permi_na_pozhare_v_mnogokvartirnom_dome_spasli_muzhchinu/" TargetMode="External"/><Relationship Id="rId20" Type="http://schemas.openxmlformats.org/officeDocument/2006/relationships/hyperlink" Target="https://perm.bezformata.com/listnews/pozharah-i-provedennoy-profilakticheskoy/1144768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pojarno-spasatelnye-podrazdeleniia-glavnogo-ypravleniia-mchs-rossii-po-permskomy-krau-reagirovali-na-soobshenie-o-pojare-v-mnogokvartirnom-jilom-dome-v-gorode-permi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krayu-reagirovali-na-soobshenie-o-pozhare/114478068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erm.bezformata.com/listnews/permi-pozharnie-spasli-muzhchinu/114479886/" TargetMode="External"/><Relationship Id="rId19" Type="http://schemas.openxmlformats.org/officeDocument/2006/relationships/hyperlink" Target="https://lisva.bezformata.com/listnews/protivopozharnaya-bezopasnost/1144772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147709/" TargetMode="External"/><Relationship Id="rId14" Type="http://schemas.openxmlformats.org/officeDocument/2006/relationships/hyperlink" Target="https://perm.bezformata.com/listnews/permi-na-pozhare-v-mnogokvartirnom-dome/114478565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2154-A822-4EC8-957C-2C596653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2023-02-18T20:40:00Z</dcterms:modified>
</cp:coreProperties>
</file>