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45" w:rsidRDefault="00250E1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445" w:rsidRDefault="00250E1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82445" w:rsidRDefault="00250E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82445" w:rsidRDefault="0078244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82445" w:rsidRDefault="00250E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февраля - 22 февраля 2023 г.</w:t>
                            </w:r>
                          </w:p>
                          <w:p w:rsidR="00782445" w:rsidRDefault="00250E1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(02:00 - 23:05)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82445" w:rsidRDefault="00250E1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82445" w:rsidRDefault="00250E1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82445" w:rsidRDefault="0078244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82445" w:rsidRDefault="00250E1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февраля - 22 февраля 2023 г.</w:t>
                      </w:r>
                    </w:p>
                    <w:p w:rsidR="00782445" w:rsidRDefault="00250E1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(02:00 - 23:05)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445" w:rsidRDefault="00250E1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82445" w:rsidRDefault="00250E1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82445" w:rsidRDefault="00250E1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82445" w:rsidRDefault="00250E15">
      <w:pPr>
        <w:pStyle w:val="Base"/>
      </w:pPr>
      <w:r>
        <w:fldChar w:fldCharType="end"/>
      </w:r>
    </w:p>
    <w:p w:rsidR="00782445" w:rsidRDefault="00250E15">
      <w:pPr>
        <w:pStyle w:val="Base"/>
      </w:pPr>
      <w:r>
        <w:br w:type="page"/>
      </w: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Соревнования по лыжным гонкам Спартакиады Главного управления МЧС России по Пермскому краю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 февраля в Чайковском городском округе на лыжно-биатлонном комплексе ФЦП «Снежинка» прошли соревнования Спартакиады Главного управления МЧС России по Пермскому краю по лыжным гонкам.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третьеклассник надышался дыма, пытаясь потушить пожар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«АиФ-Прикамье» со ссылкой на источник, родителей мальчиков на тот момент дома не было.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сообщали, что пермский пожарный в свой выходной спас соседа из горящего дома.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</w:t>
      </w:r>
      <w:r>
        <w:rPr>
          <w:rFonts w:ascii="Times New Roman" w:hAnsi="Times New Roman" w:cs="Times New Roman"/>
          <w:sz w:val="24"/>
        </w:rPr>
        <w:t xml:space="preserve">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</w:t>
        </w:r>
        <w:r>
          <w:rPr>
            <w:rStyle w:val="a5"/>
            <w:rFonts w:ascii="Times New Roman" w:hAnsi="Times New Roman" w:cs="Times New Roman"/>
            <w:sz w:val="24"/>
          </w:rPr>
          <w:t>ого ГО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опровергли сообщения об угрозе ракетных ударов в Прикамье</w:t>
      </w:r>
    </w:p>
    <w:p w:rsidR="00782445" w:rsidRDefault="00250E1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управлении МЧС по Пермскому краю, голосовые сообщения об угрозе ракетных ударов слышали жители Кунгурского, Чайковского и Лысьвенского округов. В настоящее время по данн</w:t>
      </w:r>
      <w:r>
        <w:rPr>
          <w:rFonts w:ascii="Times New Roman" w:hAnsi="Times New Roman" w:cs="Times New Roman"/>
          <w:sz w:val="24"/>
        </w:rPr>
        <w:t xml:space="preserve">ому факту проводится проверка.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563C5" w:rsidRDefault="00F563C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F563C5" w:rsidRPr="00625EB1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625EB1">
        <w:rPr>
          <w:rFonts w:ascii="Times New Roman" w:hAnsi="Times New Roman" w:cs="Times New Roman"/>
          <w:b/>
          <w:sz w:val="24"/>
        </w:rPr>
        <w:t>Жителей Кунгура, Чайковского и Лысьвы "предупредили" о ракетном ударе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Жители Пермского края получили сообщения об угрозе ракетного удара, сообщили Накануне.RU в пресс-службе ГУ МЧС России по Пермскому краю.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"На территории Кунгурского МО, Чайковского и Лысьвенского ГО от граждан поступали сообщения о том, что по радио (FM диапазона) поступали голосовые сообщения об угрозе ракетных ударов. Оперативной дежурной сменой Главного управления МЧС России по Пермскому краю организовано взаимодействие со службами РСЧС. Проводится проверка", - говорится в сообщении.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Напомним, в МЧС заявили о хакерской атаке, в результате которой на некоторых российских радиостанциях утром в среду прозвучало сообщение о воздушной тревоге и угрозе ракетного удара.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"В результате хакерской атаки на сервера ряда коммерческих радиостанций в некоторых регионах страны в эфире прозвучала информация о якобы объявлении воздушной тревоги и угрозе ракетного удара. Данная информация является фейком и не соответствует действительности. Убедительная просьба следить за сообщениями в официальных источниках", - говорится в сообщении МЧС.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https://www.nakanune.ru/news/2023/02/22/22702821/?utm_source=yxnews&amp;utm_medium=desktop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625EB1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625EB1">
        <w:rPr>
          <w:rFonts w:ascii="Times New Roman" w:hAnsi="Times New Roman" w:cs="Times New Roman"/>
          <w:b/>
          <w:sz w:val="24"/>
        </w:rPr>
        <w:t>Жителям Пермского края приходят фейковые сообщения об угрозе ракетного удара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Также хакеры пугают местных воздушной тревогой.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Пермском крае неизвестные устроили хакерскую атаку – от радиостанций поступали голосовые сообщения о якобы воздушной тревоги и угрозе ракетного удара. Об этом сообщает пресс-служба регионального МЧС.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«На территории Кунгура, Чайковского и Лысьвы граждане сообщали о том, что по радио поступали сообщения об угрозе ракетных ударов. Это недостоверная информация», — пишет источник.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Сейчас по факту ложных сообщений проводится проверка.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МЧС России отметили, что подобные фейковые сообщения приходят жителям и других регионов России.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https://v-kurse.ru/2023/02/22/313622?utm_source=yxnews&amp;utm_medium=desktop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625EB1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625EB1">
        <w:rPr>
          <w:rFonts w:ascii="Times New Roman" w:hAnsi="Times New Roman" w:cs="Times New Roman"/>
          <w:b/>
          <w:sz w:val="24"/>
        </w:rPr>
        <w:t>Хакеры встревожили пермяков сообщениями по радио о ракетном ударе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Сегодня в региональное МЧС России начали поступать сообщения от жителей, что по некоторым радиостанциям они слышали сообщение о воздушной тревоге и ракетном ударе. Власти назвали это результатом действий хакеров, которые взломали системы FM-радиостанций. Эти сообщения являются ложными.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Ранее взлом радиостанций произошел в Белгороде, Казани, Уфе, Воронеже, Новосибирске, а также в Московской области и в других регионах.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Везде злоумышленники транслировали информацию о воздушной тревоге.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https://www.chitaitext.ru/novosti/khakery-vstrevozhili-permyakov-soobshcheniyami-po-radio-o-raketnom-udare/?utm_source=yxnews&amp;utm_medium=desktop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625EB1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625EB1">
        <w:rPr>
          <w:rFonts w:ascii="Times New Roman" w:hAnsi="Times New Roman" w:cs="Times New Roman"/>
          <w:b/>
          <w:sz w:val="24"/>
        </w:rPr>
        <w:t>В Пермском крае по радио прозвучали голосовые сообщения об угрозе ракетных ударов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минтербезе заявили о хакерских атаках на серверы радиостанций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От граждан, проживающих на территориях Кунгурского, Чайковского и Лысьвенского округов, утром 22 февраля в МЧС поступили сообщения о том, что по радио в FM-диапазоне распространяется голосовая информация об угрозе ракетных ударов. Как сообщили в пресс-службе ГУ МЧС по Пермскому краю, оперативной дежурной сменой ведомства организовано взаимодействие со службами РСЧС (Российской единой системы предупреждения и ликвидации чрезвычайных ситуаций). Проводится проверка.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министерстве территориальной безопасности Прикамья заявляют, что данные предупреждения по радио являются ложными, не соответствующими действительности, и связаны они с хакерской атакой на FM-радиоканалы.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«Просим сохранять спокойствие, поводов для беспокойства нет», — подчеркнули в минтербезе.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результате хакерской атаки на серверы ряда коммерческих радиостанций такие же ложные предупреждения об опасности прозвучали сегодня и в других регионах страны.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https://www.newsko.ru/news/nk-7585234.html?utm_source=yxnews&amp;utm_medium=desktop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F563C5">
        <w:rPr>
          <w:rFonts w:ascii="Times New Roman" w:hAnsi="Times New Roman" w:cs="Times New Roman"/>
          <w:b/>
          <w:sz w:val="24"/>
        </w:rPr>
        <w:t>Пермяки утром слышали по радио предупреждение о ракетном ударе. Что происходит?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МЧС говорят, что информация об угрозе не соответствует действительности.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Утром 22 февраля в нескольких регионах России, в том числе и в Пермском крае, прозвучали тревожные сообщения по радио: «Объявляется воздушная тревога! Всем немедленно проследовать в укрытие. Угроза ракетного удара». Объявления также были в Белгороде, Уфе, Пензе, Казани, Оренбурге, Воронеже, Нижнем Новгороде.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МЧС России по Пермскому краю рассказали, что сообщения об угрозе ракетных ударов слышали в Кунгурском, Чайковском и Лысьвенском округах. Сейчас проводится проверка.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Ранее в федеральном МЧС заявляли, что серверы радиостанций взломали, именно поэтому была запущена информация о взрывах. Однако россиянам ничего не угрожает.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https://properm.ru/news/society/213453/?utm_source=yxnews&amp;utm_medium=desktop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F563C5">
        <w:rPr>
          <w:rFonts w:ascii="Times New Roman" w:hAnsi="Times New Roman" w:cs="Times New Roman"/>
          <w:b/>
          <w:sz w:val="24"/>
        </w:rPr>
        <w:t>В Пермском крае хакеры взломали радио и передают ложные сообщения о воздушной тревоге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В результате хакерской атаки на серверы ряда коммерческих радиостанций в некоторых регионах страны в эфире прозвучала ложная информация об объявлении воздушной тревоги и угрозе ракетного удара. Коснулось это и нашего региона.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«На территории Кунгурского МО, Чайковского и Лысьвенского ГО от граждан поступали сообщения о том, что по радио (FM диапазона) поступали голосовые сообщения об угрозе ракетных ударов», - отмечают в ГУ МЧМ России по Пермскому краю.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lastRenderedPageBreak/>
        <w:t>В министерстве территориальной безопасности подтверждают, что данные сообщения ложные – они не соответствуют действительности и связаны с хакерской атакой на FM-радиоканалы. Граждан просят сохранять спокойствие.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https://permnews.ru/novosti/incidents/2023/02/22/v_permskom_krae_hakery_vzlomali_radio_i_peredayut_lozhnye_soobscheniya_o_vozdushnoy_trevoge/?utm_source=yxnews&amp;utm_medium=desktop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F563C5">
        <w:rPr>
          <w:rFonts w:ascii="Times New Roman" w:hAnsi="Times New Roman" w:cs="Times New Roman"/>
          <w:b/>
          <w:sz w:val="24"/>
        </w:rPr>
        <w:t>В Перми проводится проверка после фейковых радиосообщений о ракетном ударе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Жители Пермского края и других регионов России 22 февраля услышали в эфире радиостанций сообщения об угрозе ракетного удара. Они оказались фейками, и распространились в результате хакерской атаки. В Пермском крае сейчас по факту инцидента проводится проверка, сообщили в региональном управлении МЧС.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«От граждан поступали сообщения о том, что по радио (FM диапазона) поступали голосовые сообщения об угрозе ракетных ударов. Оперативной дежурной сменой Главного управления МЧС России по Пермскому краю организовано взаимодействие со службами РСЧС. Проводится проверка», — говорится в сообщении ведомства.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https://ura.news/news/1052628335?utm_source=yxnews&amp;utm_medium=desktop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b/>
          <w:sz w:val="24"/>
        </w:rPr>
        <w:t>В Прикамье и других регионах по радио прозвучала воздушная тревога</w:t>
      </w:r>
      <w:r w:rsidRPr="00F563C5">
        <w:rPr>
          <w:rFonts w:ascii="Times New Roman" w:hAnsi="Times New Roman" w:cs="Times New Roman"/>
          <w:sz w:val="24"/>
        </w:rPr>
        <w:t>. В МЧС говорят, что это атака хакеров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Радиослушателей предупредили об «угрозе ракетного удара»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https://59.ru/text/incidents/2023/02/22/72081545/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F563C5">
        <w:rPr>
          <w:rFonts w:ascii="Times New Roman" w:hAnsi="Times New Roman" w:cs="Times New Roman"/>
          <w:b/>
          <w:sz w:val="24"/>
        </w:rPr>
        <w:t>В Пермском крае на радио прозвучали ложные сообщения о ракетных ударах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 xml:space="preserve">На территории Кунгурского МО, Чайковского и Лысьвенского ГО от жителей поступали сообщения о том, что по радио прозвучали голосовые сообщения об угрозе ракетных ударов. Об этом сообщает пресс-служба МЧС РФ по Пермскому краю. 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Сообщения о воздушной тревоге и угрозе ракетных ударов являются ложными, они связаны с хакерской атакой на FM-радиоканалы.</w:t>
      </w:r>
    </w:p>
    <w:p w:rsidR="00F563C5" w:rsidRPr="00F563C5" w:rsidRDefault="00F563C5" w:rsidP="00F563C5">
      <w:pPr>
        <w:pStyle w:val="aff4"/>
        <w:keepLines/>
        <w:rPr>
          <w:rFonts w:ascii="Times New Roman" w:hAnsi="Times New Roman" w:cs="Times New Roman"/>
          <w:sz w:val="24"/>
        </w:rPr>
      </w:pPr>
      <w:r w:rsidRPr="00F563C5">
        <w:rPr>
          <w:rFonts w:ascii="Times New Roman" w:hAnsi="Times New Roman" w:cs="Times New Roman"/>
          <w:sz w:val="24"/>
        </w:rPr>
        <w:t>https://t.me/Bolshaya_P/18330</w:t>
      </w:r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Кочевском округе на пожаре спасли мужчину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«Наблюдая, что пламя быстро распространяется по деревянным строениям, рискуя собственной жиз</w:t>
      </w:r>
      <w:r>
        <w:rPr>
          <w:rFonts w:ascii="Times New Roman" w:hAnsi="Times New Roman" w:cs="Times New Roman"/>
          <w:sz w:val="24"/>
        </w:rPr>
        <w:t xml:space="preserve">нью, не теряя времени, Николай проник через оконный проем в дом и вытащил мужчину 47 лет на свежий воздух», - сообщает пресс-служба ГУ МЧС России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Пермского края услышали по радио сообщения об угрозе ракетных ударов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Оперативной дежурной сменой Главного управления МЧС России по Пермскому краю организовано взаимодействие со службами РСЧС. Проводится проверка», - говорит</w:t>
      </w:r>
      <w:r>
        <w:rPr>
          <w:rFonts w:ascii="Times New Roman" w:hAnsi="Times New Roman" w:cs="Times New Roman"/>
          <w:sz w:val="24"/>
        </w:rPr>
        <w:t>ся в сообщении ведомства.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краевом министерстве территориальной безопасности уточнили, что данные сообщения являются ложными, не соответствующими действительности.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Командир отделения 71 пожарно-спасательной части Николай Роготнев в свободное от несения службы время спас на пожаре мужчину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71 пожарно-спасательной части 14 пожарно-спасательного отряда Главного управления МЧС России по Пермскому краю (с. Кочево), добровольные пожарные команды с. Пелым и с. Юксеево.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Кочевском округе на пожаре спасли мужчину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"Наблюдая, что пламя быстро распространяется по деревянным строениям, рискуя собственной жизнью, не теряя вре</w:t>
      </w:r>
      <w:r>
        <w:rPr>
          <w:rFonts w:ascii="Times New Roman" w:hAnsi="Times New Roman" w:cs="Times New Roman"/>
          <w:sz w:val="24"/>
        </w:rPr>
        <w:t xml:space="preserve">мени, Николай проник через оконный проем в дом и вытащил мужчину 47 лет на свежий воздух", - сообщает пресс-служба ГУ МЧС России по Пермскому краю.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Командир отделения 71 пожарно-спасательной части Николай Роготнев в свободное от несения службы время спас на пожаре мужчину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возникновения пожара незамедлительно выехали силы и средства 71 пожарно-спасательной части 14 </w:t>
      </w:r>
      <w:r>
        <w:rPr>
          <w:rFonts w:ascii="Times New Roman" w:hAnsi="Times New Roman" w:cs="Times New Roman"/>
          <w:sz w:val="24"/>
        </w:rPr>
        <w:t xml:space="preserve">пожарно-спасательного отряда Главного управления МЧС России по Пермскому краю (с. Кочево), добровольные пожарные команды с. Пелым и с. Юксеево.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22 февраля по радио прозвучали сообщения об угрозе ракетных ударов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управлении МЧС по Пермскому краю, сообщения об угрозе ракетных ударов слышали жители Кунгурского, Чайковского и Лысьвенского округов. В настоящее время по данному факту проводится проверка.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(21 февраля 2023 года)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</w:t>
      </w:r>
      <w:r>
        <w:rPr>
          <w:rFonts w:ascii="Times New Roman" w:hAnsi="Times New Roman" w:cs="Times New Roman"/>
          <w:sz w:val="24"/>
        </w:rPr>
        <w:t>жарные извещатели.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Коллеги Ку</w:t>
      </w:r>
      <w:r>
        <w:rPr>
          <w:rFonts w:ascii="Times New Roman" w:hAnsi="Times New Roman" w:cs="Times New Roman"/>
          <w:b/>
          <w:sz w:val="24"/>
        </w:rPr>
        <w:t>нгурского пожарно-спасательного гарнизона поздравили с выходом на заслуженный отдых помощника начальника дежурной смены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Личный состав Главного управления МЧС России по Пермскому краю присоединяется к поздравлениям и желает Михаилу Иванову оптимизма и энтуз</w:t>
      </w:r>
      <w:r>
        <w:rPr>
          <w:rFonts w:ascii="Times New Roman" w:hAnsi="Times New Roman" w:cs="Times New Roman"/>
          <w:sz w:val="24"/>
        </w:rPr>
        <w:t xml:space="preserve">иазма. У Вас начинается новая веха в жизни, раскрывающая другие горизонты.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Rusnews.on</w:t>
        </w:r>
        <w:r>
          <w:rPr>
            <w:rStyle w:val="a5"/>
            <w:rFonts w:ascii="Times New Roman" w:hAnsi="Times New Roman" w:cs="Times New Roman"/>
            <w:sz w:val="24"/>
          </w:rPr>
          <w:t>line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(21 февраля 2023 года)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</w:t>
      </w:r>
      <w:r>
        <w:rPr>
          <w:rFonts w:ascii="Times New Roman" w:hAnsi="Times New Roman" w:cs="Times New Roman"/>
          <w:sz w:val="24"/>
        </w:rPr>
        <w:t xml:space="preserve">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Пожарный из Прикамья в свой выходной спас соседа из горящего дома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меня не было ни средств индив</w:t>
      </w:r>
      <w:r>
        <w:rPr>
          <w:rFonts w:ascii="Times New Roman" w:hAnsi="Times New Roman" w:cs="Times New Roman"/>
          <w:sz w:val="24"/>
        </w:rPr>
        <w:t xml:space="preserve">идуальной защиты, ни коллег поблизости, а мне пришлось спасать человека на пожаре, - говорит командир отделения 71 пожарно-спасательной части Николай Роготнев.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Пермский пожарный в </w:t>
      </w:r>
      <w:r>
        <w:rPr>
          <w:rFonts w:ascii="Times New Roman" w:hAnsi="Times New Roman" w:cs="Times New Roman"/>
          <w:b/>
          <w:sz w:val="24"/>
        </w:rPr>
        <w:t>нерабочее время спас мужчину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рассказали в пресс-службе ГУ МЧС России по Пермскому краю.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21 февраля в селе Пелым Кочевского муниципального округа загорелся частный дом.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МЧС: прозвучавшая по радио воздушная тревога – фейк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на территории Кунгурского МО, Чайковского и Лысьвенского ГО от граждан поступали </w:t>
      </w:r>
      <w:r>
        <w:rPr>
          <w:rFonts w:ascii="Times New Roman" w:hAnsi="Times New Roman" w:cs="Times New Roman"/>
          <w:sz w:val="24"/>
        </w:rPr>
        <w:t xml:space="preserve">сообщения о том, что по радио в FM-диапазоне поступали голосовые сообщения об угрозе ракетных ударов: «Оперативной дежурной сменой Главного управления МЧС России по Пермскому краю организовано взаимодействие со службами РСЧС. Проводится проверка».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в нерабочее время спас мужчину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рассказали в пресс-службе ГУ МЧС России по Пермс</w:t>
      </w:r>
      <w:r>
        <w:rPr>
          <w:rFonts w:ascii="Times New Roman" w:hAnsi="Times New Roman" w:cs="Times New Roman"/>
          <w:sz w:val="24"/>
        </w:rPr>
        <w:t>кому краю.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21 февраля в селе Пелым Кочевского муниципального округа загорелся частный дом.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эфир радио вклинились фейковые сообщения о воздушной тревоге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Оперативной дежурной сменой Главного управления МЧС России по Пермскому краю организовано взаимодействие со службами Российской системы предупреждения и ликвидации чрезвычайных ситуаций. Проводится проверка.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Пермского края услышали по радио сообщение о воздушной тревоге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Главное управление МЧС России по Пермскому краю поступают звонки жителей</w:t>
      </w:r>
      <w:r>
        <w:rPr>
          <w:rFonts w:ascii="Times New Roman" w:hAnsi="Times New Roman" w:cs="Times New Roman"/>
          <w:sz w:val="24"/>
        </w:rPr>
        <w:t xml:space="preserve"> региона, которые сообщают, что услышали по радио информацию о воздушной тревоге и ракетном ударе.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Жители Пермского края услышали по радио сообщение о воздушной тре</w:t>
      </w:r>
      <w:r>
        <w:rPr>
          <w:rFonts w:ascii="Times New Roman" w:hAnsi="Times New Roman" w:cs="Times New Roman"/>
          <w:b/>
          <w:sz w:val="24"/>
        </w:rPr>
        <w:t>воге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Главное управление МЧС России по Пермскому краю поступают звонки жителей региона, которые сообщают, что услышали по радио информацию о воздушной тревоге и ракетном ударе.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 радио прозвучали голосовые сообщения об угрозе ракетных ударов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оперативной дежурной сменой ведомс</w:t>
      </w:r>
      <w:r>
        <w:rPr>
          <w:rFonts w:ascii="Times New Roman" w:hAnsi="Times New Roman" w:cs="Times New Roman"/>
          <w:sz w:val="24"/>
        </w:rPr>
        <w:t xml:space="preserve">тва организовано взаимодействие со службами РСЧС (Российской единой системы предупреждения и ликвидации чрезвычайных ситуаций). Проводится проверка.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</w:t>
      </w:r>
      <w:r>
        <w:rPr>
          <w:rFonts w:ascii="Times New Roman" w:hAnsi="Times New Roman" w:cs="Times New Roman"/>
          <w:b/>
          <w:sz w:val="24"/>
        </w:rPr>
        <w:t xml:space="preserve"> по радио прозвучали голосовые сообщения об угрозе ракетных ударов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оперативной дежурной сменой ведомства организовано взаимодействие со службами РСЧС (Российской единой системы предупреждения и ликвидац</w:t>
      </w:r>
      <w:r>
        <w:rPr>
          <w:rFonts w:ascii="Times New Roman" w:hAnsi="Times New Roman" w:cs="Times New Roman"/>
          <w:sz w:val="24"/>
        </w:rPr>
        <w:t xml:space="preserve">ии чрезвычайных ситуаций). Проводится проверка.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Пермского края услышали сигнал о воздушной тревоге по радио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Оперативной дежурной сменой Главного управления МЧС России по Пер</w:t>
      </w:r>
      <w:r>
        <w:rPr>
          <w:rFonts w:ascii="Times New Roman" w:hAnsi="Times New Roman" w:cs="Times New Roman"/>
          <w:sz w:val="24"/>
        </w:rPr>
        <w:t>мскому краю организовано взаимодействие со службами РСЧС. Проводится проверка», - говорится в сообщении ведомства.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краевом министерстве территориальной безопасности уточнили, что данные сообщения являются ложными, не соответствующими действительности.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также фиксировались фейковые сообщения о ракетных ударах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нескольких муниципалитетах Пермского края граждане сообщали о том, </w:t>
      </w:r>
      <w:r>
        <w:rPr>
          <w:rFonts w:ascii="Times New Roman" w:hAnsi="Times New Roman" w:cs="Times New Roman"/>
          <w:sz w:val="24"/>
        </w:rPr>
        <w:t xml:space="preserve">что они слышали голосовые сообщения об угрозе ракетных ударов по радио, пояснила пресс-служба ГУ МЧС по Пермскому краю.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Прикамья услышали сообщения «об угрозе ракетных у</w:t>
      </w:r>
      <w:r>
        <w:rPr>
          <w:rFonts w:ascii="Times New Roman" w:hAnsi="Times New Roman" w:cs="Times New Roman"/>
          <w:b/>
          <w:sz w:val="24"/>
        </w:rPr>
        <w:t>даров»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речь идет о Кунгурском муниципальном округе, Чайковском и Лысьвенском городских округах. Оперативной дежурной сменой Главного управления МЧС России по Пермскому краю организовано взаимодействие со службами РСЧС. П</w:t>
      </w:r>
      <w:r>
        <w:rPr>
          <w:rFonts w:ascii="Times New Roman" w:hAnsi="Times New Roman" w:cs="Times New Roman"/>
          <w:sz w:val="24"/>
        </w:rPr>
        <w:t xml:space="preserve">роводится проверка.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(21 февраля 2023 года)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рекомендует жителям в местах проживания установить автономные дымовые пожарные извещатели.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третьеклассник тушил пожар на улице и отравился продуктами горения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0,5 квадратного метра», – рассказали perm.aif.ru в ГУ МЧС России по Пермскому краю.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Пострадал один человек.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 perm.aif.ru ис</w:t>
      </w:r>
      <w:r>
        <w:rPr>
          <w:rFonts w:ascii="Times New Roman" w:hAnsi="Times New Roman" w:cs="Times New Roman"/>
          <w:sz w:val="24"/>
        </w:rPr>
        <w:t xml:space="preserve">точник, знакомый с ситуацией, это третьеклассник.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Провода должны быть закрыты.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— ваш</w:t>
      </w:r>
      <w:r>
        <w:rPr>
          <w:rFonts w:ascii="Times New Roman" w:hAnsi="Times New Roman" w:cs="Times New Roman"/>
          <w:sz w:val="24"/>
        </w:rPr>
        <w:t>а ответственность!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250E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МЧС опровергли сообщения об угрозе </w:t>
      </w:r>
      <w:r>
        <w:rPr>
          <w:rFonts w:ascii="Times New Roman" w:hAnsi="Times New Roman" w:cs="Times New Roman"/>
          <w:b/>
          <w:sz w:val="24"/>
        </w:rPr>
        <w:t>ракетных ударов в Пермском крае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«Оперативной дежурной сменой Главного управления МЧС России по Пермскому краю организовано взаимодействие со службами РСЧС. Проводится проверка», – пояснили в МЧС.</w:t>
      </w:r>
    </w:p>
    <w:p w:rsidR="00782445" w:rsidRDefault="00250E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Министерстве безопасности Пермского края заявили, что сооб</w:t>
      </w:r>
      <w:r>
        <w:rPr>
          <w:rFonts w:ascii="Times New Roman" w:hAnsi="Times New Roman" w:cs="Times New Roman"/>
          <w:sz w:val="24"/>
        </w:rPr>
        <w:t xml:space="preserve">щения о воздушной тревоге и ракетном ударе – ложные и не соответствуют действительности.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782445" w:rsidRDefault="00782445">
      <w:pPr>
        <w:pStyle w:val="aff4"/>
        <w:rPr>
          <w:rFonts w:ascii="Times New Roman" w:hAnsi="Times New Roman" w:cs="Times New Roman"/>
          <w:sz w:val="24"/>
        </w:rPr>
      </w:pPr>
    </w:p>
    <w:p w:rsidR="00782445" w:rsidRDefault="0078244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82445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15" w:rsidRDefault="00250E15">
      <w:r>
        <w:separator/>
      </w:r>
    </w:p>
  </w:endnote>
  <w:endnote w:type="continuationSeparator" w:id="0">
    <w:p w:rsidR="00250E15" w:rsidRDefault="0025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45" w:rsidRDefault="00250E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82445" w:rsidRDefault="0078244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82445" w:rsidRDefault="00250E1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 w:rsidR="00897F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15" w:rsidRDefault="00250E15">
      <w:r>
        <w:separator/>
      </w:r>
    </w:p>
  </w:footnote>
  <w:footnote w:type="continuationSeparator" w:id="0">
    <w:p w:rsidR="00250E15" w:rsidRDefault="0025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45" w:rsidRDefault="00250E1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45" w:rsidRDefault="00782445">
    <w:pPr>
      <w:pStyle w:val="ae"/>
      <w:rPr>
        <w:color w:val="FFFFFF"/>
        <w:sz w:val="20"/>
        <w:szCs w:val="20"/>
      </w:rPr>
    </w:pPr>
  </w:p>
  <w:p w:rsidR="00782445" w:rsidRDefault="0078244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45"/>
    <w:rsid w:val="00250E15"/>
    <w:rsid w:val="00625EB1"/>
    <w:rsid w:val="00782445"/>
    <w:rsid w:val="00897FC0"/>
    <w:rsid w:val="00F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EBE1C"/>
  <w15:docId w15:val="{28B36109-42CC-4C1B-98B1-47570F5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okruge-na-pozhare-spasli-muzhchinu/114607027/" TargetMode="External"/><Relationship Id="rId18" Type="http://schemas.openxmlformats.org/officeDocument/2006/relationships/hyperlink" Target="http://rifey.ru/news/list/id_121567" TargetMode="External"/><Relationship Id="rId26" Type="http://schemas.openxmlformats.org/officeDocument/2006/relationships/hyperlink" Target="https://www.perm.kp.ru/online/news/5152906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berra.ru/news/308671" TargetMode="External"/><Relationship Id="rId34" Type="http://schemas.openxmlformats.org/officeDocument/2006/relationships/hyperlink" Target="https://www.kommersant.ru/doc/584110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erm-news.net/other/2023/02/22/221112.html" TargetMode="External"/><Relationship Id="rId17" Type="http://schemas.openxmlformats.org/officeDocument/2006/relationships/hyperlink" Target="https://rusnews.online/komandir-otdeleniia-71-pojarno-spasatelnoi-chasti-nikolai-rogotnev-v-svobodnoe-ot-neseniia-slyjby-vremia-spas-na-pojare-myjchiny/" TargetMode="External"/><Relationship Id="rId25" Type="http://schemas.openxmlformats.org/officeDocument/2006/relationships/hyperlink" Target="https://v-kurse.ru/2023/02/22/313627" TargetMode="External"/><Relationship Id="rId33" Type="http://schemas.openxmlformats.org/officeDocument/2006/relationships/hyperlink" Target="https://perm.rbc.ru/perm/freenews/63f5c7aa9a79473ad1e74dde" TargetMode="External"/><Relationship Id="rId38" Type="http://schemas.openxmlformats.org/officeDocument/2006/relationships/hyperlink" Target="https://perm.aif.ru/incidents/v_mchs_oprovergli_soobshcheniya_ob_ugroze_raketnyh_udarov_v_permskom_kr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news.ru/novosti/incidents/2023/02/22/v_kochevskom_okruge_na_pozhare_spasli_muzhchinu/" TargetMode="External"/><Relationship Id="rId20" Type="http://schemas.openxmlformats.org/officeDocument/2006/relationships/hyperlink" Target="https://rusnews.online/kollegi-kyngyrskogo-pojarno-spasatelnogo-garnizona-pozdravili-s-vyhodom-na-zaslyjennyi-otdyh-pomoshnika-nachalnika-dejyrnoi-smeny/" TargetMode="External"/><Relationship Id="rId29" Type="http://schemas.openxmlformats.org/officeDocument/2006/relationships/hyperlink" Target="https://www.business-class.su/news/2023/02/22/zhiteli-permskogo-kraya-uslyshali-po-radio-soobshchenie-o-vozdushnoi-trevog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kamsk.ru/dejatelnost/obshhestvennaja_bezopasnost/jedds/2023/02/22/349270/" TargetMode="External"/><Relationship Id="rId24" Type="http://schemas.openxmlformats.org/officeDocument/2006/relationships/hyperlink" Target="https://perm.mk.ru/social/2023/02/22/mchs-prozvuchavshaya-po-radio-vozdushnaya-trevoga-feyk.html" TargetMode="External"/><Relationship Id="rId32" Type="http://schemas.openxmlformats.org/officeDocument/2006/relationships/hyperlink" Target="https://perm.bezformata.com/listnews/permskogo-kraya-uslishali-signal/114598086/" TargetMode="External"/><Relationship Id="rId37" Type="http://schemas.openxmlformats.org/officeDocument/2006/relationships/hyperlink" Target="http://rekvest.ru/2023/02/22/%d1%81%d0%b2%d0%be%d0%b4%d0%ba%d0%b0-01-%d1%87%d1%83%d1%81%d0%be%d0%b2%d0%be%d0%b9-55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sluzhbi-vremya-spas-na-pozhare/114606516/" TargetMode="External"/><Relationship Id="rId23" Type="http://schemas.openxmlformats.org/officeDocument/2006/relationships/hyperlink" Target="https://perm.bezformata.com/listnews/pozharniy-v-nerabochee-vremya-spas/114602012/" TargetMode="External"/><Relationship Id="rId28" Type="http://schemas.openxmlformats.org/officeDocument/2006/relationships/hyperlink" Target="http://perm-news.net/incident/2023/02/22/221116.html" TargetMode="External"/><Relationship Id="rId36" Type="http://schemas.openxmlformats.org/officeDocument/2006/relationships/hyperlink" Target="https://perm.aif.ru/incidents/v_permi_treteklassnik_tushil_pozhar_na_ulice_i_otravilsya_produktami_goreniya" TargetMode="External"/><Relationship Id="rId10" Type="http://schemas.openxmlformats.org/officeDocument/2006/relationships/hyperlink" Target="https://russia24.pro/perm/342850649/" TargetMode="External"/><Relationship Id="rId19" Type="http://schemas.openxmlformats.org/officeDocument/2006/relationships/hyperlink" Target="https://rusnews.online/informaciia-o-proizoshedshih-pojarah-i-provedennoi-profilakticheskoi-rabote-za-sytki-21-fevralia-2023-goda/" TargetMode="External"/><Relationship Id="rId31" Type="http://schemas.openxmlformats.org/officeDocument/2006/relationships/hyperlink" Target="https://www.newsko.ru/news/nk-7585234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snews.online/sorevnovaniia-po-lyjnym-gonkam-spartakiady-glavnogo-ypravleniia-mchs-rossii-po-permskomy-krau/" TargetMode="External"/><Relationship Id="rId14" Type="http://schemas.openxmlformats.org/officeDocument/2006/relationships/hyperlink" Target="https://vetta.tv/news/society/zhiteli-permskogo-kraya-uslyshali-signal-o-vozdushnoy-trevoge-po-radio/" TargetMode="External"/><Relationship Id="rId22" Type="http://schemas.openxmlformats.org/officeDocument/2006/relationships/hyperlink" Target="https://www.perm.kp.ru/daily/27470.5/4724783/" TargetMode="External"/><Relationship Id="rId27" Type="http://schemas.openxmlformats.org/officeDocument/2006/relationships/hyperlink" Target="https://lisva.bezformata.com/listnews/protivopozharnaya-bezopasnost/114599443/" TargetMode="External"/><Relationship Id="rId30" Type="http://schemas.openxmlformats.org/officeDocument/2006/relationships/hyperlink" Target="http://gorodskoyportal.ru/perm/news/news/81581048/" TargetMode="External"/><Relationship Id="rId35" Type="http://schemas.openxmlformats.org/officeDocument/2006/relationships/hyperlink" Target="https://perm.bezformata.com/listnews/pozharah-i-provedennoy-profilakticheskoy/114591783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7213-E25C-4ACC-9431-45932C8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2933</Words>
  <Characters>16724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2023-02-22T20:16:00Z</dcterms:modified>
</cp:coreProperties>
</file>