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февраля - 24 февраля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(02:00 - 01:59)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февраля - 24 февраля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(02:00 - 01:59)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(22 февраля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Поздравление начальника Главного управления МЧС России по Пермскому краю Александра Урусова с Днем защитника Отечества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23 февраля мы отмечаем День защитника Отечества. Чествуем тех, кто посвятил свою жизнь служению Отчизне.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многочисленной команды МЧС России — пожарных и спасателей, пиротехников и водолазов, кинологов, летчиков, врачей и горноспасателей — этот праздник имеет особое значение.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Rusnews.online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Главном управлении МЧС России по Пермскому краю прошло торжественное мероприятие, посвященное Дню защитника Отечества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Создать отличное настроение помогли творческие номера женского коллектива.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Все присутствующие также смогли насладиться музыкальными композициями и сольными выступлениями оркестра Главного управления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Больше фотографий в фотоальбоме 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pozharah-i-provedennoy-profilakticheskoy/114636364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rusnews.online/pozdravlenie-nachalnika-glavnogo-ypravleniia-mchs-rossii-po-permskomy-krau-aleksandra-yrysova-s-dnem-zashitnika-otechestva/" TargetMode="External" Type="http://schemas.openxmlformats.org/officeDocument/2006/relationships/hyperlink" /><Relationship Id="rId19" Target="https://perm.bezformata.com/listnews/glavnom-upravlenii-mchs-rossii/114633125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2023-02-24T02:27:31Z</dcterms:modified>
</cp:coreProperties>
</file>