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февраля - 25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(02:00 - 00:10)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февраля - 25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(02:00 - 00:10)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kribrum.ru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2023-02-24T21:07:05Z</dcterms:modified>
</cp:coreProperties>
</file>