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61" w:rsidRDefault="00E204E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361" w:rsidRDefault="00E204E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F36361" w:rsidRDefault="00E204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F36361" w:rsidRDefault="00F363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F36361" w:rsidRDefault="00E204E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февраля - 26 февраля 2023 г.</w:t>
                            </w:r>
                          </w:p>
                          <w:p w:rsidR="00F36361" w:rsidRDefault="00E204E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(02:00 - </w:t>
                            </w:r>
                            <w:r w:rsidR="00112CC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F36361" w:rsidRDefault="00E204E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F36361" w:rsidRDefault="00E204E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F36361" w:rsidRDefault="00F363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F36361" w:rsidRDefault="00E204E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февраля - 26 февраля 2023 г.</w:t>
                      </w:r>
                    </w:p>
                    <w:p w:rsidR="00F36361" w:rsidRDefault="00E204E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(02:00 - </w:t>
                      </w:r>
                      <w:r w:rsidR="00112CC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:25)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361" w:rsidRDefault="00E204E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36361" w:rsidRDefault="00E204E6">
      <w:pPr>
        <w:pStyle w:val="a9"/>
        <w:jc w:val="center"/>
        <w:rPr>
          <w:noProof/>
        </w:rPr>
      </w:pPr>
      <w:bookmarkStart w:id="2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2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F36361" w:rsidRDefault="006C6DA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E204E6">
          <w:rPr>
            <w:rStyle w:val="a5"/>
          </w:rPr>
          <w:t>Нажмите F9 для обновления содержания</w:t>
        </w:r>
        <w:r w:rsidR="00E204E6">
          <w:rPr>
            <w:rStyle w:val="a5"/>
          </w:rPr>
          <w:br/>
        </w:r>
        <w:r w:rsidR="00E204E6">
          <w:t>или в контекстном меню выберите пункт «Обновить поле»</w:t>
        </w:r>
        <w:r w:rsidR="00E204E6">
          <w:br/>
          <w:t>выберите «обновить целиком» и нажмите «ОК»</w:t>
        </w:r>
        <w:r w:rsidR="00E204E6">
          <w:rPr>
            <w:webHidden/>
          </w:rPr>
          <w:tab/>
        </w:r>
        <w:r w:rsidR="00E204E6">
          <w:rPr>
            <w:webHidden/>
          </w:rPr>
          <w:fldChar w:fldCharType="begin"/>
        </w:r>
        <w:r w:rsidR="00E204E6">
          <w:rPr>
            <w:webHidden/>
          </w:rPr>
          <w:instrText xml:space="preserve"> PAGEREF _Toc123318657 \h </w:instrText>
        </w:r>
        <w:r w:rsidR="00E204E6">
          <w:rPr>
            <w:webHidden/>
          </w:rPr>
        </w:r>
        <w:r w:rsidR="00E204E6">
          <w:rPr>
            <w:webHidden/>
          </w:rPr>
          <w:fldChar w:fldCharType="separate"/>
        </w:r>
        <w:r w:rsidR="00E204E6">
          <w:rPr>
            <w:webHidden/>
          </w:rPr>
          <w:t>5</w:t>
        </w:r>
        <w:r w:rsidR="00E204E6">
          <w:rPr>
            <w:webHidden/>
          </w:rPr>
          <w:fldChar w:fldCharType="end"/>
        </w:r>
      </w:hyperlink>
    </w:p>
    <w:p w:rsidR="00F36361" w:rsidRDefault="00E204E6">
      <w:pPr>
        <w:pStyle w:val="Base"/>
      </w:pPr>
      <w:r>
        <w:fldChar w:fldCharType="end"/>
      </w:r>
    </w:p>
    <w:p w:rsidR="00F36361" w:rsidRDefault="00E204E6">
      <w:pPr>
        <w:pStyle w:val="Base"/>
      </w:pPr>
      <w:r>
        <w:br w:type="page"/>
      </w:r>
    </w:p>
    <w:p w:rsidR="00F36361" w:rsidRDefault="00F36361">
      <w:pPr>
        <w:pStyle w:val="aff4"/>
        <w:rPr>
          <w:rFonts w:ascii="Times New Roman" w:hAnsi="Times New Roman" w:cs="Times New Roman"/>
          <w:sz w:val="24"/>
        </w:rPr>
      </w:pPr>
    </w:p>
    <w:p w:rsidR="00D836EA" w:rsidRDefault="00D836EA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на пожарах погибло два человека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ГУ МЧС России по Пермскому краю.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«Первыми подразделениями пожарной охраны, прибывшими к месту пожара было установлено, что происходит горение внутри дома.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8725AF">
        <w:rPr>
          <w:rFonts w:ascii="Times New Roman" w:hAnsi="Times New Roman" w:cs="Times New Roman"/>
          <w:sz w:val="24"/>
        </w:rPr>
        <w:t>https://v-kurse.ru/2023/02/26/313846</w:t>
      </w:r>
    </w:p>
    <w:p w:rsidR="00D836EA" w:rsidRDefault="00D836E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836EA" w:rsidRDefault="00D836E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F36361" w:rsidRDefault="00E204E6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за минувшие сутки на пожарах погибли два человека</w:t>
      </w:r>
    </w:p>
    <w:p w:rsidR="00F36361" w:rsidRDefault="00E20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ГУ МЧС по Пермскому краю, 25 февраля во время пожара в жилом доме в деревне Большая Мось погиб человек.</w:t>
      </w:r>
    </w:p>
    <w:p w:rsidR="00F36361" w:rsidRDefault="00E204E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поступило в экстренные службы в 13:40.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3184D" w:rsidRDefault="008725AF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  <w:r w:rsidRPr="008725AF">
        <w:rPr>
          <w:rStyle w:val="a5"/>
          <w:rFonts w:ascii="Times New Roman" w:hAnsi="Times New Roman" w:cs="Times New Roman"/>
          <w:color w:val="auto"/>
          <w:sz w:val="24"/>
          <w:u w:val="none"/>
        </w:rPr>
        <w:t xml:space="preserve">Ссылка: </w:t>
      </w:r>
    </w:p>
    <w:p w:rsidR="008725AF" w:rsidRPr="008725AF" w:rsidRDefault="008725AF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8725AF">
        <w:rPr>
          <w:rStyle w:val="a5"/>
          <w:rFonts w:ascii="Times New Roman" w:hAnsi="Times New Roman" w:cs="Times New Roman"/>
          <w:color w:val="auto"/>
          <w:sz w:val="24"/>
          <w:u w:val="none"/>
        </w:rPr>
        <w:t>https://www.newsko.ru/news/nk-7588711.html</w:t>
      </w:r>
    </w:p>
    <w:p w:rsidR="00F36361" w:rsidRDefault="00F36361">
      <w:pPr>
        <w:pStyle w:val="aff4"/>
        <w:rPr>
          <w:rFonts w:ascii="Times New Roman" w:hAnsi="Times New Roman" w:cs="Times New Roman"/>
          <w:sz w:val="24"/>
        </w:rPr>
      </w:pPr>
    </w:p>
    <w:p w:rsidR="00D836EA" w:rsidRPr="00D836EA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836EA">
        <w:rPr>
          <w:rFonts w:ascii="Times New Roman" w:hAnsi="Times New Roman" w:cs="Times New Roman"/>
          <w:b/>
          <w:sz w:val="24"/>
        </w:rPr>
        <w:t>На пожаре в деревне Пермского округа 25 февраля погиб один человек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По данным ГУ МЧС по Пермскому краю, сообщение о возгорании жилого дома поступило в оперативные службы в 13:40 25 февраля.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Рифей-Пермь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  <w:r w:rsidR="00D3184D" w:rsidRPr="00D3184D">
        <w:rPr>
          <w:rFonts w:ascii="Times New Roman" w:hAnsi="Times New Roman" w:cs="Times New Roman"/>
          <w:sz w:val="24"/>
        </w:rPr>
        <w:t>https://rifey.ru/news/list/id_121632?utm_source=yxnews&amp;utm_medium=desktop&amp;utm_referrer=https%3A%2F%2Fdzen.ru%2Fnews%2Fsearch%3Ftext%3D</w:t>
      </w:r>
    </w:p>
    <w:p w:rsidR="00D3184D" w:rsidRPr="00D836EA" w:rsidRDefault="00D3184D" w:rsidP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Pr="00D3184D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3184D">
        <w:rPr>
          <w:rFonts w:ascii="Times New Roman" w:hAnsi="Times New Roman" w:cs="Times New Roman"/>
          <w:b/>
          <w:sz w:val="24"/>
        </w:rPr>
        <w:t>В деревне Пермского края на пожаре погиб человек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В Пермском крае во время пожара погиб человек.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Pro Город Пермь</w:t>
      </w:r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D836EA">
        <w:rPr>
          <w:rFonts w:ascii="Times New Roman" w:hAnsi="Times New Roman" w:cs="Times New Roman"/>
          <w:sz w:val="24"/>
        </w:rPr>
        <w:t xml:space="preserve">https://progorod59.ru/news/view/pozar-v-permskom-krae-unes-zizn-celoveka?utm_source=yxnews&amp;utm_medium=desktop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Pr="00D836EA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836EA">
        <w:rPr>
          <w:rFonts w:ascii="Times New Roman" w:hAnsi="Times New Roman" w:cs="Times New Roman"/>
          <w:b/>
          <w:sz w:val="24"/>
        </w:rPr>
        <w:t>В деревне многодетных Пермского района 25 февраля на пожаре погиб человек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Пожарно-спасательные подразделения ГУ МЧС России по Пермскому краю 25 февраля выезжали на пожар в Пермском муниципальном округе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Properm.ru</w:t>
      </w:r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D836EA">
        <w:rPr>
          <w:rFonts w:ascii="Times New Roman" w:hAnsi="Times New Roman" w:cs="Times New Roman"/>
          <w:sz w:val="24"/>
        </w:rPr>
        <w:t xml:space="preserve">https://properm.ru/news/society/213520/?utm_source=yxnews&amp;utm_medium=desktop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Pr="00D836EA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836EA">
        <w:rPr>
          <w:rFonts w:ascii="Times New Roman" w:hAnsi="Times New Roman" w:cs="Times New Roman"/>
          <w:b/>
          <w:sz w:val="24"/>
        </w:rPr>
        <w:t>В Пермском крае пожарные нашли тело погибшего в сгоревшем частном доме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Человек погиб на пожаре в Пермском крае, сообщает ГУ МЧС по Пермскому краю.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АиФ Пермь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  <w:r w:rsidRPr="00D836EA">
        <w:rPr>
          <w:rFonts w:ascii="Times New Roman" w:hAnsi="Times New Roman" w:cs="Times New Roman"/>
          <w:sz w:val="24"/>
        </w:rPr>
        <w:t>https://perm.aif.ru/incidents/v_permskom_krae_pozharnye_nashli_telo_pogibshego_v_sgorevshem_chastnom_dome?utm_source=yxnews&amp;utm_medium=desktop</w:t>
      </w:r>
    </w:p>
    <w:p w:rsidR="00D836EA" w:rsidRDefault="00D836EA" w:rsidP="00D836EA">
      <w:pPr>
        <w:pStyle w:val="aff4"/>
        <w:rPr>
          <w:rFonts w:ascii="Times New Roman" w:hAnsi="Times New Roman" w:cs="Times New Roman"/>
          <w:b/>
          <w:sz w:val="24"/>
        </w:rPr>
      </w:pPr>
    </w:p>
    <w:p w:rsidR="00D836EA" w:rsidRPr="00D836EA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836EA">
        <w:rPr>
          <w:rFonts w:ascii="Times New Roman" w:hAnsi="Times New Roman" w:cs="Times New Roman"/>
          <w:b/>
          <w:sz w:val="24"/>
        </w:rPr>
        <w:t>В пермской деревне на пожаре погиб мужчина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Мужчина погиб при пожаре в жилом доме в деревне Большая Мось (Пермский край).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URA.Ru</w:t>
      </w:r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F36361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D836EA">
        <w:rPr>
          <w:rFonts w:ascii="Times New Roman" w:hAnsi="Times New Roman" w:cs="Times New Roman"/>
          <w:sz w:val="24"/>
        </w:rPr>
        <w:t>https://ura.news/news/1052629124?utm_source=yxnews&amp;utm_medium=desktop</w:t>
      </w:r>
    </w:p>
    <w:p w:rsidR="00D836EA" w:rsidRDefault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Default="00D836EA" w:rsidP="00D836E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836EA" w:rsidRDefault="00D836EA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сильном снегопаде и гололеде в Пермском крае 26 и 27 февраля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пермских спасателей, 26 и 27 февраля на территории Пермского края ночью ожидается сильный снег, гололед, а также отложение мокрого снега на линиях электропередач и ветвях деревьев.  </w:t>
      </w:r>
      <w:r w:rsidRPr="008725AF">
        <w:rPr>
          <w:rFonts w:ascii="Times New Roman" w:hAnsi="Times New Roman" w:cs="Times New Roman"/>
          <w:color w:val="7030A0"/>
          <w:sz w:val="24"/>
          <w:u w:val="single"/>
        </w:rPr>
        <w:t>vetta.tv</w:t>
      </w:r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8725AF">
        <w:rPr>
          <w:rFonts w:ascii="Times New Roman" w:hAnsi="Times New Roman" w:cs="Times New Roman"/>
          <w:sz w:val="24"/>
        </w:rPr>
        <w:lastRenderedPageBreak/>
        <w:t>https://vetta.tv/news/perm-krai/mchs-preduprezhdaet-o-silnom-snegopade-gololede-v-permskom-krae-26-i-27-fevralya/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Default="00D836EA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сильном снегопаде и гололёде в Пермском крае в ближайшие дни</w:t>
      </w:r>
    </w:p>
    <w:p w:rsidR="00D836EA" w:rsidRDefault="00D836EA" w:rsidP="00D836E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Пермскому краю предупреждает о неблагоприятных погодных явлениях в Пермском крае с 26 по 27 февраля. Об этом сообщает ТК ВЕТТА со ссылкой на ведомство.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D3184D" w:rsidRDefault="00D836EA" w:rsidP="00D836EA">
      <w:pPr>
        <w:pStyle w:val="aff4"/>
        <w:keepLines/>
        <w:rPr>
          <w:rStyle w:val="a5"/>
          <w:rFonts w:ascii="Times New Roman" w:hAnsi="Times New Roman" w:cs="Times New Roman"/>
          <w:color w:val="auto"/>
          <w:sz w:val="24"/>
          <w:u w:val="none"/>
        </w:rPr>
      </w:pPr>
      <w:r w:rsidRPr="008725AF">
        <w:rPr>
          <w:rStyle w:val="a5"/>
          <w:rFonts w:ascii="Times New Roman" w:hAnsi="Times New Roman" w:cs="Times New Roman"/>
          <w:color w:val="auto"/>
          <w:sz w:val="24"/>
          <w:u w:val="none"/>
        </w:rPr>
        <w:t xml:space="preserve">Ссылка: </w:t>
      </w:r>
    </w:p>
    <w:p w:rsidR="00D836EA" w:rsidRPr="008725AF" w:rsidRDefault="00D836EA" w:rsidP="00D836EA">
      <w:pPr>
        <w:pStyle w:val="aff4"/>
        <w:keepLines/>
        <w:rPr>
          <w:rFonts w:ascii="Times New Roman" w:hAnsi="Times New Roman" w:cs="Times New Roman"/>
          <w:color w:val="auto"/>
          <w:sz w:val="24"/>
        </w:rPr>
      </w:pPr>
      <w:r w:rsidRPr="008725AF">
        <w:rPr>
          <w:rStyle w:val="a5"/>
          <w:rFonts w:ascii="Times New Roman" w:hAnsi="Times New Roman" w:cs="Times New Roman"/>
          <w:color w:val="auto"/>
          <w:sz w:val="24"/>
          <w:u w:val="none"/>
        </w:rPr>
        <w:t>https://www.newsko.ru/news/nk-7588671.html</w:t>
      </w:r>
    </w:p>
    <w:p w:rsidR="008725AF" w:rsidRDefault="008725AF">
      <w:pPr>
        <w:pStyle w:val="aff4"/>
        <w:rPr>
          <w:rFonts w:ascii="Times New Roman" w:hAnsi="Times New Roman" w:cs="Times New Roman"/>
          <w:sz w:val="24"/>
        </w:rPr>
      </w:pPr>
    </w:p>
    <w:p w:rsidR="00D836EA" w:rsidRDefault="00D836EA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пермяков о гололеде и сильных снегопадах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Предостережение опубликовали прикамские спасатели.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26—27 февраля в Пермском крае ожидаются неблагоприятные метеорологические явления. Ночью сильный снег, гололед, отложение мокрого снега на ЛЭП и ветвях деревьев, порывы ветра до 17 м/с», — указано в ведомственном telegram-канале.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8725AF">
        <w:rPr>
          <w:rFonts w:ascii="Times New Roman" w:hAnsi="Times New Roman" w:cs="Times New Roman"/>
          <w:sz w:val="24"/>
        </w:rPr>
        <w:t>http://gorodskoyportal.ru/ekaterinburg/news/news/81644350/</w:t>
      </w:r>
    </w:p>
    <w:p w:rsidR="00F36361" w:rsidRDefault="00F36361">
      <w:pPr>
        <w:pStyle w:val="aff4"/>
        <w:rPr>
          <w:rFonts w:ascii="Times New Roman" w:hAnsi="Times New Roman" w:cs="Times New Roman"/>
          <w:sz w:val="24"/>
        </w:rPr>
      </w:pPr>
    </w:p>
    <w:p w:rsidR="00D836EA" w:rsidRPr="00D836EA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836EA">
        <w:rPr>
          <w:rFonts w:ascii="Times New Roman" w:hAnsi="Times New Roman" w:cs="Times New Roman"/>
          <w:b/>
          <w:sz w:val="24"/>
        </w:rPr>
        <w:t>В МЧС предупредили пермяков о гололеде и сильных снегопадах</w:t>
      </w:r>
    </w:p>
    <w:p w:rsidR="00D836EA" w:rsidRPr="00D836EA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В конце февраля жителям Пермского края стоит опасаться сильных снегопадов, гололеда и отложения мокрого снега на ЛЭП и ветвях деревьев.</w:t>
      </w:r>
      <w:r>
        <w:rPr>
          <w:rFonts w:ascii="Times New Roman" w:hAnsi="Times New Roman" w:cs="Times New Roman"/>
          <w:sz w:val="24"/>
        </w:rPr>
        <w:t xml:space="preserve"> </w:t>
      </w:r>
      <w:r w:rsidRPr="00D836EA">
        <w:rPr>
          <w:rFonts w:ascii="Times New Roman" w:hAnsi="Times New Roman" w:cs="Times New Roman"/>
          <w:color w:val="7030A0"/>
          <w:sz w:val="24"/>
          <w:u w:val="single"/>
        </w:rPr>
        <w:t>URA.Ru</w:t>
      </w:r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Pr="00D836EA" w:rsidRDefault="00D3184D" w:rsidP="00D836EA">
      <w:pPr>
        <w:pStyle w:val="aff4"/>
        <w:rPr>
          <w:rFonts w:ascii="Times New Roman" w:hAnsi="Times New Roman" w:cs="Times New Roman"/>
          <w:sz w:val="24"/>
        </w:rPr>
      </w:pPr>
      <w:r w:rsidRPr="00D3184D">
        <w:rPr>
          <w:rFonts w:ascii="Times New Roman" w:hAnsi="Times New Roman" w:cs="Times New Roman"/>
          <w:sz w:val="24"/>
        </w:rPr>
        <w:t>https://ura.news/news/1052629108?utm_source=yxnews&amp;utm_medium=desktop</w:t>
      </w:r>
    </w:p>
    <w:p w:rsidR="00D3184D" w:rsidRDefault="00D3184D" w:rsidP="00D836EA">
      <w:pPr>
        <w:pStyle w:val="aff4"/>
        <w:rPr>
          <w:rFonts w:ascii="Times New Roman" w:hAnsi="Times New Roman" w:cs="Times New Roman"/>
          <w:b/>
          <w:sz w:val="24"/>
        </w:rPr>
      </w:pPr>
    </w:p>
    <w:p w:rsidR="00D836EA" w:rsidRPr="00D3184D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3184D">
        <w:rPr>
          <w:rFonts w:ascii="Times New Roman" w:hAnsi="Times New Roman" w:cs="Times New Roman"/>
          <w:b/>
          <w:sz w:val="24"/>
        </w:rPr>
        <w:t>МЧС предупреждает о гололёде и снегопаде в Пермском крае 26 и 27 февраля</w:t>
      </w:r>
    </w:p>
    <w:p w:rsidR="00D836EA" w:rsidRPr="00D3184D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</w:rPr>
      </w:pPr>
      <w:r w:rsidRPr="00D836EA">
        <w:rPr>
          <w:rFonts w:ascii="Times New Roman" w:hAnsi="Times New Roman" w:cs="Times New Roman"/>
          <w:sz w:val="24"/>
        </w:rPr>
        <w:t>По данным ЦГМС, 26 и 27 февраля ночью прогнозируется сильный снег, гололёд, отложение мокрого снега на линиях электропередач и ветвях деревьев, порывы ветра до 17 м/с.</w:t>
      </w:r>
      <w:r w:rsidR="00D3184D">
        <w:rPr>
          <w:rFonts w:ascii="Times New Roman" w:hAnsi="Times New Roman" w:cs="Times New Roman"/>
          <w:sz w:val="24"/>
        </w:rPr>
        <w:t xml:space="preserve"> </w:t>
      </w:r>
      <w:r w:rsidRPr="00D3184D">
        <w:rPr>
          <w:rFonts w:ascii="Times New Roman" w:hAnsi="Times New Roman" w:cs="Times New Roman"/>
          <w:color w:val="7030A0"/>
          <w:sz w:val="24"/>
          <w:u w:val="single"/>
        </w:rPr>
        <w:t>Рифей-Пермь</w:t>
      </w:r>
    </w:p>
    <w:p w:rsidR="00D3184D" w:rsidRDefault="00D3184D" w:rsidP="00D836EA">
      <w:pPr>
        <w:pStyle w:val="aff4"/>
        <w:rPr>
          <w:rFonts w:ascii="Times New Roman" w:hAnsi="Times New Roman" w:cs="Times New Roman"/>
          <w:sz w:val="24"/>
        </w:rPr>
      </w:pPr>
      <w:r w:rsidRPr="00D3184D">
        <w:rPr>
          <w:rFonts w:ascii="Times New Roman" w:hAnsi="Times New Roman" w:cs="Times New Roman"/>
          <w:sz w:val="24"/>
        </w:rPr>
        <w:t xml:space="preserve">https://rifey.ru/news/list/id_121628?utm_source=yxnews&amp;utm_medium=desktop </w:t>
      </w:r>
    </w:p>
    <w:p w:rsidR="00D3184D" w:rsidRDefault="00D3184D" w:rsidP="00D836EA">
      <w:pPr>
        <w:pStyle w:val="aff4"/>
        <w:rPr>
          <w:rFonts w:ascii="Times New Roman" w:hAnsi="Times New Roman" w:cs="Times New Roman"/>
          <w:sz w:val="24"/>
        </w:rPr>
      </w:pPr>
    </w:p>
    <w:p w:rsidR="00D836EA" w:rsidRPr="00D3184D" w:rsidRDefault="00D836EA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D3184D">
        <w:rPr>
          <w:rFonts w:ascii="Times New Roman" w:hAnsi="Times New Roman" w:cs="Times New Roman"/>
          <w:b/>
          <w:sz w:val="24"/>
        </w:rPr>
        <w:t>В МЧС предупредили жителей Прикамья о гололедице и отложении мокрого снега 25-26 февраля</w:t>
      </w:r>
    </w:p>
    <w:p w:rsidR="00D836EA" w:rsidRPr="00D3184D" w:rsidRDefault="00D836EA" w:rsidP="00D836EA">
      <w:pPr>
        <w:pStyle w:val="aff4"/>
        <w:rPr>
          <w:rFonts w:ascii="Times New Roman" w:hAnsi="Times New Roman" w:cs="Times New Roman"/>
          <w:color w:val="7030A0"/>
          <w:sz w:val="24"/>
          <w:u w:val="single"/>
          <w:lang w:val="en-US"/>
        </w:rPr>
      </w:pPr>
      <w:r w:rsidRPr="00D836EA">
        <w:rPr>
          <w:rFonts w:ascii="Times New Roman" w:hAnsi="Times New Roman" w:cs="Times New Roman"/>
          <w:sz w:val="24"/>
        </w:rPr>
        <w:t>По региону местами в отдельных районах прогнозируются гололед и отложение мокрого снега, сообщают синоптики.</w:t>
      </w:r>
      <w:r w:rsidR="00D3184D">
        <w:rPr>
          <w:rFonts w:ascii="Times New Roman" w:hAnsi="Times New Roman" w:cs="Times New Roman"/>
          <w:sz w:val="24"/>
        </w:rPr>
        <w:t xml:space="preserve"> </w:t>
      </w:r>
      <w:r w:rsidRPr="00D3184D">
        <w:rPr>
          <w:rFonts w:ascii="Times New Roman" w:hAnsi="Times New Roman" w:cs="Times New Roman"/>
          <w:color w:val="7030A0"/>
          <w:sz w:val="24"/>
          <w:u w:val="single"/>
          <w:lang w:val="en-US"/>
        </w:rPr>
        <w:t>Properm.ru</w:t>
      </w:r>
    </w:p>
    <w:p w:rsidR="00D3184D" w:rsidRDefault="00D3184D" w:rsidP="00D836EA">
      <w:pPr>
        <w:pStyle w:val="aff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Ссылка</w:t>
      </w:r>
      <w:r w:rsidRPr="00D3184D">
        <w:rPr>
          <w:rFonts w:ascii="Times New Roman" w:hAnsi="Times New Roman" w:cs="Times New Roman"/>
          <w:sz w:val="24"/>
          <w:lang w:val="en-US"/>
        </w:rPr>
        <w:t xml:space="preserve">: </w:t>
      </w:r>
    </w:p>
    <w:p w:rsidR="008725AF" w:rsidRDefault="00D3184D" w:rsidP="00D836EA">
      <w:pPr>
        <w:pStyle w:val="aff4"/>
        <w:rPr>
          <w:rFonts w:ascii="Times New Roman" w:hAnsi="Times New Roman" w:cs="Times New Roman"/>
          <w:sz w:val="24"/>
          <w:lang w:val="en-US"/>
        </w:rPr>
      </w:pPr>
      <w:r w:rsidRPr="00D3184D">
        <w:rPr>
          <w:rFonts w:ascii="Times New Roman" w:hAnsi="Times New Roman" w:cs="Times New Roman"/>
          <w:sz w:val="24"/>
          <w:lang w:val="en-US"/>
        </w:rPr>
        <w:t>https://properm.ru/news/region/213500/?utm_source=yxnews&amp;utm_medium=desktop</w:t>
      </w:r>
    </w:p>
    <w:p w:rsidR="004906A8" w:rsidRDefault="004906A8" w:rsidP="00D836EA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4906A8" w:rsidRPr="004906A8" w:rsidRDefault="004906A8" w:rsidP="004906A8">
      <w:pPr>
        <w:pStyle w:val="aff4"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 w:rsidRPr="004906A8">
        <w:rPr>
          <w:rFonts w:ascii="Times New Roman" w:hAnsi="Times New Roman" w:cs="Times New Roman"/>
          <w:b/>
          <w:sz w:val="24"/>
        </w:rPr>
        <w:t>В ночь на 27 февраля в Прикамье ожидается снегопад</w:t>
      </w:r>
    </w:p>
    <w:p w:rsidR="00D836EA" w:rsidRPr="002F571A" w:rsidRDefault="004906A8">
      <w:pPr>
        <w:pStyle w:val="aff4"/>
        <w:rPr>
          <w:rFonts w:ascii="Times New Roman" w:hAnsi="Times New Roman" w:cs="Times New Roman"/>
          <w:color w:val="auto"/>
          <w:sz w:val="24"/>
        </w:rPr>
      </w:pPr>
      <w:r w:rsidRPr="002F571A">
        <w:rPr>
          <w:rFonts w:ascii="Times New Roman" w:hAnsi="Times New Roman" w:cs="Times New Roman"/>
          <w:color w:val="auto"/>
          <w:sz w:val="24"/>
        </w:rPr>
        <w:t xml:space="preserve">В ГИС Центр ПГНИУ сообщили, что снегопад ожидается в Пермском крае в ночь на понедельник, 27 февраля. </w:t>
      </w:r>
      <w:r w:rsidRPr="002F571A">
        <w:rPr>
          <w:rFonts w:ascii="Times New Roman" w:hAnsi="Times New Roman" w:cs="Times New Roman"/>
          <w:color w:val="7030A0"/>
          <w:sz w:val="24"/>
          <w:u w:val="single"/>
        </w:rPr>
        <w:t>vesti-perm.ru</w:t>
      </w:r>
    </w:p>
    <w:p w:rsidR="004906A8" w:rsidRPr="002F571A" w:rsidRDefault="004906A8">
      <w:pPr>
        <w:pStyle w:val="aff4"/>
        <w:rPr>
          <w:rFonts w:ascii="Times New Roman" w:hAnsi="Times New Roman" w:cs="Times New Roman"/>
          <w:color w:val="auto"/>
          <w:sz w:val="24"/>
        </w:rPr>
      </w:pPr>
      <w:r w:rsidRPr="002F571A">
        <w:rPr>
          <w:rFonts w:ascii="Times New Roman" w:hAnsi="Times New Roman" w:cs="Times New Roman"/>
          <w:color w:val="auto"/>
          <w:sz w:val="24"/>
        </w:rPr>
        <w:t xml:space="preserve">Ссылка: </w:t>
      </w:r>
    </w:p>
    <w:p w:rsidR="004906A8" w:rsidRPr="002F571A" w:rsidRDefault="004906A8">
      <w:pPr>
        <w:pStyle w:val="aff4"/>
        <w:rPr>
          <w:rFonts w:ascii="Times New Roman" w:hAnsi="Times New Roman" w:cs="Times New Roman"/>
          <w:color w:val="auto"/>
          <w:sz w:val="24"/>
        </w:rPr>
      </w:pPr>
      <w:r w:rsidRPr="002F571A">
        <w:rPr>
          <w:rFonts w:ascii="Times New Roman" w:hAnsi="Times New Roman" w:cs="Times New Roman"/>
          <w:color w:val="auto"/>
          <w:sz w:val="24"/>
        </w:rPr>
        <w:t>https://vesti-perm.ru/pages/46349eaf207c49f4b9aa190d33a3475b</w:t>
      </w:r>
    </w:p>
    <w:p w:rsidR="004906A8" w:rsidRPr="004906A8" w:rsidRDefault="004906A8">
      <w:pPr>
        <w:pStyle w:val="aff4"/>
        <w:rPr>
          <w:rFonts w:ascii="Times New Roman" w:hAnsi="Times New Roman" w:cs="Times New Roman"/>
          <w:sz w:val="24"/>
        </w:rPr>
      </w:pPr>
    </w:p>
    <w:p w:rsidR="00D836EA" w:rsidRDefault="00D836EA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пожара в торгово-офисном здании в Перми пострадал человек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случившегося рассказали в ГУ МЧС по Пермскому краю.</w:t>
      </w:r>
    </w:p>
    <w:p w:rsidR="00D836EA" w:rsidRDefault="00D836EA" w:rsidP="00D836E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Звонок пожарным поступил в 10.29, к месту направились машины со спасателями. Чуть меньше часа им понадобилось, чтобы ликвидировать горение.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3184D" w:rsidRDefault="00D836EA" w:rsidP="00D836EA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Ссылка: </w:t>
      </w:r>
    </w:p>
    <w:p w:rsidR="00D836EA" w:rsidRDefault="00D836EA" w:rsidP="00D836EA">
      <w:pPr>
        <w:pStyle w:val="aff4"/>
        <w:rPr>
          <w:rFonts w:ascii="Times New Roman" w:hAnsi="Times New Roman" w:cs="Times New Roman"/>
          <w:sz w:val="24"/>
        </w:rPr>
      </w:pPr>
      <w:r w:rsidRPr="008725AF">
        <w:rPr>
          <w:rFonts w:ascii="Times New Roman" w:hAnsi="Times New Roman" w:cs="Times New Roman"/>
          <w:sz w:val="24"/>
        </w:rPr>
        <w:t>https://www.perm.kp.ru/online/news/5156915/</w:t>
      </w:r>
    </w:p>
    <w:p w:rsidR="00D836EA" w:rsidRDefault="00D836EA">
      <w:pPr>
        <w:pStyle w:val="aff4"/>
        <w:rPr>
          <w:rFonts w:ascii="Times New Roman" w:hAnsi="Times New Roman" w:cs="Times New Roman"/>
          <w:sz w:val="24"/>
        </w:rPr>
      </w:pPr>
    </w:p>
    <w:p w:rsidR="00F36361" w:rsidRDefault="00E204E6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пермской деревне на пожаре погиб мужчина</w:t>
      </w:r>
    </w:p>
    <w:p w:rsidR="00F36361" w:rsidRDefault="00E20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25 февраля, передают пермские спасатели.</w:t>
      </w:r>
    </w:p>
    <w:p w:rsidR="00F36361" w:rsidRDefault="00E20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«Всего реагировали 23 человека личного состава и пять единиц техники. Сообщение о возгорании поступило в 13:40. Горение ликвидировали в 15:02.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D3184D" w:rsidRDefault="008725AF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Ссылка:</w:t>
      </w:r>
    </w:p>
    <w:p w:rsidR="00F36361" w:rsidRDefault="008725AF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725AF">
        <w:rPr>
          <w:rFonts w:ascii="Times New Roman" w:hAnsi="Times New Roman" w:cs="Times New Roman"/>
          <w:sz w:val="24"/>
        </w:rPr>
        <w:t>http://gorodskoyportal.ru/ekaterinburg/news/news/81646492/</w:t>
      </w:r>
    </w:p>
    <w:p w:rsidR="008725AF" w:rsidRDefault="008725AF">
      <w:pPr>
        <w:pStyle w:val="aff4"/>
        <w:rPr>
          <w:rFonts w:ascii="Times New Roman" w:hAnsi="Times New Roman" w:cs="Times New Roman"/>
          <w:sz w:val="24"/>
        </w:rPr>
      </w:pPr>
    </w:p>
    <w:p w:rsidR="00F36361" w:rsidRDefault="00E204E6" w:rsidP="004906A8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февраля 2023 года)</w:t>
      </w:r>
    </w:p>
    <w:p w:rsidR="00F36361" w:rsidRDefault="00E204E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F36361" w:rsidRPr="00112CC8" w:rsidRDefault="00E204E6">
      <w:pPr>
        <w:pStyle w:val="aff4"/>
        <w:keepLines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5" w:history="1">
        <w:r w:rsidRPr="00112CC8">
          <w:rPr>
            <w:rStyle w:val="a5"/>
            <w:rFonts w:ascii="Times New Roman" w:hAnsi="Times New Roman" w:cs="Times New Roman"/>
            <w:sz w:val="24"/>
            <w:lang w:val="en-US"/>
          </w:rPr>
          <w:t>Rusnews.online</w:t>
        </w:r>
      </w:hyperlink>
    </w:p>
    <w:p w:rsidR="004906A8" w:rsidRPr="00112CC8" w:rsidRDefault="008725AF">
      <w:pPr>
        <w:pStyle w:val="aff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Ссылка</w:t>
      </w:r>
      <w:r w:rsidRPr="00112CC8">
        <w:rPr>
          <w:rFonts w:ascii="Times New Roman" w:hAnsi="Times New Roman" w:cs="Times New Roman"/>
          <w:sz w:val="24"/>
          <w:lang w:val="en-US"/>
        </w:rPr>
        <w:t xml:space="preserve">: </w:t>
      </w:r>
    </w:p>
    <w:p w:rsidR="00F36361" w:rsidRPr="00112CC8" w:rsidRDefault="008725AF">
      <w:pPr>
        <w:pStyle w:val="aff4"/>
        <w:rPr>
          <w:rFonts w:ascii="Times New Roman" w:hAnsi="Times New Roman" w:cs="Times New Roman"/>
          <w:sz w:val="24"/>
          <w:lang w:val="en-US"/>
        </w:rPr>
      </w:pPr>
      <w:r w:rsidRPr="00112CC8">
        <w:rPr>
          <w:rFonts w:ascii="Times New Roman" w:hAnsi="Times New Roman" w:cs="Times New Roman"/>
          <w:sz w:val="24"/>
          <w:lang w:val="en-US"/>
        </w:rPr>
        <w:t>https://rusnews.online/informaciia-o-proizoshedshih-pojarah-i-provedennoi-profilakticheskoi-rabote-za-sytki-25-fevralia-2023-goda/</w:t>
      </w:r>
    </w:p>
    <w:p w:rsidR="008725AF" w:rsidRPr="00112CC8" w:rsidRDefault="008725AF">
      <w:pPr>
        <w:pStyle w:val="aff4"/>
        <w:rPr>
          <w:rFonts w:ascii="Times New Roman" w:hAnsi="Times New Roman" w:cs="Times New Roman"/>
          <w:sz w:val="24"/>
          <w:lang w:val="en-US"/>
        </w:rPr>
      </w:pPr>
    </w:p>
    <w:p w:rsidR="00F36361" w:rsidRPr="00112CC8" w:rsidRDefault="00F36361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p w:rsidR="008725AF" w:rsidRPr="00112CC8" w:rsidRDefault="008725AF">
      <w:pPr>
        <w:jc w:val="left"/>
        <w:rPr>
          <w:rStyle w:val="a5"/>
          <w:rFonts w:eastAsia="Arial"/>
          <w:bCs/>
          <w:shd w:val="clear" w:color="auto" w:fill="FFFFFF"/>
          <w:lang w:val="en-US"/>
        </w:rPr>
      </w:pPr>
    </w:p>
    <w:sectPr w:rsidR="008725AF" w:rsidRPr="00112CC8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A5" w:rsidRDefault="006C6DA5">
      <w:r>
        <w:separator/>
      </w:r>
    </w:p>
  </w:endnote>
  <w:endnote w:type="continuationSeparator" w:id="0">
    <w:p w:rsidR="006C6DA5" w:rsidRDefault="006C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1" w:rsidRDefault="00E204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36361" w:rsidRDefault="00F3636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F36361" w:rsidRDefault="00E204E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2C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A5" w:rsidRDefault="006C6DA5">
      <w:r>
        <w:separator/>
      </w:r>
    </w:p>
  </w:footnote>
  <w:footnote w:type="continuationSeparator" w:id="0">
    <w:p w:rsidR="006C6DA5" w:rsidRDefault="006C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1" w:rsidRDefault="00E204E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61" w:rsidRDefault="00F36361">
    <w:pPr>
      <w:pStyle w:val="ae"/>
      <w:rPr>
        <w:color w:val="FFFFFF"/>
        <w:sz w:val="20"/>
        <w:szCs w:val="20"/>
      </w:rPr>
    </w:pPr>
  </w:p>
  <w:p w:rsidR="00F36361" w:rsidRDefault="00F363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6D5497C"/>
    <w:multiLevelType w:val="hybridMultilevel"/>
    <w:tmpl w:val="CF62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61"/>
    <w:rsid w:val="00112CC8"/>
    <w:rsid w:val="002F571A"/>
    <w:rsid w:val="003F3AB9"/>
    <w:rsid w:val="004906A8"/>
    <w:rsid w:val="006C6DA5"/>
    <w:rsid w:val="008725AF"/>
    <w:rsid w:val="00D3184D"/>
    <w:rsid w:val="00D836EA"/>
    <w:rsid w:val="00E204E6"/>
    <w:rsid w:val="00F36361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5849A"/>
  <w15:docId w15:val="{B6366C73-128B-4BB4-8680-D34D8D6F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156915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gorodskoyportal.ru/ekaterinburg/news/news/8164435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/news/nk-758867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ws.online/informaciia-o-proizoshedshih-pojarah-i-provedennoi-profilakticheskoi-rabote-za-sytki-25-fevralia-2023-goda/" TargetMode="External"/><Relationship Id="rId10" Type="http://schemas.openxmlformats.org/officeDocument/2006/relationships/hyperlink" Target="https://www.newsko.ru/news/nk-7588711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-kurse.ru/2023/02/26/313846" TargetMode="External"/><Relationship Id="rId14" Type="http://schemas.openxmlformats.org/officeDocument/2006/relationships/hyperlink" Target="http://gorodskoyportal.ru/ekaterinburg/news/news/8164649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829-FD63-4C1F-9D93-2BA2593F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8</cp:revision>
  <cp:lastPrinted>2020-03-12T12:40:00Z</cp:lastPrinted>
  <dcterms:created xsi:type="dcterms:W3CDTF">2022-12-30T15:50:00Z</dcterms:created>
  <dcterms:modified xsi:type="dcterms:W3CDTF">2023-02-26T20:43:00Z</dcterms:modified>
</cp:coreProperties>
</file>