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59" w:rsidRDefault="000B75C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059" w:rsidRDefault="000B75C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60059" w:rsidRDefault="000B75C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60059" w:rsidRDefault="00F6005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60059" w:rsidRDefault="000B75C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апреля - 01 апреля 2023 г.</w:t>
                            </w:r>
                          </w:p>
                          <w:p w:rsidR="00F60059" w:rsidRDefault="000B75C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60059" w:rsidRDefault="000B75C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60059" w:rsidRDefault="000B75C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60059" w:rsidRDefault="00F6005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60059" w:rsidRDefault="000B75C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апреля - 01 апреля 2023 г.</w:t>
                      </w:r>
                    </w:p>
                    <w:p w:rsidR="00F60059" w:rsidRDefault="000B75C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59" w:rsidRDefault="000B75C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60059" w:rsidRDefault="000B75C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60059" w:rsidRDefault="000B75C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60059" w:rsidRDefault="000B75CE">
      <w:pPr>
        <w:pStyle w:val="Base"/>
      </w:pPr>
      <w:r>
        <w:fldChar w:fldCharType="end"/>
      </w:r>
    </w:p>
    <w:p w:rsidR="00F60059" w:rsidRDefault="000B75CE">
      <w:pPr>
        <w:pStyle w:val="Base"/>
      </w:pPr>
      <w:r>
        <w:br w:type="page"/>
      </w: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Государственной инспекции по маломерным судам Пермского края 38 лет!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Весь объем работы по надзору за маломерными судами, базами стоянками, пляжами, ледовыми переправами на водных объектах на территории Пермского края осуществляют подразделения центра ГИМС ГУ МЧС России по Пермскому краю, в состав которых входят 61 человек, </w:t>
      </w:r>
      <w:r>
        <w:rPr>
          <w:rFonts w:ascii="Times New Roman" w:hAnsi="Times New Roman" w:cs="Times New Roman"/>
          <w:sz w:val="24"/>
        </w:rPr>
        <w:t xml:space="preserve">в том числе 41 госинспектор.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спасли на пожаре мужчину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Сигнал об этом поступил в дежурную часть в 00:22, </w:t>
      </w:r>
      <w:r>
        <w:rPr>
          <w:rFonts w:ascii="Times New Roman" w:hAnsi="Times New Roman" w:cs="Times New Roman"/>
          <w:sz w:val="24"/>
        </w:rPr>
        <w:t>рассказали порталу «В курсе.ру» в ГУ МЧС по Пермскому краю.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в многоквартирном жилом доме по ул. Старикова в городе Перми поступило 1 апреля в 00 часов 22 минуты.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спасли мужчину из горящей квартиры в жилом доме в Перми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Огнеборцы при помощи спасательного устройства спасли мужчину», — написано на сайте ГУ МЧС России по Пермскому краю.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Возгорание удалось ликвидирова</w:t>
      </w:r>
      <w:r>
        <w:rPr>
          <w:rFonts w:ascii="Times New Roman" w:hAnsi="Times New Roman" w:cs="Times New Roman"/>
          <w:sz w:val="24"/>
        </w:rPr>
        <w:t xml:space="preserve">ть через 13 минут после сообщения о происшествии.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спасли на пожаре мужчину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Сигнал об этом поступил в дежурную часть в 00:22, расс</w:t>
      </w:r>
      <w:r>
        <w:rPr>
          <w:rFonts w:ascii="Times New Roman" w:hAnsi="Times New Roman" w:cs="Times New Roman"/>
          <w:sz w:val="24"/>
        </w:rPr>
        <w:t>казали порталу «В курсе.ру» в ГУ МЧС по Пермскому краю.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в многоквартирном жилом доме по ул. Старикова в городе Перми поступило 1 апреля в 00 часов 22 минуты.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горо</w:t>
      </w:r>
      <w:r>
        <w:rPr>
          <w:rFonts w:ascii="Times New Roman" w:hAnsi="Times New Roman" w:cs="Times New Roman"/>
          <w:b/>
          <w:sz w:val="24"/>
        </w:rPr>
        <w:t>да Перми спасли на пожаре мужчину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возникновения пожара незамедлительно были направлены силы и средства 57 и 7 пожарно-спасательных частей 10 пожарно-спасательного отряда Главного управления МЧС России по Пермскому краю, в количестве 11 человек личн</w:t>
      </w:r>
      <w:r>
        <w:rPr>
          <w:rFonts w:ascii="Times New Roman" w:hAnsi="Times New Roman" w:cs="Times New Roman"/>
          <w:sz w:val="24"/>
        </w:rPr>
        <w:t xml:space="preserve">ого состава и 3 единицы техники.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Юные пожарные из Прикамья одержали победу на соревнованиях в Тюмени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победой домой из Тюмени возвращается ком</w:t>
      </w:r>
      <w:r>
        <w:rPr>
          <w:rFonts w:ascii="Times New Roman" w:hAnsi="Times New Roman" w:cs="Times New Roman"/>
          <w:sz w:val="24"/>
        </w:rPr>
        <w:t xml:space="preserve">анда юных пожарных из Пермского края. Ребята победили на соревнованиях по пожарно-спасательному спорту «Кубок памяти В.П. Шешерина», которые проходили в Тюмени.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Пермская команда </w:t>
      </w:r>
      <w:r>
        <w:rPr>
          <w:rFonts w:ascii="Times New Roman" w:hAnsi="Times New Roman" w:cs="Times New Roman"/>
          <w:b/>
          <w:sz w:val="24"/>
        </w:rPr>
        <w:t>одержала победу на соревнованиях «Кубок памяти В.П. Шешерина»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управления МЧС России по Пермскому краю от всей души поздравляет юных спортсменов Пермского края с высокими результатами и заслуженной победой!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Благодарим тренеров Дмитрия Дьячкова и Сер</w:t>
      </w:r>
      <w:r>
        <w:rPr>
          <w:rFonts w:ascii="Times New Roman" w:hAnsi="Times New Roman" w:cs="Times New Roman"/>
          <w:sz w:val="24"/>
        </w:rPr>
        <w:t xml:space="preserve">гея Калугина за качественную подготовку спортсменов и значительный вклад в развитие пожарно-спасательного спорта Пермского края!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</w:t>
      </w:r>
      <w:r>
        <w:rPr>
          <w:rFonts w:ascii="Times New Roman" w:hAnsi="Times New Roman" w:cs="Times New Roman"/>
          <w:b/>
          <w:sz w:val="24"/>
        </w:rPr>
        <w:t>я о произошедших пожарах и проведенной профилактической работе за сутки (31 марта 2023 года)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ночное время обнаружит</w:t>
      </w:r>
      <w:r>
        <w:rPr>
          <w:rFonts w:ascii="Times New Roman" w:hAnsi="Times New Roman" w:cs="Times New Roman"/>
          <w:sz w:val="24"/>
        </w:rPr>
        <w:t xml:space="preserve">ь пожар на ранней стадии очень сложно.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</w:t>
      </w:r>
      <w:r>
        <w:rPr>
          <w:rFonts w:ascii="Times New Roman" w:hAnsi="Times New Roman" w:cs="Times New Roman"/>
          <w:b/>
          <w:sz w:val="24"/>
        </w:rPr>
        <w:t>тической работе за сутки (31 марта 2023 года)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(31 марта 2023 года)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</w:t>
      </w:r>
      <w:r>
        <w:rPr>
          <w:rFonts w:ascii="Times New Roman" w:hAnsi="Times New Roman" w:cs="Times New Roman"/>
          <w:sz w:val="24"/>
        </w:rPr>
        <w:t>ить автономные дымовые пожарные извещатели.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</w:t>
      </w:r>
      <w:r>
        <w:rPr>
          <w:rFonts w:ascii="Times New Roman" w:hAnsi="Times New Roman" w:cs="Times New Roman"/>
          <w:sz w:val="24"/>
        </w:rPr>
        <w:t xml:space="preserve">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(31 марта 2023 года)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</w:t>
      </w:r>
      <w:r>
        <w:rPr>
          <w:rFonts w:ascii="Times New Roman" w:hAnsi="Times New Roman" w:cs="Times New Roman"/>
          <w:sz w:val="24"/>
        </w:rPr>
        <w:t>е дымовые пожарные извещатели.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Прикамье рядом с профилакторием два </w:t>
      </w:r>
      <w:r>
        <w:rPr>
          <w:rFonts w:ascii="Times New Roman" w:hAnsi="Times New Roman" w:cs="Times New Roman"/>
          <w:b/>
          <w:sz w:val="24"/>
        </w:rPr>
        <w:t>рыбака провалились под лед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спасения любителей экстремальной рыбалки рассказали порталу «В курсе.ру» в пресс-службе ГУ МЧС России по Пермскому краю.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«Инспекторы Центра ГИМС с помощью «конца Александрова» извлекли из воды и доставили на берег дву</w:t>
      </w:r>
      <w:r>
        <w:rPr>
          <w:rFonts w:ascii="Times New Roman" w:hAnsi="Times New Roman" w:cs="Times New Roman"/>
          <w:sz w:val="24"/>
        </w:rPr>
        <w:t xml:space="preserve">х пострадавших», — пояснили в ведомстве.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(31 марта 2023 года)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</w:t>
      </w:r>
      <w:r>
        <w:rPr>
          <w:rFonts w:ascii="Times New Roman" w:hAnsi="Times New Roman" w:cs="Times New Roman"/>
          <w:sz w:val="24"/>
        </w:rPr>
        <w:t xml:space="preserve"> рекомендует жителям в местах проживания установить автономные дымовые пожарные извещатели.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Пермская команда одержала победу на соревнованиях «Кубок памяти В.П. Шешерина»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управления МЧС России по Пермскому краю от всей души поздравляет юных спортсменов Пермского края с высокими резу</w:t>
      </w:r>
      <w:r>
        <w:rPr>
          <w:rFonts w:ascii="Times New Roman" w:hAnsi="Times New Roman" w:cs="Times New Roman"/>
          <w:sz w:val="24"/>
        </w:rPr>
        <w:t>льтатами и заслуженной победой!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Благодарим тренеров Дмитрия Дьячкова и Сергея Калугина за качественную подготовку спортсменов и значительный вклад в развитие пожарно-спасательного спорта Пермского края!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города Перми спасли на пожаре мужчину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в многоквартирном жилом доме по ул. Старикова в городе Перми поступило 1 апреля в 00 часов </w:t>
      </w:r>
      <w:r>
        <w:rPr>
          <w:rFonts w:ascii="Times New Roman" w:hAnsi="Times New Roman" w:cs="Times New Roman"/>
          <w:sz w:val="24"/>
        </w:rPr>
        <w:t xml:space="preserve">22 минуты.К месту возникновения пожара незамедлительно были направлены силы и средства 57 и 7 пожарно-спасательных частей 10 пожарно-спасательного отряда Главного управления МЧС России по Пермскому краю, в количестве 11 человек личного состава и 3 единицы </w:t>
      </w:r>
      <w:r>
        <w:rPr>
          <w:rFonts w:ascii="Times New Roman" w:hAnsi="Times New Roman" w:cs="Times New Roman"/>
          <w:sz w:val="24"/>
        </w:rPr>
        <w:t xml:space="preserve">техники.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0B75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Государственной инспекции по маломерным судам Пермского края 38 лет!</w:t>
      </w:r>
    </w:p>
    <w:p w:rsidR="00F60059" w:rsidRDefault="000B75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Весь объем работы по надзору за маломерными судами, базами стоянками, пляжами, ледовыми переправами на водных объектах на территории Пермского края осуществляют подразделения центра ГИМС ГУ МЧС России по Пермскому краю, в состав которых входят 61 человек, </w:t>
      </w:r>
      <w:r>
        <w:rPr>
          <w:rFonts w:ascii="Times New Roman" w:hAnsi="Times New Roman" w:cs="Times New Roman"/>
          <w:sz w:val="24"/>
        </w:rPr>
        <w:t xml:space="preserve">в том числе 41 госинспектор.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F60059" w:rsidRDefault="00F60059">
      <w:pPr>
        <w:pStyle w:val="aff4"/>
        <w:rPr>
          <w:rFonts w:ascii="Times New Roman" w:hAnsi="Times New Roman" w:cs="Times New Roman"/>
          <w:sz w:val="24"/>
        </w:rPr>
      </w:pPr>
    </w:p>
    <w:p w:rsidR="00F60059" w:rsidRDefault="00F25CD2">
      <w:pPr>
        <w:jc w:val="left"/>
        <w:rPr>
          <w:rStyle w:val="layout"/>
        </w:rPr>
      </w:pPr>
      <w:r>
        <w:rPr>
          <w:rStyle w:val="layout"/>
        </w:rPr>
        <w:t xml:space="preserve">Ссылка: </w:t>
      </w:r>
      <w:hyperlink r:id="rId26" w:tgtFrame="_blank" w:history="1">
        <w:r>
          <w:rPr>
            <w:rStyle w:val="a5"/>
          </w:rPr>
          <w:t>https://t.me/mahonin59/2520?single</w:t>
        </w:r>
      </w:hyperlink>
    </w:p>
    <w:p w:rsidR="00F25CD2" w:rsidRPr="00F25CD2" w:rsidRDefault="00F25CD2" w:rsidP="00F25CD2">
      <w:pPr>
        <w:jc w:val="left"/>
        <w:rPr>
          <w:rStyle w:val="layout"/>
        </w:rPr>
      </w:pPr>
      <w:r w:rsidRPr="00F25CD2">
        <w:rPr>
          <w:rStyle w:val="layout"/>
        </w:rPr>
        <w:t xml:space="preserve">Сборная Пермского края заняла первое место на соревнованиях по пожарно-спасательному спорту! «Кубок памяти В.П. Шешерина» проходил в Тюмени, приехали 120 юных спортсменов из 10 регионов страны. Самым молодым участником соревнований стала наша землячка Валерия Прокопенко, ей всего 11 лет. </w:t>
      </w:r>
    </w:p>
    <w:p w:rsidR="00F25CD2" w:rsidRPr="00F25CD2" w:rsidRDefault="00F25CD2" w:rsidP="00F25CD2">
      <w:pPr>
        <w:jc w:val="left"/>
        <w:rPr>
          <w:rStyle w:val="layout"/>
        </w:rPr>
      </w:pPr>
    </w:p>
    <w:p w:rsidR="00F25CD2" w:rsidRPr="00F25CD2" w:rsidRDefault="00F25CD2" w:rsidP="00F25CD2">
      <w:pPr>
        <w:jc w:val="left"/>
        <w:rPr>
          <w:rStyle w:val="layout"/>
        </w:rPr>
      </w:pPr>
      <w:r w:rsidRPr="00F25CD2">
        <w:rPr>
          <w:rStyle w:val="layout"/>
        </w:rPr>
        <w:t xml:space="preserve">Наши ребята отлично показали себя в подъеме штурмовой лестницы в окно и на полосе препятствий, занимали призовые места в своих категориях, в итоге – победа в общекомандном зачете. </w:t>
      </w:r>
    </w:p>
    <w:p w:rsidR="00F25CD2" w:rsidRPr="00F25CD2" w:rsidRDefault="00F25CD2" w:rsidP="00F25CD2">
      <w:pPr>
        <w:jc w:val="left"/>
        <w:rPr>
          <w:rStyle w:val="layout"/>
        </w:rPr>
      </w:pPr>
    </w:p>
    <w:p w:rsidR="00F25CD2" w:rsidRPr="00F25CD2" w:rsidRDefault="00F25CD2" w:rsidP="00F25CD2">
      <w:pPr>
        <w:jc w:val="left"/>
        <w:rPr>
          <w:rStyle w:val="layout"/>
        </w:rPr>
      </w:pPr>
      <w:r w:rsidRPr="00F25CD2">
        <w:rPr>
          <w:rStyle w:val="layout"/>
        </w:rPr>
        <w:t>Команду региона представляли Павел Чугайнов, Андрей Фогель, Вадим Ямалеев, Егор Гусев, Лиза Сафина, Анна Овчинникова и Валерия Ямина. Ребята занимаются под руководством тренеров Дмитрия Дьячкова и Сергея Калугина.</w:t>
      </w:r>
    </w:p>
    <w:p w:rsidR="00F25CD2" w:rsidRPr="00F25CD2" w:rsidRDefault="00F25CD2" w:rsidP="00F25CD2">
      <w:pPr>
        <w:jc w:val="left"/>
        <w:rPr>
          <w:rStyle w:val="layout"/>
        </w:rPr>
      </w:pPr>
    </w:p>
    <w:p w:rsidR="00F25CD2" w:rsidRDefault="00F25CD2" w:rsidP="00F25CD2">
      <w:pPr>
        <w:jc w:val="left"/>
        <w:rPr>
          <w:rStyle w:val="layout"/>
        </w:rPr>
      </w:pPr>
      <w:r w:rsidRPr="00F25CD2">
        <w:rPr>
          <w:rStyle w:val="layout"/>
        </w:rPr>
        <w:t>Поздравляем наших спортсменов!</w:t>
      </w:r>
    </w:p>
    <w:p w:rsidR="00F25CD2" w:rsidRDefault="00F25CD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25CD2" w:rsidRDefault="00F25CD2">
      <w:pPr>
        <w:jc w:val="left"/>
        <w:rPr>
          <w:rStyle w:val="layout"/>
        </w:rPr>
      </w:pPr>
      <w:r>
        <w:rPr>
          <w:rStyle w:val="layout"/>
        </w:rPr>
        <w:t xml:space="preserve">Ссылка: </w:t>
      </w:r>
      <w:hyperlink r:id="rId27" w:tgtFrame="_blank" w:history="1">
        <w:r>
          <w:rPr>
            <w:rStyle w:val="a5"/>
          </w:rPr>
          <w:t>https://www.perm.kp.ru/online/news/5206978/</w:t>
        </w:r>
      </w:hyperlink>
    </w:p>
    <w:p w:rsidR="00F25CD2" w:rsidRDefault="00F25CD2">
      <w:pPr>
        <w:jc w:val="left"/>
        <w:rPr>
          <w:rStyle w:val="layout"/>
        </w:rPr>
      </w:pPr>
    </w:p>
    <w:p w:rsidR="00F25CD2" w:rsidRPr="00F25CD2" w:rsidRDefault="00F25CD2" w:rsidP="00F25CD2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F25CD2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Юные пожарные из Прикамья одержали победу на соревнованиях в Тюмени</w:t>
      </w:r>
    </w:p>
    <w:p w:rsidR="00F25CD2" w:rsidRDefault="00F25CD2" w:rsidP="00F25CD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25CD2" w:rsidRPr="00F25CD2" w:rsidRDefault="00F25CD2" w:rsidP="00F25CD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25CD2" w:rsidRPr="00F25CD2" w:rsidRDefault="00F25CD2" w:rsidP="00F25CD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F25CD2">
        <w:rPr>
          <w:rStyle w:val="a5"/>
          <w:rFonts w:eastAsia="Arial"/>
          <w:bCs/>
          <w:color w:val="auto"/>
          <w:u w:val="none"/>
          <w:shd w:val="clear" w:color="auto" w:fill="FFFFFF"/>
        </w:rPr>
        <w:t>С победой домой из Тюмени возвращается команда юных пожарных из Пермского края. Ребята победили на соревнованиях по пожарно-спасатель</w:t>
      </w:r>
      <w:bookmarkStart w:id="1" w:name="_GoBack"/>
      <w:bookmarkEnd w:id="1"/>
      <w:r w:rsidRPr="00F25CD2">
        <w:rPr>
          <w:rStyle w:val="a5"/>
          <w:rFonts w:eastAsia="Arial"/>
          <w:bCs/>
          <w:color w:val="auto"/>
          <w:u w:val="none"/>
          <w:shd w:val="clear" w:color="auto" w:fill="FFFFFF"/>
        </w:rPr>
        <w:t>ному спорту «Кубок памяти В.П. Шешерина», которые проходили в Тюмени. Они соревновались со 120 спортсменов из 10 регионов страны в подъеме по штурмовой лестнице в окно учебной башни, преодолевали 100-метровую полосу препятствий.</w:t>
      </w:r>
    </w:p>
    <w:p w:rsidR="00F25CD2" w:rsidRPr="00F25CD2" w:rsidRDefault="00F25CD2" w:rsidP="00F25CD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F25CD2" w:rsidRPr="00F25CD2" w:rsidRDefault="00F25CD2" w:rsidP="00F25CD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F25CD2">
        <w:rPr>
          <w:rStyle w:val="a5"/>
          <w:rFonts w:eastAsia="Arial"/>
          <w:bCs/>
          <w:color w:val="auto"/>
          <w:u w:val="none"/>
          <w:shd w:val="clear" w:color="auto" w:fill="FFFFFF"/>
        </w:rPr>
        <w:t>По итогу двух дней состязаний в общекомандном зачете с большим преимуществом победу одержала команда Пермского края, которую представляли Павел Чугайнов, Андрей Фогель, Вадим Ямалеев, Егор Гусев, Елизавета Сафина, Анна Овчинникова и Валерия Ямина.</w:t>
      </w:r>
    </w:p>
    <w:p w:rsidR="00F25CD2" w:rsidRPr="00F25CD2" w:rsidRDefault="00F25CD2" w:rsidP="00F25CD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F25CD2" w:rsidRPr="00F25CD2" w:rsidRDefault="00F25CD2" w:rsidP="00F25CD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F25CD2">
        <w:rPr>
          <w:rStyle w:val="a5"/>
          <w:rFonts w:eastAsia="Arial"/>
          <w:bCs/>
          <w:color w:val="auto"/>
          <w:u w:val="none"/>
          <w:shd w:val="clear" w:color="auto" w:fill="FFFFFF"/>
        </w:rPr>
        <w:t>Победителям и призерам турнира вручили медали, дипломы и кубки. А самой юной участнице тюменского турнира Валерии Прокопенко организаторы подарили сладкий подарок.</w:t>
      </w:r>
    </w:p>
    <w:p w:rsidR="00F25CD2" w:rsidRPr="00F25CD2" w:rsidRDefault="00F25CD2" w:rsidP="00F25CD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F25CD2" w:rsidRPr="00F25CD2" w:rsidRDefault="00F25CD2" w:rsidP="00F25CD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F25CD2">
        <w:rPr>
          <w:rStyle w:val="a5"/>
          <w:rFonts w:eastAsia="Arial"/>
          <w:bCs/>
          <w:color w:val="auto"/>
          <w:u w:val="none"/>
          <w:shd w:val="clear" w:color="auto" w:fill="FFFFFF"/>
        </w:rPr>
        <w:t>В главном управлении МЧС России по Пермскому краю от всей души поздравили юных спортсменов и их тренеров с высокими результатами и заслуженной победой.</w:t>
      </w:r>
    </w:p>
    <w:p w:rsidR="00F25CD2" w:rsidRPr="00F25CD2" w:rsidRDefault="00F25CD2" w:rsidP="00F25CD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sectPr w:rsidR="00F25CD2" w:rsidRPr="00F25CD2">
      <w:headerReference w:type="default" r:id="rId28"/>
      <w:footerReference w:type="even" r:id="rId29"/>
      <w:footerReference w:type="default" r:id="rId30"/>
      <w:headerReference w:type="first" r:id="rId3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CE" w:rsidRDefault="000B75CE">
      <w:r>
        <w:separator/>
      </w:r>
    </w:p>
  </w:endnote>
  <w:endnote w:type="continuationSeparator" w:id="0">
    <w:p w:rsidR="000B75CE" w:rsidRDefault="000B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59" w:rsidRDefault="000B75C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60059" w:rsidRDefault="00F6005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60059" w:rsidRDefault="000B75C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25C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CE" w:rsidRDefault="000B75CE">
      <w:r>
        <w:separator/>
      </w:r>
    </w:p>
  </w:footnote>
  <w:footnote w:type="continuationSeparator" w:id="0">
    <w:p w:rsidR="000B75CE" w:rsidRDefault="000B7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59" w:rsidRDefault="000B75C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59" w:rsidRDefault="00F60059">
    <w:pPr>
      <w:pStyle w:val="ae"/>
      <w:rPr>
        <w:color w:val="FFFFFF"/>
        <w:sz w:val="20"/>
        <w:szCs w:val="20"/>
      </w:rPr>
    </w:pPr>
  </w:p>
  <w:p w:rsidR="00F60059" w:rsidRDefault="00F600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59"/>
    <w:rsid w:val="000B75CE"/>
    <w:rsid w:val="00F25CD2"/>
    <w:rsid w:val="00F6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1E165E"/>
  <w15:docId w15:val="{60B42025-F0E5-43BA-8FE2-CDD2284F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layout">
    <w:name w:val="layout"/>
    <w:basedOn w:val="a0"/>
    <w:rsid w:val="00F2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goroda-permi-spasli-na-pozhare/115812736/" TargetMode="External"/><Relationship Id="rId18" Type="http://schemas.openxmlformats.org/officeDocument/2006/relationships/hyperlink" Target="https://vereshagino.bezformata.com/listnews/pozharah-i-provedennoy-profilakticheskoy/115807702/" TargetMode="External"/><Relationship Id="rId26" Type="http://schemas.openxmlformats.org/officeDocument/2006/relationships/hyperlink" Target="https://t.me/mahonin59/2520?single" TargetMode="External"/><Relationship Id="rId3" Type="http://schemas.openxmlformats.org/officeDocument/2006/relationships/styles" Target="styles.xml"/><Relationship Id="rId21" Type="http://schemas.openxmlformats.org/officeDocument/2006/relationships/hyperlink" Target="https://v-kurse.ru/2023/04/01/3168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-kurse.ru/2023/04/01/316899" TargetMode="External"/><Relationship Id="rId17" Type="http://schemas.openxmlformats.org/officeDocument/2006/relationships/hyperlink" Target="https://berra.ru/news/348784" TargetMode="External"/><Relationship Id="rId25" Type="http://schemas.openxmlformats.org/officeDocument/2006/relationships/hyperlink" Target="https://mchsrf.ru/news/836931-gosudarstvennoy-inspektsii-po-malomernyim-sudam-permskogo-kraya-38-let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snews.online/informaciia-o-proizoshedshih-pojarah-i-provedennoi-profilakticheskoi-rabote-za-sytki-31-marta-2023-goda/" TargetMode="External"/><Relationship Id="rId20" Type="http://schemas.openxmlformats.org/officeDocument/2006/relationships/hyperlink" Target="https://perm.bezformata.com/listnews/pozharah-i-provedennoy-profilakticheskoy/115807034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rodskoyportal.ru/ekaterinburg/news/news/82310550/" TargetMode="External"/><Relationship Id="rId24" Type="http://schemas.openxmlformats.org/officeDocument/2006/relationships/hyperlink" Target="https://mchsrf.ru/news/836918-ognebortsyi-goroda-permi-spasli-na-pojare-mujchinu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ermskaya-komanda-oderzhala-pobedu/115811822/" TargetMode="External"/><Relationship Id="rId23" Type="http://schemas.openxmlformats.org/officeDocument/2006/relationships/hyperlink" Target="https://mchsrf.ru/news/836904-permskaya-komanda-oderjala-pobedu-na-sorevnovaniyah-kubok-pamyati-vp-shesherina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erm.bezformata.com/listnews/permskie-ognebortci-spasli-na-pozhare/115813460/" TargetMode="External"/><Relationship Id="rId19" Type="http://schemas.openxmlformats.org/officeDocument/2006/relationships/hyperlink" Target="https://kungur.bezformata.com/listnews/mchs-informiruet/115807148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inspektcii-po-malomernim-sudam-permskogo/115814350/" TargetMode="External"/><Relationship Id="rId14" Type="http://schemas.openxmlformats.org/officeDocument/2006/relationships/hyperlink" Target="https://www.perm.kp.ru/online/news/5206978/" TargetMode="External"/><Relationship Id="rId22" Type="http://schemas.openxmlformats.org/officeDocument/2006/relationships/hyperlink" Target="https://mchsrf.ru/news/836879-informatsiya-o-proizoshedshih-pojarah-i-provedennoy-profilakticheskoy-rabote-za-sutki.html" TargetMode="External"/><Relationship Id="rId27" Type="http://schemas.openxmlformats.org/officeDocument/2006/relationships/hyperlink" Target="https://www.perm.kp.ru/online/news/5206978/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8B83-3186-48ED-98FF-79066F39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2023-04-02T01:51:00Z</dcterms:modified>
</cp:coreProperties>
</file>