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356" w:rsidRDefault="00170D94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6356" w:rsidRDefault="00170D94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F06356" w:rsidRDefault="00170D9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F06356" w:rsidRDefault="00F0635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F06356" w:rsidRDefault="00170D9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02 апреля - 03 апреля 2023 г.</w:t>
                            </w:r>
                          </w:p>
                          <w:p w:rsidR="00F06356" w:rsidRDefault="00170D94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</w:t>
                            </w:r>
                            <w:r w:rsidR="00A15738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:00 - 0</w:t>
                            </w:r>
                            <w:r w:rsidR="00A15738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:</w:t>
                            </w:r>
                            <w:r w:rsidR="00A15738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00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F06356" w:rsidRDefault="00170D94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F06356" w:rsidRDefault="00170D94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F06356" w:rsidRDefault="00F06356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F06356" w:rsidRDefault="00170D94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02 апреля - 03 апреля 2023 г.</w:t>
                      </w:r>
                    </w:p>
                    <w:p w:rsidR="00F06356" w:rsidRDefault="00170D94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</w:t>
                      </w:r>
                      <w:r w:rsidR="00A15738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:00 - 0</w:t>
                      </w:r>
                      <w:r w:rsidR="00A15738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:</w:t>
                      </w:r>
                      <w:r w:rsidR="00A15738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00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356" w:rsidRDefault="00170D94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F06356" w:rsidRDefault="00170D94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F06356" w:rsidRDefault="00BA4B16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 w:rsidR="00170D94">
          <w:rPr>
            <w:rStyle w:val="a5"/>
          </w:rPr>
          <w:t>Нажмите F9 для обновления содержания</w:t>
        </w:r>
        <w:r w:rsidR="00170D94">
          <w:rPr>
            <w:rStyle w:val="a5"/>
          </w:rPr>
          <w:br/>
        </w:r>
        <w:r w:rsidR="00170D94">
          <w:t>или в контекстном меню выберите пункт «Обновить поле»</w:t>
        </w:r>
        <w:r w:rsidR="00170D94">
          <w:br/>
          <w:t>выберите «обновить целиком» и нажмите «ОК»</w:t>
        </w:r>
        <w:r w:rsidR="00170D94">
          <w:rPr>
            <w:webHidden/>
          </w:rPr>
          <w:tab/>
        </w:r>
        <w:r w:rsidR="00170D94">
          <w:rPr>
            <w:webHidden/>
          </w:rPr>
          <w:fldChar w:fldCharType="begin"/>
        </w:r>
        <w:r w:rsidR="00170D94">
          <w:rPr>
            <w:webHidden/>
          </w:rPr>
          <w:instrText xml:space="preserve"> PAGEREF _Toc123318657 \h </w:instrText>
        </w:r>
        <w:r w:rsidR="00170D94">
          <w:rPr>
            <w:webHidden/>
          </w:rPr>
        </w:r>
        <w:r w:rsidR="00170D94">
          <w:rPr>
            <w:webHidden/>
          </w:rPr>
          <w:fldChar w:fldCharType="separate"/>
        </w:r>
        <w:r w:rsidR="00170D94">
          <w:rPr>
            <w:webHidden/>
          </w:rPr>
          <w:t>5</w:t>
        </w:r>
        <w:r w:rsidR="00170D94">
          <w:rPr>
            <w:webHidden/>
          </w:rPr>
          <w:fldChar w:fldCharType="end"/>
        </w:r>
      </w:hyperlink>
    </w:p>
    <w:p w:rsidR="00F06356" w:rsidRDefault="00170D94">
      <w:pPr>
        <w:pStyle w:val="Base"/>
      </w:pPr>
      <w:r>
        <w:fldChar w:fldCharType="end"/>
      </w:r>
    </w:p>
    <w:p w:rsidR="00F06356" w:rsidRDefault="00170D94">
      <w:pPr>
        <w:pStyle w:val="Base"/>
      </w:pPr>
      <w:r>
        <w:br w:type="page"/>
      </w:r>
    </w:p>
    <w:p w:rsidR="00F06356" w:rsidRDefault="00170D9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Пермском крае на пожаре в дачном доме погибла женщина</w:t>
      </w:r>
    </w:p>
    <w:p w:rsidR="00F06356" w:rsidRDefault="00170D9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ГУ МЧС России по Пермскому краю, 1 апреля в 21:40 произошел пожар в Пермском муниципальном округе. Возгорание произошло в дачном доме в СНТ Лесной.</w:t>
      </w:r>
    </w:p>
    <w:p w:rsidR="00F06356" w:rsidRDefault="00170D9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месту происшествия выезжали пять единиц спасательной техники и 23 человека личного состава.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F06356" w:rsidRDefault="00F06356">
      <w:pPr>
        <w:pStyle w:val="aff4"/>
        <w:rPr>
          <w:rFonts w:ascii="Times New Roman" w:hAnsi="Times New Roman" w:cs="Times New Roman"/>
          <w:sz w:val="24"/>
        </w:rPr>
      </w:pPr>
    </w:p>
    <w:p w:rsidR="00F06356" w:rsidRDefault="00170D9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завершен региональный этап Всероссийского чемпионатного движения по профессиональному мастерству</w:t>
      </w:r>
    </w:p>
    <w:p w:rsidR="00F06356" w:rsidRDefault="00170D9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Желаем успехов в учебе и удачи в будущих состязаниях!</w:t>
      </w:r>
    </w:p>
    <w:p w:rsidR="00F06356" w:rsidRDefault="00170D9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Благодарим организаторов и экспертов чемпионата и, конечно, личный состав Главного управления МЧС России по Пермскому краю за подготовку и поддержку команд!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F06356" w:rsidRDefault="00F06356">
      <w:pPr>
        <w:pStyle w:val="aff4"/>
        <w:rPr>
          <w:rFonts w:ascii="Times New Roman" w:hAnsi="Times New Roman" w:cs="Times New Roman"/>
          <w:sz w:val="24"/>
        </w:rPr>
      </w:pPr>
    </w:p>
    <w:p w:rsidR="00F06356" w:rsidRDefault="00170D9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(01 апреля 2023 года)</w:t>
      </w:r>
    </w:p>
    <w:p w:rsidR="00F06356" w:rsidRDefault="00170D9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 жителям в местах проживания установить автономные дымовые пожарные извещатели. В ночное время обнаружить пожар на ранней стадии очень сложно.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Березовский МО</w:t>
        </w:r>
      </w:hyperlink>
    </w:p>
    <w:p w:rsidR="00F06356" w:rsidRDefault="00F06356">
      <w:pPr>
        <w:pStyle w:val="aff4"/>
        <w:rPr>
          <w:rFonts w:ascii="Times New Roman" w:hAnsi="Times New Roman" w:cs="Times New Roman"/>
          <w:sz w:val="24"/>
        </w:rPr>
      </w:pPr>
    </w:p>
    <w:p w:rsidR="00F06356" w:rsidRDefault="00170D9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женщина погибла при пожаре в дачном доме</w:t>
      </w:r>
    </w:p>
    <w:p w:rsidR="00F06356" w:rsidRDefault="00170D9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Прикамские спасатели обнаружили погибшую женщину при пожаре в частном доме СНТ «Лесной». Сообщение о возгорании пожарные получили вечером 1 апреля, сообщили в пресс-службе ГУ МЧС России по Пермскому краю.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Екатеринбург</w:t>
        </w:r>
      </w:hyperlink>
    </w:p>
    <w:p w:rsidR="00F06356" w:rsidRDefault="00F06356">
      <w:pPr>
        <w:pStyle w:val="aff4"/>
        <w:rPr>
          <w:rFonts w:ascii="Times New Roman" w:hAnsi="Times New Roman" w:cs="Times New Roman"/>
          <w:sz w:val="24"/>
        </w:rPr>
      </w:pPr>
    </w:p>
    <w:p w:rsidR="00F06356" w:rsidRDefault="00170D9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F06356" w:rsidRDefault="00170D9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F06356" w:rsidRDefault="00170D9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ночное время обнаружить пожар на ранней стадии очень сложно.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F06356" w:rsidRDefault="00F06356">
      <w:pPr>
        <w:pStyle w:val="aff4"/>
        <w:rPr>
          <w:rFonts w:ascii="Times New Roman" w:hAnsi="Times New Roman" w:cs="Times New Roman"/>
          <w:sz w:val="24"/>
        </w:rPr>
      </w:pPr>
    </w:p>
    <w:p w:rsidR="00F06356" w:rsidRDefault="00170D9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страшном пожаре в Прикамье сгорели дома и автомобиль, погибла женщина</w:t>
      </w:r>
    </w:p>
    <w:p w:rsidR="00F06356" w:rsidRDefault="00170D9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Подробности perm.aif.ru рассказали в ГУ МЧС по Пермскому краю. Как сообщили в ведомстве, загорелся дачный дом в СНТ Лесной. Сообщение о пожаре поступило в экстренные службы в 21.40 1 апреля.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F06356" w:rsidRDefault="00F06356">
      <w:pPr>
        <w:pStyle w:val="aff4"/>
        <w:rPr>
          <w:rFonts w:ascii="Times New Roman" w:hAnsi="Times New Roman" w:cs="Times New Roman"/>
          <w:sz w:val="24"/>
        </w:rPr>
      </w:pPr>
    </w:p>
    <w:p w:rsidR="00F06356" w:rsidRDefault="00170D9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Очевидцы сообщили о взрыве баллона в частном доме в Пермском крае</w:t>
      </w:r>
    </w:p>
    <w:p w:rsidR="00F06356" w:rsidRDefault="00170D9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очевидца, пожар произошёл в деревне Красава, которая расположена рядом с селом Фролы. </w:t>
      </w:r>
    </w:p>
    <w:p w:rsidR="00F06356" w:rsidRDefault="00170D9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Perm.aif.ru запросил подробности происшествия в ГУ МЧС по Пермскому краю.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F06356" w:rsidRDefault="00F06356">
      <w:pPr>
        <w:pStyle w:val="aff4"/>
        <w:rPr>
          <w:rFonts w:ascii="Times New Roman" w:hAnsi="Times New Roman" w:cs="Times New Roman"/>
          <w:sz w:val="24"/>
        </w:rPr>
      </w:pPr>
    </w:p>
    <w:p w:rsidR="00431075" w:rsidRPr="00431075" w:rsidRDefault="00431075" w:rsidP="00431075">
      <w:pPr>
        <w:jc w:val="left"/>
        <w:rPr>
          <w:rStyle w:val="a5"/>
          <w:rFonts w:eastAsia="Arial"/>
          <w:b/>
          <w:bCs/>
          <w:color w:val="auto"/>
          <w:u w:val="none"/>
          <w:shd w:val="clear" w:color="auto" w:fill="FFFFFF"/>
        </w:rPr>
      </w:pPr>
      <w:r w:rsidRPr="00431075">
        <w:rPr>
          <w:rStyle w:val="a5"/>
          <w:rFonts w:eastAsia="Arial"/>
          <w:b/>
          <w:bCs/>
          <w:color w:val="auto"/>
          <w:u w:val="none"/>
          <w:shd w:val="clear" w:color="auto" w:fill="FFFFFF"/>
        </w:rPr>
        <w:t>Поздним вечером 1 апреля в огне пожара садового дома погиб человек</w:t>
      </w:r>
    </w:p>
    <w:p w:rsidR="00431075" w:rsidRPr="004C2E76" w:rsidRDefault="00431075" w:rsidP="00431075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r w:rsidRPr="004C2E76">
        <w:rPr>
          <w:rStyle w:val="a5"/>
          <w:rFonts w:eastAsia="Arial"/>
          <w:bCs/>
          <w:color w:val="auto"/>
          <w:u w:val="none"/>
          <w:shd w:val="clear" w:color="auto" w:fill="FFFFFF"/>
        </w:rPr>
        <w:t>Трагедия произошла в товариществе «Лесной» Пермского района</w:t>
      </w:r>
    </w:p>
    <w:p w:rsidR="004C2E76" w:rsidRPr="004C2E76" w:rsidRDefault="004C2E76" w:rsidP="004C2E76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r w:rsidRPr="004C2E76">
        <w:rPr>
          <w:rStyle w:val="a5"/>
          <w:rFonts w:eastAsia="Arial"/>
          <w:bCs/>
          <w:color w:val="auto"/>
          <w:u w:val="none"/>
          <w:shd w:val="clear" w:color="auto" w:fill="FFFFFF"/>
        </w:rPr>
        <w:t>По информации краевого МЧС, сообщение о пожаре в СНТ «Лесной», расположенным вблизи пос. Горный Фроловского территориального управления, поступило в 21:40.</w:t>
      </w:r>
    </w:p>
    <w:p w:rsidR="004C2E76" w:rsidRPr="004C2E76" w:rsidRDefault="004C2E76" w:rsidP="004C2E76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r w:rsidRPr="004C2E76">
        <w:rPr>
          <w:rStyle w:val="a5"/>
          <w:rFonts w:eastAsia="Arial"/>
          <w:bCs/>
          <w:color w:val="auto"/>
          <w:u w:val="none"/>
          <w:shd w:val="clear" w:color="auto" w:fill="FFFFFF"/>
        </w:rPr>
        <w:t>На тушение очага загорания выехали пожарно-спасательные подразделения в составе 23 человек и пяти единиц техники. По прибытии было установлено, что горит дачный дом. Вскоре огонь перекинулся на соседний дачный дом и рядом стоящий автомобиль.</w:t>
      </w:r>
    </w:p>
    <w:p w:rsidR="004C2E76" w:rsidRPr="004C2E76" w:rsidRDefault="004C2E76" w:rsidP="004C2E76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r w:rsidRPr="004C2E76">
        <w:rPr>
          <w:rStyle w:val="a5"/>
          <w:rFonts w:eastAsia="Arial"/>
          <w:bCs/>
          <w:color w:val="auto"/>
          <w:u w:val="none"/>
          <w:shd w:val="clear" w:color="auto" w:fill="FFFFFF"/>
        </w:rPr>
        <w:t>Пожар удалось полностью ликвидировать лишь через час, около 23:00. В МЧС сообщили, на в результате последствий пожара есть погибший и травмированный.</w:t>
      </w:r>
    </w:p>
    <w:p w:rsidR="004C2E76" w:rsidRPr="004C2E76" w:rsidRDefault="004C2E76" w:rsidP="004C2E76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r w:rsidRPr="004C2E76">
        <w:rPr>
          <w:rStyle w:val="a5"/>
          <w:rFonts w:eastAsia="Arial"/>
          <w:bCs/>
          <w:color w:val="auto"/>
          <w:u w:val="none"/>
          <w:shd w:val="clear" w:color="auto" w:fill="FFFFFF"/>
        </w:rPr>
        <w:t>В настоящее время устанавливаются причины и обстоятельства произошедшего чрезвычайного происшествия.</w:t>
      </w:r>
    </w:p>
    <w:p w:rsidR="004C2E76" w:rsidRDefault="004C2E76" w:rsidP="004C2E76">
      <w:pPr>
        <w:jc w:val="left"/>
        <w:rPr>
          <w:rStyle w:val="a5"/>
          <w:rFonts w:eastAsia="Arial"/>
          <w:bCs/>
          <w:shd w:val="clear" w:color="auto" w:fill="FFFFFF"/>
        </w:rPr>
      </w:pPr>
      <w:r w:rsidRPr="004C2E76">
        <w:rPr>
          <w:rStyle w:val="a5"/>
          <w:rFonts w:eastAsia="Arial"/>
          <w:bCs/>
          <w:shd w:val="clear" w:color="auto" w:fill="FFFFFF"/>
        </w:rPr>
        <w:t>https://www.perm.kp.ru/online/news/5207492/</w:t>
      </w:r>
    </w:p>
    <w:p w:rsidR="004C2E76" w:rsidRDefault="004C2E76" w:rsidP="004C2E76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4C2E76" w:rsidRPr="004C2E76" w:rsidRDefault="004C2E76" w:rsidP="004C2E76">
      <w:pPr>
        <w:jc w:val="left"/>
        <w:outlineLvl w:val="0"/>
        <w:rPr>
          <w:b/>
          <w:bCs/>
          <w:kern w:val="36"/>
        </w:rPr>
      </w:pPr>
      <w:r w:rsidRPr="004C2E76">
        <w:rPr>
          <w:b/>
          <w:bCs/>
          <w:kern w:val="36"/>
        </w:rPr>
        <w:lastRenderedPageBreak/>
        <w:t>В Прикамье после взрыва газового баллона на пожаре погибла девушка</w:t>
      </w:r>
    </w:p>
    <w:p w:rsidR="004C2E76" w:rsidRPr="004C2E76" w:rsidRDefault="004C2E76" w:rsidP="004C2E76">
      <w:pPr>
        <w:pStyle w:val="p1"/>
        <w:spacing w:before="0" w:beforeAutospacing="0" w:after="0" w:afterAutospacing="0"/>
      </w:pPr>
      <w:r w:rsidRPr="004C2E76">
        <w:rPr>
          <w:rStyle w:val="aff3"/>
        </w:rPr>
        <w:t>Еще одна женщина пострадала.</w:t>
      </w:r>
    </w:p>
    <w:p w:rsidR="004C2E76" w:rsidRPr="004C2E76" w:rsidRDefault="004C2E76" w:rsidP="004C2E76">
      <w:pPr>
        <w:pStyle w:val="p1"/>
        <w:spacing w:before="0" w:beforeAutospacing="0" w:after="0" w:afterAutospacing="0"/>
      </w:pPr>
      <w:r w:rsidRPr="004C2E76">
        <w:rPr>
          <w:rStyle w:val="s1"/>
          <w:rFonts w:eastAsia="Verdana"/>
        </w:rPr>
        <w:t>В Пермском муниципальном округе на пожаре погибла девушка. Горел дачный дом в СНТ Лесной. Об этом «В курсе.ру» сообщили в пресс-службе краевого МЧС.</w:t>
      </w:r>
    </w:p>
    <w:p w:rsidR="004C2E76" w:rsidRPr="004C2E76" w:rsidRDefault="004C2E76" w:rsidP="004C2E76">
      <w:pPr>
        <w:pStyle w:val="p1"/>
        <w:spacing w:before="0" w:beforeAutospacing="0" w:after="0" w:afterAutospacing="0"/>
      </w:pPr>
      <w:r w:rsidRPr="004C2E76">
        <w:rPr>
          <w:rStyle w:val="s1"/>
          <w:rFonts w:eastAsia="Verdana"/>
        </w:rPr>
        <w:t xml:space="preserve">Ранее очевидцы в социальных сетях сообщали о том, что пожар начался после взрыва в доме газового баллона. </w:t>
      </w:r>
    </w:p>
    <w:p w:rsidR="004C2E76" w:rsidRPr="004C2E76" w:rsidRDefault="004C2E76" w:rsidP="004C2E76">
      <w:pPr>
        <w:pStyle w:val="p1"/>
        <w:spacing w:before="0" w:beforeAutospacing="0" w:after="0" w:afterAutospacing="0"/>
      </w:pPr>
      <w:r w:rsidRPr="004C2E76">
        <w:rPr>
          <w:rStyle w:val="s1"/>
          <w:rFonts w:eastAsia="Verdana"/>
        </w:rPr>
        <w:t xml:space="preserve">Инцидент произошел 1 апреля в 21:40. На место выезжали 23 сотрудника МЧС. Пожарные установили, что огонь распространился на соседний дом и припаркованный поблизости автомобиль. </w:t>
      </w:r>
    </w:p>
    <w:p w:rsidR="004C2E76" w:rsidRPr="004C2E76" w:rsidRDefault="004C2E76" w:rsidP="004C2E76">
      <w:pPr>
        <w:pStyle w:val="p1"/>
        <w:spacing w:before="0" w:beforeAutospacing="0" w:after="0" w:afterAutospacing="0"/>
      </w:pPr>
      <w:r w:rsidRPr="004C2E76">
        <w:rPr>
          <w:rStyle w:val="s1"/>
          <w:rFonts w:eastAsia="Verdana"/>
        </w:rPr>
        <w:t xml:space="preserve">Полностью потушить возгорание удалось лишь через час и семь минут. Приблизительная площадь пожара составила 74 кв. метра. </w:t>
      </w:r>
    </w:p>
    <w:p w:rsidR="004C2E76" w:rsidRPr="004C2E76" w:rsidRDefault="004C2E76" w:rsidP="004C2E76">
      <w:pPr>
        <w:pStyle w:val="p1"/>
        <w:spacing w:before="0" w:beforeAutospacing="0" w:after="0" w:afterAutospacing="0"/>
      </w:pPr>
      <w:r w:rsidRPr="004C2E76">
        <w:rPr>
          <w:rStyle w:val="s1"/>
          <w:rFonts w:eastAsia="Verdana"/>
        </w:rPr>
        <w:t xml:space="preserve">Внутри было обнаружено женское тело. Также на пожаре есть пострадавшая. </w:t>
      </w:r>
    </w:p>
    <w:p w:rsidR="004C2E76" w:rsidRPr="004C2E76" w:rsidRDefault="004C2E76" w:rsidP="004C2E76">
      <w:pPr>
        <w:pStyle w:val="p1"/>
        <w:spacing w:before="0" w:beforeAutospacing="0" w:after="0" w:afterAutospacing="0"/>
      </w:pPr>
      <w:r w:rsidRPr="004C2E76">
        <w:rPr>
          <w:rStyle w:val="s1"/>
          <w:rFonts w:eastAsia="Verdana"/>
        </w:rPr>
        <w:t>В настоящее время выясняются обстоятельства и причины пожара.</w:t>
      </w:r>
    </w:p>
    <w:p w:rsidR="004C2E76" w:rsidRDefault="004C2E76" w:rsidP="004C2E76">
      <w:pPr>
        <w:jc w:val="left"/>
        <w:rPr>
          <w:rStyle w:val="a5"/>
          <w:rFonts w:eastAsia="Arial"/>
          <w:bCs/>
          <w:shd w:val="clear" w:color="auto" w:fill="FFFFFF"/>
        </w:rPr>
      </w:pPr>
      <w:r w:rsidRPr="004C2E76">
        <w:rPr>
          <w:rStyle w:val="a5"/>
          <w:rFonts w:eastAsia="Arial"/>
          <w:bCs/>
          <w:shd w:val="clear" w:color="auto" w:fill="FFFFFF"/>
        </w:rPr>
        <w:t>https://v-kurse.ru/2023/04/02/316919?utm_source=yxnews&amp;utm_medium=desktop</w:t>
      </w:r>
    </w:p>
    <w:p w:rsidR="004C2E76" w:rsidRDefault="004C2E76" w:rsidP="004C2E76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4C2E76" w:rsidRPr="004C2E76" w:rsidRDefault="004C2E76" w:rsidP="004C2E76">
      <w:pPr>
        <w:jc w:val="left"/>
        <w:outlineLvl w:val="0"/>
        <w:rPr>
          <w:b/>
          <w:bCs/>
          <w:kern w:val="36"/>
        </w:rPr>
      </w:pPr>
      <w:r w:rsidRPr="004C2E76">
        <w:rPr>
          <w:b/>
          <w:bCs/>
          <w:kern w:val="36"/>
        </w:rPr>
        <w:t>В Прикамье страшный пожар уничтожил дом и машину, погибла женщина</w:t>
      </w:r>
    </w:p>
    <w:p w:rsidR="004C2E76" w:rsidRPr="004C2E76" w:rsidRDefault="004C2E76" w:rsidP="004C2E76">
      <w:pPr>
        <w:jc w:val="left"/>
      </w:pPr>
      <w:r w:rsidRPr="004C2E76">
        <w:t>Пламя перекинулось с соседнего дома.</w:t>
      </w:r>
    </w:p>
    <w:p w:rsidR="004C2E76" w:rsidRPr="004C2E76" w:rsidRDefault="004C2E76" w:rsidP="004C2E76">
      <w:pPr>
        <w:jc w:val="left"/>
      </w:pPr>
      <w:r w:rsidRPr="004C2E76">
        <w:t xml:space="preserve">Вечером 1 апреля в СНТ «Лесной» в Пермском округе произошел пожар. Пламя с одного дома перекинулось на другой. К моменту приезда пожарных горела и припаркованная рядом машина. </w:t>
      </w:r>
      <w:r w:rsidRPr="004C2E76">
        <w:br/>
        <w:t>Потушить огонь удалось через час. Площадь пожара составила 74 кв. метров. Причины устанавливаются.</w:t>
      </w:r>
      <w:r w:rsidRPr="004C2E76">
        <w:br/>
        <w:t>Как сообщает «АиФ-Прикамье», на пожаре погибла одна женщина, еще одна пострадала.</w:t>
      </w:r>
    </w:p>
    <w:p w:rsidR="004C2E76" w:rsidRPr="004C2E76" w:rsidRDefault="004C2E76" w:rsidP="004C2E76">
      <w:pPr>
        <w:jc w:val="left"/>
        <w:rPr>
          <w:rStyle w:val="a5"/>
          <w:rFonts w:eastAsia="Arial"/>
          <w:bCs/>
          <w:shd w:val="clear" w:color="auto" w:fill="FFFFFF"/>
        </w:rPr>
      </w:pPr>
      <w:r w:rsidRPr="004C2E76">
        <w:rPr>
          <w:rStyle w:val="a5"/>
          <w:rFonts w:eastAsia="Arial"/>
          <w:bCs/>
          <w:shd w:val="clear" w:color="auto" w:fill="FFFFFF"/>
        </w:rPr>
        <w:t>https://perm.tsargrad.tv/news/v-prikame-strashnyj-pozhar-unichtozhil-dom-i-mashinu-pogibla-zhenshhina_754919?utm_source=yxnews&amp;utm_medium=desktop</w:t>
      </w:r>
    </w:p>
    <w:p w:rsidR="004C2E76" w:rsidRDefault="004C2E76" w:rsidP="004C2E76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4C2E76" w:rsidRPr="004C2E76" w:rsidRDefault="004C2E76" w:rsidP="004C2E76">
      <w:pPr>
        <w:jc w:val="left"/>
        <w:outlineLvl w:val="0"/>
        <w:rPr>
          <w:b/>
          <w:bCs/>
          <w:kern w:val="36"/>
        </w:rPr>
      </w:pPr>
      <w:r w:rsidRPr="004C2E76">
        <w:rPr>
          <w:b/>
          <w:bCs/>
          <w:kern w:val="36"/>
        </w:rPr>
        <w:t>В Пермском районе на пожаре погибла женщина</w:t>
      </w:r>
    </w:p>
    <w:p w:rsidR="004C2E76" w:rsidRPr="004C2E76" w:rsidRDefault="004C2E76" w:rsidP="004C2E76">
      <w:pPr>
        <w:jc w:val="left"/>
      </w:pPr>
      <w:r w:rsidRPr="004C2E76">
        <w:t>На пожаре сгорел дом, автомобиль и часть построек на соседнем участке.</w:t>
      </w:r>
    </w:p>
    <w:p w:rsidR="004C2E76" w:rsidRPr="004C2E76" w:rsidRDefault="004C2E76" w:rsidP="004C2E76">
      <w:pPr>
        <w:jc w:val="left"/>
      </w:pPr>
      <w:r w:rsidRPr="004C2E76">
        <w:t>В Пермском районе в СНТ «Лесной» на пожаре в дачном доме неподалеку от поселка Ферма погибла пожилая женщина, травмы получила ее знакомая. Женщины приехали в теплый день на дачу. Причины возгорания пока выясняются. Сообщение о загорании в дачном доме в поступило 1 апреля 2023 года в 21 час 40 минут.</w:t>
      </w:r>
    </w:p>
    <w:p w:rsidR="004C2E76" w:rsidRPr="004C2E76" w:rsidRDefault="004C2E76" w:rsidP="004C2E76">
      <w:pPr>
        <w:jc w:val="left"/>
      </w:pPr>
      <w:r w:rsidRPr="004C2E76">
        <w:t>Как рассказали журналисту Properm.ru в пресс-службе главка МЧС по Пермскому краю, пожарных вызвали очевидцы, когда огонь уже полыхал. В результате один дачный участок — где находились пострадавшие — сгорел полностью: дом надворные постройки и сухостой. Кроме того, выгорел автомобиль, на котором приехали дачницы. Сожжен оказался также и забор между участками, частично выгорел соседний дом.</w:t>
      </w:r>
    </w:p>
    <w:p w:rsidR="004C2E76" w:rsidRPr="004C2E76" w:rsidRDefault="004C2E76" w:rsidP="004C2E76">
      <w:pPr>
        <w:jc w:val="left"/>
      </w:pPr>
      <w:r w:rsidRPr="004C2E76">
        <w:t>К месту возникновения пожара были направлены силы и средства аварийно-спасательного формирования поселка Горный, 5 пожарно-спасательной части и 8 специализированной пожарно-спасательной части по тушению крупных пожаров 10 пожарно-спасательного отряда Главного управления МЧС России по Пермскому краю, 133 пожарной части 6 отряда противопожарной службы Пермского края. Всего в тушении пожара принимали участие 23 человека личного состава и 5 единиц техники.</w:t>
      </w:r>
    </w:p>
    <w:p w:rsidR="004C2E76" w:rsidRPr="004C2E76" w:rsidRDefault="004C2E76" w:rsidP="004C2E76">
      <w:pPr>
        <w:jc w:val="left"/>
      </w:pPr>
      <w:r w:rsidRPr="004C2E76">
        <w:t>Пожар был локализован в 22 часа 23 минуты, ликвидация горения — в 22 часа 47 минут.</w:t>
      </w:r>
    </w:p>
    <w:p w:rsidR="004C2E76" w:rsidRPr="004C2E76" w:rsidRDefault="004C2E76" w:rsidP="004C2E76">
      <w:pPr>
        <w:jc w:val="left"/>
      </w:pPr>
      <w:r w:rsidRPr="004C2E76">
        <w:t>Предварительная площадь пожара составила 74 квадратных метра.</w:t>
      </w:r>
    </w:p>
    <w:p w:rsidR="004C2E76" w:rsidRDefault="004C2E76" w:rsidP="004C2E76">
      <w:pPr>
        <w:jc w:val="left"/>
        <w:rPr>
          <w:rStyle w:val="a5"/>
          <w:rFonts w:eastAsia="Arial"/>
          <w:bCs/>
          <w:shd w:val="clear" w:color="auto" w:fill="FFFFFF"/>
        </w:rPr>
      </w:pPr>
      <w:r w:rsidRPr="004C2E76">
        <w:rPr>
          <w:rStyle w:val="a5"/>
          <w:rFonts w:eastAsia="Arial"/>
          <w:bCs/>
          <w:shd w:val="clear" w:color="auto" w:fill="FFFFFF"/>
        </w:rPr>
        <w:t>https://properm.ru/news/2023-04-02/v-permskom-rayone-na-pozhare-pogibla-zhenschina-2892182?utm_source=yxnews&amp;utm_medium=desktop</w:t>
      </w:r>
    </w:p>
    <w:p w:rsidR="004C2E76" w:rsidRDefault="004C2E76" w:rsidP="004C2E76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4C2E76" w:rsidRPr="004C2E76" w:rsidRDefault="004C2E76" w:rsidP="004C2E76">
      <w:pPr>
        <w:jc w:val="left"/>
        <w:outlineLvl w:val="0"/>
        <w:rPr>
          <w:b/>
          <w:bCs/>
          <w:kern w:val="36"/>
        </w:rPr>
      </w:pPr>
      <w:r w:rsidRPr="004C2E76">
        <w:rPr>
          <w:b/>
          <w:bCs/>
          <w:kern w:val="36"/>
        </w:rPr>
        <w:t>В Пермском крае женщина погибла при пожаре в дачном доме</w:t>
      </w:r>
    </w:p>
    <w:p w:rsidR="004C2E76" w:rsidRPr="004C2E76" w:rsidRDefault="004C2E76" w:rsidP="004C2E76">
      <w:pPr>
        <w:pStyle w:val="aff6"/>
        <w:spacing w:before="0" w:beforeAutospacing="0" w:after="0" w:afterAutospacing="0"/>
      </w:pPr>
      <w:r w:rsidRPr="004C2E76">
        <w:t>Прикамские спасатели обнаружили погибшую женщину при пожаре в частном доме СНТ «Лесной». Сообщение о возгорании пожарные получили вечером 1 апреля, сообщили в пресс-службе ГУ МЧС России по Пермскому краю.</w:t>
      </w:r>
    </w:p>
    <w:p w:rsidR="004C2E76" w:rsidRPr="004C2E76" w:rsidRDefault="004C2E76" w:rsidP="004C2E76">
      <w:pPr>
        <w:pStyle w:val="aff6"/>
        <w:spacing w:before="0" w:beforeAutospacing="0" w:after="0" w:afterAutospacing="0"/>
      </w:pPr>
      <w:r w:rsidRPr="004C2E76">
        <w:lastRenderedPageBreak/>
        <w:t>«Было установлено, что происходит горение дачного дома. Огонь перекинулся на соседний дом и автомобиль. К сожалению, на пожаре есть погибший и травмированный — обе женщины», — указано в ведомственном telegram-канале.</w:t>
      </w:r>
    </w:p>
    <w:p w:rsidR="004C2E76" w:rsidRPr="004C2E76" w:rsidRDefault="004C2E76" w:rsidP="004C2E76">
      <w:pPr>
        <w:pStyle w:val="aff6"/>
        <w:spacing w:before="0" w:beforeAutospacing="0" w:after="0" w:afterAutospacing="0"/>
      </w:pPr>
      <w:r w:rsidRPr="004C2E76">
        <w:t>Ликвидировать возгорание пожарным удалось в 22:47. Сейчас обстоятельства и причины инцидента устанавливаются.</w:t>
      </w:r>
    </w:p>
    <w:p w:rsidR="004C2E76" w:rsidRDefault="004C2E76" w:rsidP="004C2E76">
      <w:pPr>
        <w:jc w:val="left"/>
        <w:rPr>
          <w:rStyle w:val="a5"/>
          <w:rFonts w:eastAsia="Arial"/>
          <w:bCs/>
          <w:shd w:val="clear" w:color="auto" w:fill="FFFFFF"/>
        </w:rPr>
      </w:pPr>
      <w:r w:rsidRPr="004C2E76">
        <w:rPr>
          <w:rStyle w:val="a5"/>
          <w:rFonts w:eastAsia="Arial"/>
          <w:bCs/>
          <w:shd w:val="clear" w:color="auto" w:fill="FFFFFF"/>
        </w:rPr>
        <w:t>https://ura.news/news/1052638023?utm_source=yxnews&amp;utm_medium=desktop</w:t>
      </w:r>
    </w:p>
    <w:p w:rsidR="004C2E76" w:rsidRDefault="004C2E76" w:rsidP="004C2E76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56626B" w:rsidRPr="0056626B" w:rsidRDefault="0056626B" w:rsidP="0056626B">
      <w:pPr>
        <w:jc w:val="left"/>
        <w:outlineLvl w:val="0"/>
        <w:rPr>
          <w:b/>
          <w:bCs/>
          <w:kern w:val="36"/>
        </w:rPr>
      </w:pPr>
      <w:r w:rsidRPr="0056626B">
        <w:rPr>
          <w:b/>
          <w:bCs/>
          <w:kern w:val="36"/>
        </w:rPr>
        <w:t>В Пермском крае 1 апреля на пожаре в дачном доме погибла женщина</w:t>
      </w:r>
    </w:p>
    <w:p w:rsidR="0056626B" w:rsidRPr="0056626B" w:rsidRDefault="0056626B" w:rsidP="0056626B">
      <w:pPr>
        <w:pStyle w:val="aff6"/>
        <w:spacing w:before="0" w:beforeAutospacing="0" w:after="0" w:afterAutospacing="0"/>
      </w:pPr>
      <w:r w:rsidRPr="0056626B">
        <w:t>В Пермском муниципальном округе на пожаре в дачном доме погибла женщина. Трагическое происшествие произошло поздним вечером 1 апреля в СНТ Лесной в поселке Горный, сообщает МЧС по Пермскому краю. Информация о загорании в дачном доме поступила в оперативные службы около 21:40 часов. На место происшествия были направлены 23 пожарных и 5 единиц техники. К моменту прибытия спасателей огонь перекинулся на соседний дачный домик и автомобиль.</w:t>
      </w:r>
    </w:p>
    <w:p w:rsidR="0056626B" w:rsidRPr="0056626B" w:rsidRDefault="0056626B" w:rsidP="0056626B">
      <w:pPr>
        <w:pStyle w:val="aff6"/>
        <w:spacing w:before="0" w:beforeAutospacing="0" w:after="0" w:afterAutospacing="0"/>
      </w:pPr>
      <w:r w:rsidRPr="0056626B">
        <w:t>Предварительная площадь пожара составила 74 квадратных метра, огонь удалось потушить в 22:47 часов. В результате происшествия одна женщина погибла, еще одна – получила травмы. Сейчас по факту случившегося проводится проверка. МЧС напоминает жителям Пермского края: будьте внимательны и осторожны при обращении с огнем, соблюдайте требования пожарной безопасности.</w:t>
      </w:r>
    </w:p>
    <w:p w:rsidR="0056626B" w:rsidRPr="0056626B" w:rsidRDefault="0056626B" w:rsidP="0056626B">
      <w:pPr>
        <w:pStyle w:val="aff6"/>
        <w:spacing w:before="0" w:beforeAutospacing="0" w:after="0" w:afterAutospacing="0"/>
      </w:pPr>
      <w:hyperlink r:id="rId16" w:history="1">
        <w:r w:rsidRPr="0056626B">
          <w:rPr>
            <w:color w:val="0000FF"/>
            <w:u w:val="single"/>
          </w:rPr>
          <w:t>https://rifey.ru/news/list/id_122665?utm_source=yxnews&amp;utm_medium=desktop</w:t>
        </w:r>
      </w:hyperlink>
    </w:p>
    <w:p w:rsidR="004C2E76" w:rsidRDefault="004C2E76" w:rsidP="004C2E76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56626B" w:rsidRPr="0056626B" w:rsidRDefault="0056626B" w:rsidP="0056626B">
      <w:pPr>
        <w:jc w:val="left"/>
        <w:rPr>
          <w:b/>
        </w:rPr>
      </w:pPr>
      <w:r w:rsidRPr="0056626B">
        <w:rPr>
          <w:b/>
        </w:rPr>
        <w:t>Пожар в Пермском районе унес жизнь женщины</w:t>
      </w:r>
    </w:p>
    <w:p w:rsidR="0056626B" w:rsidRDefault="0056626B" w:rsidP="0056626B">
      <w:pPr>
        <w:pStyle w:val="aff6"/>
        <w:spacing w:before="0" w:beforeAutospacing="0" w:after="0" w:afterAutospacing="0"/>
      </w:pPr>
      <w:r>
        <w:t>В Пермском муниципальном округе во время пожара погибла женщина. Об этом сообщили в пресс-службе МЧС по Пермскому краю.</w:t>
      </w:r>
    </w:p>
    <w:p w:rsidR="0056626B" w:rsidRDefault="0056626B" w:rsidP="0056626B">
      <w:pPr>
        <w:pStyle w:val="aff6"/>
        <w:spacing w:before="0" w:beforeAutospacing="0" w:after="0" w:afterAutospacing="0"/>
      </w:pPr>
      <w:r>
        <w:t>Трагедия произошла в субботу, 1 апреля. В поселке Горный загорелся дачный дом. На место происшествия прибыли 23 человек и пять единиц техники. К моменту прибытия спасателей огонь перекинулся на соседний дачный домик и автомобиль. Площадь возгорания составила 74 кв. метра.</w:t>
      </w:r>
    </w:p>
    <w:p w:rsidR="0056626B" w:rsidRDefault="0056626B" w:rsidP="0056626B">
      <w:pPr>
        <w:pStyle w:val="aff6"/>
        <w:spacing w:before="0" w:beforeAutospacing="0" w:after="0" w:afterAutospacing="0"/>
      </w:pPr>
      <w:r>
        <w:t>В результате происшествия одна женщина погибла, еще одна пострадала. По данному факту инициирована проверка.</w:t>
      </w:r>
    </w:p>
    <w:p w:rsidR="0056626B" w:rsidRDefault="0056626B" w:rsidP="0056626B">
      <w:pPr>
        <w:jc w:val="left"/>
        <w:rPr>
          <w:rStyle w:val="a5"/>
          <w:rFonts w:eastAsia="Arial"/>
          <w:bCs/>
          <w:shd w:val="clear" w:color="auto" w:fill="FFFFFF"/>
        </w:rPr>
      </w:pPr>
      <w:r w:rsidRPr="0056626B">
        <w:rPr>
          <w:rStyle w:val="a5"/>
          <w:rFonts w:eastAsia="Arial"/>
          <w:bCs/>
          <w:shd w:val="clear" w:color="auto" w:fill="FFFFFF"/>
        </w:rPr>
        <w:t>https://xronosmedia.ru/main/obschestvo/pojar-v-permskom-rayone-unes-jizn-jenschini/?utm_source=yxnews&amp;utm_medium=desktop</w:t>
      </w:r>
    </w:p>
    <w:p w:rsidR="0056626B" w:rsidRDefault="0056626B" w:rsidP="004C2E76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56626B" w:rsidRPr="0056626B" w:rsidRDefault="0056626B" w:rsidP="0056626B">
      <w:pPr>
        <w:jc w:val="left"/>
        <w:outlineLvl w:val="0"/>
        <w:rPr>
          <w:b/>
          <w:bCs/>
          <w:kern w:val="36"/>
        </w:rPr>
      </w:pPr>
      <w:r w:rsidRPr="0056626B">
        <w:rPr>
          <w:b/>
          <w:bCs/>
          <w:kern w:val="36"/>
        </w:rPr>
        <w:t>Семья ищет пропавшего мужчину на горной реке в Пермском крае</w:t>
      </w:r>
    </w:p>
    <w:p w:rsidR="0056626B" w:rsidRPr="0056626B" w:rsidRDefault="0056626B" w:rsidP="0056626B">
      <w:pPr>
        <w:pStyle w:val="aff6"/>
        <w:spacing w:before="0" w:beforeAutospacing="0" w:after="0" w:afterAutospacing="0"/>
      </w:pPr>
      <w:r w:rsidRPr="0056626B">
        <w:t>Родственники пропавшего мужчины на реке Язьва обратились к жителям Прикамья с просьбой о помощи. Им нужны аэролодки, эхолоты и прочая спецтехника. По словам семьи, инцидент произошел 30 марта в районе деревни Ванькова Красновишерского округа.</w:t>
      </w:r>
    </w:p>
    <w:p w:rsidR="0056626B" w:rsidRPr="0056626B" w:rsidRDefault="0056626B" w:rsidP="0056626B">
      <w:pPr>
        <w:pStyle w:val="aff6"/>
        <w:spacing w:before="0" w:beforeAutospacing="0" w:after="0" w:afterAutospacing="0"/>
      </w:pPr>
      <w:r w:rsidRPr="0056626B">
        <w:t>«Родственники и волонтеры к поискам приступили сразу. Но они пока не увенчались успехом. Есть все основания предполагать, что пропавший без вести мужчина на личном самодельном транспорте с большими колесами переплавлялся через Язьву. &lt;…&gt; По невыясненным причинам его машина застряла и завалилась. Водитель по итогу все же смог выбраться, но, предположительно, провалился под лед», — пишет «КП-Пермь» со ссылкой на слова родственников пропавшего.</w:t>
      </w:r>
    </w:p>
    <w:p w:rsidR="0056626B" w:rsidRDefault="0056626B" w:rsidP="0056626B">
      <w:pPr>
        <w:pStyle w:val="aff6"/>
        <w:spacing w:before="0" w:beforeAutospacing="0" w:after="0" w:afterAutospacing="0"/>
      </w:pPr>
      <w:r>
        <w:t>Семья обращалась в полицию и МЧС, но получила отказ в помощи. По данным издания, решение было мотивировано большим риском для сотрудников и крайне сложным рельефом местности.</w:t>
      </w:r>
    </w:p>
    <w:p w:rsidR="0056626B" w:rsidRDefault="0056626B" w:rsidP="0056626B">
      <w:pPr>
        <w:jc w:val="left"/>
        <w:rPr>
          <w:rStyle w:val="a5"/>
          <w:rFonts w:eastAsia="Arial"/>
          <w:bCs/>
          <w:shd w:val="clear" w:color="auto" w:fill="FFFFFF"/>
        </w:rPr>
      </w:pPr>
      <w:r w:rsidRPr="0056626B">
        <w:rPr>
          <w:rStyle w:val="a5"/>
          <w:rFonts w:eastAsia="Arial"/>
          <w:bCs/>
          <w:shd w:val="clear" w:color="auto" w:fill="FFFFFF"/>
        </w:rPr>
        <w:t>https://ura.news/news/1052638070?utm_source=yxnews&amp;utm_medium=desktop&amp;utm_referrer=https%3A%2F%2Fdzen.ru%2Fnews%2Fsearch%3Ftext%3D</w:t>
      </w:r>
    </w:p>
    <w:p w:rsidR="0056626B" w:rsidRDefault="0056626B" w:rsidP="004C2E76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56626B" w:rsidRPr="0056626B" w:rsidRDefault="0056626B" w:rsidP="0056626B">
      <w:pPr>
        <w:jc w:val="left"/>
        <w:outlineLvl w:val="0"/>
        <w:rPr>
          <w:b/>
          <w:bCs/>
          <w:kern w:val="36"/>
        </w:rPr>
      </w:pPr>
      <w:r w:rsidRPr="0056626B">
        <w:rPr>
          <w:b/>
          <w:bCs/>
          <w:kern w:val="36"/>
        </w:rPr>
        <w:t>Пермская юношеская команда пожарных победила в соревнованиях в Тюмени</w:t>
      </w:r>
    </w:p>
    <w:p w:rsidR="0056626B" w:rsidRPr="0056626B" w:rsidRDefault="0056626B" w:rsidP="0056626B">
      <w:pPr>
        <w:pStyle w:val="p1"/>
        <w:spacing w:before="0" w:beforeAutospacing="0" w:after="0" w:afterAutospacing="0"/>
        <w:rPr>
          <w:b/>
        </w:rPr>
      </w:pPr>
      <w:r w:rsidRPr="0056626B">
        <w:rPr>
          <w:rStyle w:val="aff3"/>
          <w:b w:val="0"/>
        </w:rPr>
        <w:t>Они завоевали максимум наград в общекомандном зач</w:t>
      </w:r>
      <w:bookmarkStart w:id="1" w:name="_GoBack"/>
      <w:bookmarkEnd w:id="1"/>
      <w:r w:rsidRPr="0056626B">
        <w:rPr>
          <w:rStyle w:val="aff3"/>
          <w:b w:val="0"/>
        </w:rPr>
        <w:t>ете.</w:t>
      </w:r>
    </w:p>
    <w:p w:rsidR="0056626B" w:rsidRPr="0056626B" w:rsidRDefault="0056626B" w:rsidP="0056626B">
      <w:pPr>
        <w:pStyle w:val="p1"/>
        <w:spacing w:before="0" w:beforeAutospacing="0" w:after="0" w:afterAutospacing="0"/>
      </w:pPr>
      <w:r w:rsidRPr="0056626B">
        <w:rPr>
          <w:rStyle w:val="s1"/>
          <w:rFonts w:eastAsia="Verdana"/>
        </w:rPr>
        <w:lastRenderedPageBreak/>
        <w:t>Пермская юношеская сборная стала первой в соревнованиях по пожарно-спасательному спорту. «Кубок памяти В.П. Шешерина» состоялся в Тюмени — участниками стали 120 спортсменов из 10 регионов России. Об этом сообщает пресс-служба краевого МЧС.</w:t>
      </w:r>
    </w:p>
    <w:p w:rsidR="0056626B" w:rsidRPr="0056626B" w:rsidRDefault="0056626B" w:rsidP="0056626B">
      <w:pPr>
        <w:pStyle w:val="p1"/>
        <w:spacing w:before="0" w:beforeAutospacing="0" w:after="0" w:afterAutospacing="0"/>
      </w:pPr>
      <w:r w:rsidRPr="0056626B">
        <w:rPr>
          <w:rStyle w:val="s1"/>
          <w:rFonts w:eastAsia="Verdana"/>
        </w:rPr>
        <w:t>Самой юной участницей стала пермячка Валерия Прокопенко — ей всего 11 лет.</w:t>
      </w:r>
    </w:p>
    <w:p w:rsidR="0056626B" w:rsidRPr="0056626B" w:rsidRDefault="0056626B" w:rsidP="0056626B">
      <w:pPr>
        <w:pStyle w:val="p1"/>
        <w:spacing w:before="0" w:beforeAutospacing="0" w:after="0" w:afterAutospacing="0"/>
      </w:pPr>
      <w:r w:rsidRPr="0056626B">
        <w:rPr>
          <w:rStyle w:val="s1"/>
          <w:rFonts w:eastAsia="Verdana"/>
        </w:rPr>
        <w:t>Команду края представляли Павел Чугайнов, Андрей Фогель, Вадим Ямалеев, Егор Гусев, Лиза Сафина, Анна Овчинникова и Валерия Ямина. Ребята занимаются под руководством тренеров Дмитрия Дьячкова и Сергея Калугина.</w:t>
      </w:r>
    </w:p>
    <w:p w:rsidR="0056626B" w:rsidRPr="0056626B" w:rsidRDefault="0056626B" w:rsidP="0056626B">
      <w:pPr>
        <w:pStyle w:val="p1"/>
        <w:spacing w:before="0" w:beforeAutospacing="0" w:after="0" w:afterAutospacing="0"/>
      </w:pPr>
      <w:r w:rsidRPr="0056626B">
        <w:rPr>
          <w:rStyle w:val="s1"/>
          <w:rFonts w:eastAsia="Verdana"/>
        </w:rPr>
        <w:t>Спортсмены Пермского края заняли следующие призовые места:</w:t>
      </w:r>
    </w:p>
    <w:p w:rsidR="0056626B" w:rsidRPr="0056626B" w:rsidRDefault="0056626B" w:rsidP="0056626B">
      <w:pPr>
        <w:pStyle w:val="aff6"/>
        <w:spacing w:before="0" w:beforeAutospacing="0" w:after="0" w:afterAutospacing="0"/>
      </w:pPr>
      <w:r w:rsidRPr="0056626B">
        <w:rPr>
          <w:rStyle w:val="s1"/>
          <w:rFonts w:eastAsia="Verdana"/>
        </w:rPr>
        <w:t>— 1 место — Дарья Батова</w:t>
      </w:r>
    </w:p>
    <w:p w:rsidR="0056626B" w:rsidRPr="0056626B" w:rsidRDefault="0056626B" w:rsidP="0056626B">
      <w:pPr>
        <w:pStyle w:val="aff6"/>
        <w:spacing w:before="0" w:beforeAutospacing="0" w:after="0" w:afterAutospacing="0"/>
      </w:pPr>
      <w:r w:rsidRPr="0056626B">
        <w:rPr>
          <w:rStyle w:val="s1"/>
          <w:rFonts w:eastAsia="Verdana"/>
        </w:rPr>
        <w:t>— 3 место — Анна Овчинникова</w:t>
      </w:r>
    </w:p>
    <w:p w:rsidR="0056626B" w:rsidRPr="0056626B" w:rsidRDefault="0056626B" w:rsidP="0056626B">
      <w:pPr>
        <w:pStyle w:val="aff6"/>
        <w:spacing w:before="0" w:beforeAutospacing="0" w:after="0" w:afterAutospacing="0"/>
      </w:pPr>
      <w:r w:rsidRPr="0056626B">
        <w:rPr>
          <w:rStyle w:val="s1"/>
          <w:rFonts w:eastAsia="Verdana"/>
        </w:rPr>
        <w:t>— 1 место — Михаил Меркушев</w:t>
      </w:r>
    </w:p>
    <w:p w:rsidR="0056626B" w:rsidRPr="0056626B" w:rsidRDefault="0056626B" w:rsidP="0056626B">
      <w:pPr>
        <w:pStyle w:val="aff6"/>
        <w:spacing w:before="0" w:beforeAutospacing="0" w:after="0" w:afterAutospacing="0"/>
      </w:pPr>
      <w:r w:rsidRPr="0056626B">
        <w:rPr>
          <w:rStyle w:val="s1"/>
          <w:rFonts w:eastAsia="Verdana"/>
        </w:rPr>
        <w:t>— 2 место — Иванов Илья</w:t>
      </w:r>
    </w:p>
    <w:p w:rsidR="0056626B" w:rsidRPr="0056626B" w:rsidRDefault="0056626B" w:rsidP="0056626B">
      <w:pPr>
        <w:pStyle w:val="aff6"/>
        <w:spacing w:before="0" w:beforeAutospacing="0" w:after="0" w:afterAutospacing="0"/>
      </w:pPr>
      <w:r w:rsidRPr="0056626B">
        <w:rPr>
          <w:rStyle w:val="s1"/>
          <w:rFonts w:eastAsia="Verdana"/>
        </w:rPr>
        <w:t>— 3 место — Андрей Фогель</w:t>
      </w:r>
    </w:p>
    <w:p w:rsidR="0056626B" w:rsidRPr="0056626B" w:rsidRDefault="0056626B" w:rsidP="0056626B">
      <w:pPr>
        <w:pStyle w:val="p1"/>
        <w:spacing w:before="0" w:beforeAutospacing="0" w:after="0" w:afterAutospacing="0"/>
      </w:pPr>
      <w:r w:rsidRPr="0056626B">
        <w:rPr>
          <w:rStyle w:val="s1"/>
          <w:rFonts w:eastAsia="Verdana"/>
        </w:rPr>
        <w:t xml:space="preserve">С победой юных пожарных поздравил губернатор Пермского края Дмитрий Махонин. </w:t>
      </w:r>
    </w:p>
    <w:p w:rsidR="0056626B" w:rsidRPr="0056626B" w:rsidRDefault="0056626B" w:rsidP="0056626B">
      <w:pPr>
        <w:pStyle w:val="p1"/>
        <w:spacing w:before="0" w:beforeAutospacing="0" w:after="0" w:afterAutospacing="0"/>
      </w:pPr>
      <w:r w:rsidRPr="0056626B">
        <w:rPr>
          <w:rStyle w:val="s1"/>
          <w:rFonts w:eastAsia="Verdana"/>
        </w:rPr>
        <w:t xml:space="preserve">«Наши ребята отлично показали себя в подъеме штурмовой лестницы в окно и на полосе препятствий, занимали призовые места в своих категориях, в итоге – победа в общекомандном зачете», — отметил он в своем telegram-канале. </w:t>
      </w:r>
    </w:p>
    <w:p w:rsidR="0056626B" w:rsidRPr="0056626B" w:rsidRDefault="0056626B" w:rsidP="0056626B">
      <w:pPr>
        <w:jc w:val="left"/>
        <w:rPr>
          <w:rStyle w:val="a5"/>
          <w:rFonts w:eastAsia="Arial"/>
          <w:bCs/>
          <w:shd w:val="clear" w:color="auto" w:fill="FFFFFF"/>
        </w:rPr>
      </w:pPr>
      <w:r w:rsidRPr="0056626B">
        <w:rPr>
          <w:rStyle w:val="a5"/>
          <w:rFonts w:eastAsia="Arial"/>
          <w:bCs/>
          <w:shd w:val="clear" w:color="auto" w:fill="FFFFFF"/>
        </w:rPr>
        <w:t>https://v-kurse.ru/2023/04/02/316923</w:t>
      </w:r>
    </w:p>
    <w:p w:rsidR="0056626B" w:rsidRPr="004C2E76" w:rsidRDefault="0056626B" w:rsidP="004C2E76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56626B" w:rsidRPr="004C2E76">
      <w:headerReference w:type="default" r:id="rId17"/>
      <w:footerReference w:type="even" r:id="rId18"/>
      <w:footerReference w:type="default" r:id="rId19"/>
      <w:headerReference w:type="first" r:id="rId20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B16" w:rsidRDefault="00BA4B16">
      <w:r>
        <w:separator/>
      </w:r>
    </w:p>
  </w:endnote>
  <w:endnote w:type="continuationSeparator" w:id="0">
    <w:p w:rsidR="00BA4B16" w:rsidRDefault="00BA4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356" w:rsidRDefault="00170D9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F06356" w:rsidRDefault="00F06356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F06356" w:rsidRDefault="00170D94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6626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B16" w:rsidRDefault="00BA4B16">
      <w:r>
        <w:separator/>
      </w:r>
    </w:p>
  </w:footnote>
  <w:footnote w:type="continuationSeparator" w:id="0">
    <w:p w:rsidR="00BA4B16" w:rsidRDefault="00BA4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356" w:rsidRDefault="00170D94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356" w:rsidRDefault="00F06356">
    <w:pPr>
      <w:pStyle w:val="ae"/>
      <w:rPr>
        <w:color w:val="FFFFFF"/>
        <w:sz w:val="20"/>
        <w:szCs w:val="20"/>
      </w:rPr>
    </w:pPr>
  </w:p>
  <w:p w:rsidR="00F06356" w:rsidRDefault="00F0635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56"/>
    <w:rsid w:val="00170D94"/>
    <w:rsid w:val="00431075"/>
    <w:rsid w:val="004C2E76"/>
    <w:rsid w:val="0056626B"/>
    <w:rsid w:val="00A15738"/>
    <w:rsid w:val="00BA4B16"/>
    <w:rsid w:val="00F0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0E50D1"/>
  <w15:docId w15:val="{17EACC7A-A67A-43F6-9E11-64659250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uiPriority w:val="22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customStyle="1" w:styleId="p1">
    <w:name w:val="p1"/>
    <w:basedOn w:val="a"/>
    <w:rsid w:val="004C2E76"/>
    <w:pPr>
      <w:spacing w:before="100" w:beforeAutospacing="1" w:after="100" w:afterAutospacing="1"/>
      <w:jc w:val="left"/>
    </w:pPr>
  </w:style>
  <w:style w:type="character" w:customStyle="1" w:styleId="s1">
    <w:name w:val="s1"/>
    <w:basedOn w:val="a0"/>
    <w:rsid w:val="004C2E76"/>
  </w:style>
  <w:style w:type="paragraph" w:styleId="aff6">
    <w:name w:val="Normal (Web)"/>
    <w:basedOn w:val="a"/>
    <w:uiPriority w:val="99"/>
    <w:semiHidden/>
    <w:unhideWhenUsed/>
    <w:rsid w:val="004C2E76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0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7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85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23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0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31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4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6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8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0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6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5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5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2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0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5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ungur.bezformata.com/listnews/mchs-informiruet/115819831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gorodskoyportal.ru/ekaterinburg/news/news/82319354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rifey.ru/news/list/id_122665?utm_source=yxnews&amp;utm_medium=desktop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erra.ru/news/34879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erm.aif.ru/incidents/ochevidcy_soobshchili_o_vzryve_ballona_v_chastnom_dome_v_permskom_krae" TargetMode="External"/><Relationship Id="rId10" Type="http://schemas.openxmlformats.org/officeDocument/2006/relationships/hyperlink" Target="https://perm.bezformata.com/listnews/dvizheniya-po-professionalnomu/115821858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newsko.ru/news/nk-7626750.html" TargetMode="External"/><Relationship Id="rId14" Type="http://schemas.openxmlformats.org/officeDocument/2006/relationships/hyperlink" Target="https://perm.aif.ru/incidents/v_strashnom_pozhare_v_prikame_sgoreli_doma_i_avtomobil_pogibla_zhenshchina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C9992-9FA7-4137-94DB-A3E0D3B72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1692</Words>
  <Characters>9648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5</cp:revision>
  <cp:lastPrinted>2020-03-12T12:40:00Z</cp:lastPrinted>
  <dcterms:created xsi:type="dcterms:W3CDTF">2022-12-30T15:50:00Z</dcterms:created>
  <dcterms:modified xsi:type="dcterms:W3CDTF">2023-04-03T15:40:00Z</dcterms:modified>
</cp:coreProperties>
</file>