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64" w:rsidRDefault="00001E5F">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53B64" w:rsidRDefault="00001E5F">
                            <w:pPr>
                              <w:spacing w:after="240"/>
                              <w:jc w:val="center"/>
                              <w:rPr>
                                <w:color w:val="1B3770"/>
                                <w:sz w:val="44"/>
                                <w:szCs w:val="44"/>
                                <w:u w:val="single"/>
                              </w:rPr>
                            </w:pPr>
                            <w:r>
                              <w:rPr>
                                <w:color w:val="1B3770"/>
                                <w:sz w:val="44"/>
                                <w:szCs w:val="44"/>
                                <w:u w:val="single"/>
                              </w:rPr>
                              <w:t>МЧС РОССИИ</w:t>
                            </w:r>
                          </w:p>
                          <w:p w:rsidR="00B53B64" w:rsidRDefault="00001E5F">
                            <w:pPr>
                              <w:jc w:val="center"/>
                              <w:rPr>
                                <w:b/>
                                <w:bCs/>
                                <w:color w:val="1B3770"/>
                                <w:sz w:val="44"/>
                                <w:szCs w:val="44"/>
                              </w:rPr>
                            </w:pPr>
                            <w:r>
                              <w:rPr>
                                <w:b/>
                                <w:bCs/>
                                <w:color w:val="1B3770"/>
                                <w:sz w:val="44"/>
                                <w:szCs w:val="44"/>
                              </w:rPr>
                              <w:t>ИНФОРМАЦИОННАЯ КАРТИНА ДНЯ</w:t>
                            </w:r>
                          </w:p>
                          <w:p w:rsidR="00B53B64" w:rsidRDefault="00B53B64">
                            <w:pPr>
                              <w:jc w:val="center"/>
                              <w:rPr>
                                <w:b/>
                                <w:bCs/>
                                <w:color w:val="1B3770"/>
                                <w:sz w:val="44"/>
                                <w:szCs w:val="44"/>
                              </w:rPr>
                            </w:pPr>
                          </w:p>
                          <w:p w:rsidR="00B53B64" w:rsidRDefault="00001E5F">
                            <w:pPr>
                              <w:jc w:val="center"/>
                              <w:rPr>
                                <w:b/>
                                <w:bCs/>
                                <w:color w:val="1B3770"/>
                                <w:sz w:val="28"/>
                                <w:szCs w:val="28"/>
                              </w:rPr>
                            </w:pPr>
                            <w:r>
                              <w:rPr>
                                <w:b/>
                                <w:bCs/>
                                <w:color w:val="1B3770"/>
                                <w:sz w:val="28"/>
                                <w:szCs w:val="28"/>
                              </w:rPr>
                              <w:t>03 апреля - 03 апреля 2023 г.</w:t>
                            </w:r>
                          </w:p>
                          <w:p w:rsidR="00B53B64" w:rsidRDefault="00001E5F">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B53B64" w:rsidRDefault="00001E5F">
                      <w:pPr>
                        <w:spacing w:after="240"/>
                        <w:jc w:val="center"/>
                        <w:rPr>
                          <w:color w:val="1B3770"/>
                          <w:sz w:val="44"/>
                          <w:szCs w:val="44"/>
                          <w:u w:val="single"/>
                        </w:rPr>
                      </w:pPr>
                      <w:r>
                        <w:rPr>
                          <w:color w:val="1B3770"/>
                          <w:sz w:val="44"/>
                          <w:szCs w:val="44"/>
                          <w:u w:val="single"/>
                        </w:rPr>
                        <w:t>МЧС РОССИИ</w:t>
                      </w:r>
                    </w:p>
                    <w:p w:rsidR="00B53B64" w:rsidRDefault="00001E5F">
                      <w:pPr>
                        <w:jc w:val="center"/>
                        <w:rPr>
                          <w:b/>
                          <w:bCs/>
                          <w:color w:val="1B3770"/>
                          <w:sz w:val="44"/>
                          <w:szCs w:val="44"/>
                        </w:rPr>
                      </w:pPr>
                      <w:r>
                        <w:rPr>
                          <w:b/>
                          <w:bCs/>
                          <w:color w:val="1B3770"/>
                          <w:sz w:val="44"/>
                          <w:szCs w:val="44"/>
                        </w:rPr>
                        <w:t>ИНФОРМАЦИОННАЯ КАРТИНА ДНЯ</w:t>
                      </w:r>
                    </w:p>
                    <w:p w:rsidR="00B53B64" w:rsidRDefault="00B53B64">
                      <w:pPr>
                        <w:jc w:val="center"/>
                        <w:rPr>
                          <w:b/>
                          <w:bCs/>
                          <w:color w:val="1B3770"/>
                          <w:sz w:val="44"/>
                          <w:szCs w:val="44"/>
                        </w:rPr>
                      </w:pPr>
                    </w:p>
                    <w:p w:rsidR="00B53B64" w:rsidRDefault="00001E5F">
                      <w:pPr>
                        <w:jc w:val="center"/>
                        <w:rPr>
                          <w:b/>
                          <w:bCs/>
                          <w:color w:val="1B3770"/>
                          <w:sz w:val="28"/>
                          <w:szCs w:val="28"/>
                        </w:rPr>
                      </w:pPr>
                      <w:r>
                        <w:rPr>
                          <w:b/>
                          <w:bCs/>
                          <w:color w:val="1B3770"/>
                          <w:sz w:val="28"/>
                          <w:szCs w:val="28"/>
                        </w:rPr>
                        <w:t>03 апреля - 03 апреля 2023 г.</w:t>
                      </w:r>
                    </w:p>
                    <w:p w:rsidR="00B53B64" w:rsidRDefault="00001E5F">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B53B64" w:rsidRDefault="00001E5F">
      <w:pPr>
        <w:tabs>
          <w:tab w:val="right" w:pos="10205"/>
        </w:tabs>
        <w:jc w:val="left"/>
        <w:rPr>
          <w:rFonts w:ascii="Calibri" w:hAnsi="Calibri"/>
          <w:sz w:val="20"/>
          <w:szCs w:val="20"/>
        </w:rPr>
      </w:pPr>
      <w:r>
        <w:rPr>
          <w:rFonts w:ascii="Calibri" w:hAnsi="Calibri"/>
          <w:sz w:val="20"/>
          <w:szCs w:val="20"/>
        </w:rPr>
        <w:lastRenderedPageBreak/>
        <w:tab/>
      </w:r>
    </w:p>
    <w:p w:rsidR="00B53B64" w:rsidRDefault="00001E5F">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B53B64" w:rsidRDefault="00001E5F">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B53B64" w:rsidRDefault="00001E5F">
      <w:pPr>
        <w:pStyle w:val="Base"/>
      </w:pPr>
      <w:r>
        <w:fldChar w:fldCharType="end"/>
      </w:r>
    </w:p>
    <w:p w:rsidR="00B53B64" w:rsidRDefault="00001E5F">
      <w:pPr>
        <w:pStyle w:val="Base"/>
      </w:pPr>
      <w:r>
        <w:br w:type="page"/>
      </w:r>
    </w:p>
    <w:p w:rsidR="00B53B64" w:rsidRDefault="00001E5F">
      <w:pPr>
        <w:pStyle w:val="aff1"/>
        <w:keepNext/>
        <w:rPr>
          <w:rFonts w:ascii="Times New Roman" w:hAnsi="Times New Roman" w:cs="Times New Roman"/>
          <w:b/>
          <w:sz w:val="24"/>
        </w:rPr>
      </w:pPr>
      <w:r>
        <w:rPr>
          <w:rFonts w:ascii="Times New Roman" w:hAnsi="Times New Roman" w:cs="Times New Roman"/>
          <w:b/>
          <w:sz w:val="24"/>
        </w:rPr>
        <w:lastRenderedPageBreak/>
        <w:t>«Было смешно и весело»: пермские подростки, дрейфовавшие на льдине, откололи её сами, чтобы покататься</w:t>
      </w:r>
    </w:p>
    <w:p w:rsidR="00B53B64" w:rsidRDefault="00001E5F">
      <w:pPr>
        <w:pStyle w:val="aff4"/>
        <w:keepLines/>
        <w:rPr>
          <w:rFonts w:ascii="Times New Roman" w:hAnsi="Times New Roman" w:cs="Times New Roman"/>
          <w:sz w:val="24"/>
        </w:rPr>
      </w:pPr>
      <w:r>
        <w:rPr>
          <w:rFonts w:ascii="Times New Roman" w:hAnsi="Times New Roman" w:cs="Times New Roman"/>
          <w:sz w:val="24"/>
        </w:rPr>
        <w:t>В ГУ МЧС по Пермскому краю предупреждают — ни в коем случае нельзя отпускать детей на лёд.</w:t>
      </w:r>
    </w:p>
    <w:p w:rsidR="00B53B64" w:rsidRDefault="00001E5F">
      <w:pPr>
        <w:pStyle w:val="aff4"/>
        <w:keepLines/>
        <w:rPr>
          <w:rFonts w:ascii="Times New Roman" w:hAnsi="Times New Roman" w:cs="Times New Roman"/>
          <w:sz w:val="24"/>
        </w:rPr>
      </w:pPr>
      <w:r>
        <w:rPr>
          <w:rFonts w:ascii="Times New Roman" w:hAnsi="Times New Roman" w:cs="Times New Roman"/>
          <w:sz w:val="24"/>
        </w:rPr>
        <w:t xml:space="preserve">— Выход на лед опасен! Уважаемые родители и взрослые!  </w:t>
      </w:r>
      <w:hyperlink r:id="rId9" w:history="1">
        <w:r>
          <w:rPr>
            <w:rStyle w:val="a5"/>
            <w:rFonts w:ascii="Times New Roman" w:hAnsi="Times New Roman" w:cs="Times New Roman"/>
            <w:sz w:val="24"/>
          </w:rPr>
          <w:t>59.RU</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В Перми прошла эвакуация посетителей ТРК «Семья»</w:t>
      </w:r>
    </w:p>
    <w:p w:rsidR="00B53B64" w:rsidRDefault="00001E5F">
      <w:pPr>
        <w:pStyle w:val="aff4"/>
        <w:keepLines/>
        <w:rPr>
          <w:rFonts w:ascii="Times New Roman" w:hAnsi="Times New Roman" w:cs="Times New Roman"/>
          <w:sz w:val="24"/>
        </w:rPr>
      </w:pPr>
      <w:r>
        <w:rPr>
          <w:rFonts w:ascii="Times New Roman" w:hAnsi="Times New Roman" w:cs="Times New Roman"/>
          <w:sz w:val="24"/>
        </w:rPr>
        <w:t>Спустя пару минут всех запустили обратно.</w:t>
      </w:r>
    </w:p>
    <w:p w:rsidR="00B53B64" w:rsidRDefault="00001E5F">
      <w:pPr>
        <w:pStyle w:val="aff4"/>
        <w:keepLines/>
        <w:rPr>
          <w:rFonts w:ascii="Times New Roman" w:hAnsi="Times New Roman" w:cs="Times New Roman"/>
          <w:sz w:val="24"/>
        </w:rPr>
      </w:pPr>
      <w:r>
        <w:rPr>
          <w:rFonts w:ascii="Times New Roman" w:hAnsi="Times New Roman" w:cs="Times New Roman"/>
          <w:sz w:val="24"/>
        </w:rPr>
        <w:t>По информации ГУ МЧС по Пермскому кра</w:t>
      </w:r>
      <w:r>
        <w:rPr>
          <w:rFonts w:ascii="Times New Roman" w:hAnsi="Times New Roman" w:cs="Times New Roman"/>
          <w:sz w:val="24"/>
        </w:rPr>
        <w:t xml:space="preserve">ю, возгорания в ТРК не было. Информация о произошедшем уточняется. </w:t>
      </w:r>
      <w:hyperlink r:id="rId10" w:history="1">
        <w:r>
          <w:rPr>
            <w:rStyle w:val="a5"/>
            <w:rFonts w:ascii="Times New Roman" w:hAnsi="Times New Roman" w:cs="Times New Roman"/>
            <w:sz w:val="24"/>
          </w:rPr>
          <w:t>BezFormata Пермь</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В дачном кооперативе недалеко от Фролов произошел крупный пожар</w:t>
      </w:r>
    </w:p>
    <w:p w:rsidR="00B53B64" w:rsidRDefault="00001E5F">
      <w:pPr>
        <w:pStyle w:val="aff4"/>
        <w:keepLines/>
        <w:rPr>
          <w:rFonts w:ascii="Times New Roman" w:hAnsi="Times New Roman" w:cs="Times New Roman"/>
          <w:sz w:val="24"/>
        </w:rPr>
      </w:pPr>
      <w:r>
        <w:rPr>
          <w:rFonts w:ascii="Times New Roman" w:hAnsi="Times New Roman" w:cs="Times New Roman"/>
          <w:sz w:val="24"/>
        </w:rPr>
        <w:t>К сожал</w:t>
      </w:r>
      <w:r>
        <w:rPr>
          <w:rFonts w:ascii="Times New Roman" w:hAnsi="Times New Roman" w:cs="Times New Roman"/>
          <w:sz w:val="24"/>
        </w:rPr>
        <w:t xml:space="preserve">ению, на пожаре есть погибший и травмированный. Предварительная площадь пожара составила 74 квадратных метра", - рассказала сотрудник пресс-службы ГУ МЧС России по Пермскому краю Диана Паршукова. </w:t>
      </w:r>
      <w:hyperlink r:id="rId11" w:history="1">
        <w:r>
          <w:rPr>
            <w:rStyle w:val="a5"/>
            <w:rFonts w:ascii="Times New Roman" w:hAnsi="Times New Roman" w:cs="Times New Roman"/>
            <w:sz w:val="24"/>
          </w:rPr>
          <w:t>BezFormata Пермь</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В Перми эвакуировали торговый центр</w:t>
      </w:r>
    </w:p>
    <w:p w:rsidR="00B53B64" w:rsidRDefault="00001E5F">
      <w:pPr>
        <w:pStyle w:val="aff4"/>
        <w:keepLines/>
        <w:rPr>
          <w:rFonts w:ascii="Times New Roman" w:hAnsi="Times New Roman" w:cs="Times New Roman"/>
          <w:sz w:val="24"/>
        </w:rPr>
      </w:pPr>
      <w:r>
        <w:rPr>
          <w:rFonts w:ascii="Times New Roman" w:hAnsi="Times New Roman" w:cs="Times New Roman"/>
          <w:sz w:val="24"/>
        </w:rPr>
        <w:t>В пресс-службе ГУ МЧС России по Пермскому краю сообщили журналистам, что никаких сообщений по ТРК "Семья" не поступало, пожарно-спасательные подразделения не р</w:t>
      </w:r>
      <w:r>
        <w:rPr>
          <w:rFonts w:ascii="Times New Roman" w:hAnsi="Times New Roman" w:cs="Times New Roman"/>
          <w:sz w:val="24"/>
        </w:rPr>
        <w:t xml:space="preserve">еагировали. </w:t>
      </w:r>
      <w:hyperlink r:id="rId12" w:history="1">
        <w:r>
          <w:rPr>
            <w:rStyle w:val="a5"/>
            <w:rFonts w:ascii="Times New Roman" w:hAnsi="Times New Roman" w:cs="Times New Roman"/>
            <w:sz w:val="24"/>
          </w:rPr>
          <w:t>Накануне.RU</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В Перми из ТРК «Семья» эвакуировали людей</w:t>
      </w:r>
    </w:p>
    <w:p w:rsidR="00B53B64" w:rsidRDefault="00001E5F">
      <w:pPr>
        <w:pStyle w:val="aff4"/>
        <w:keepLines/>
        <w:rPr>
          <w:rFonts w:ascii="Times New Roman" w:hAnsi="Times New Roman" w:cs="Times New Roman"/>
          <w:sz w:val="24"/>
        </w:rPr>
      </w:pPr>
      <w:r>
        <w:rPr>
          <w:rFonts w:ascii="Times New Roman" w:hAnsi="Times New Roman" w:cs="Times New Roman"/>
          <w:sz w:val="24"/>
        </w:rPr>
        <w:t>В пресс-службе ГУ МЧС России по Пермскому краю сообщили, что никаких сообщений о пожаре в ТРК «Семья» не поступало, пожарно-с</w:t>
      </w:r>
      <w:r>
        <w:rPr>
          <w:rFonts w:ascii="Times New Roman" w:hAnsi="Times New Roman" w:cs="Times New Roman"/>
          <w:sz w:val="24"/>
        </w:rPr>
        <w:t xml:space="preserve">пасательные подразделения не реагировали.Новость дополняется. </w:t>
      </w:r>
      <w:hyperlink r:id="rId13" w:history="1">
        <w:r>
          <w:rPr>
            <w:rStyle w:val="a5"/>
            <w:rFonts w:ascii="Times New Roman" w:hAnsi="Times New Roman" w:cs="Times New Roman"/>
            <w:sz w:val="24"/>
          </w:rPr>
          <w:t>Новый Компаньон</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Из ТРК «Семья» в Перми эвакуировали посетителей</w:t>
      </w:r>
    </w:p>
    <w:p w:rsidR="00B53B64" w:rsidRDefault="00001E5F">
      <w:pPr>
        <w:pStyle w:val="aff4"/>
        <w:keepLines/>
        <w:rPr>
          <w:rFonts w:ascii="Times New Roman" w:hAnsi="Times New Roman" w:cs="Times New Roman"/>
          <w:sz w:val="24"/>
        </w:rPr>
      </w:pPr>
      <w:r>
        <w:rPr>
          <w:rFonts w:ascii="Times New Roman" w:hAnsi="Times New Roman" w:cs="Times New Roman"/>
          <w:sz w:val="24"/>
        </w:rPr>
        <w:t>В ГУ МЧС по Пермскому краю сообщили, что сообщений о возгорании не был</w:t>
      </w:r>
      <w:r>
        <w:rPr>
          <w:rFonts w:ascii="Times New Roman" w:hAnsi="Times New Roman" w:cs="Times New Roman"/>
          <w:sz w:val="24"/>
        </w:rPr>
        <w:t>о, но информацию о произошедшем еще уточняют.</w:t>
      </w:r>
    </w:p>
    <w:p w:rsidR="00B53B64" w:rsidRDefault="00001E5F">
      <w:pPr>
        <w:pStyle w:val="aff4"/>
        <w:keepLines/>
        <w:rPr>
          <w:rFonts w:ascii="Times New Roman" w:hAnsi="Times New Roman" w:cs="Times New Roman"/>
          <w:sz w:val="24"/>
        </w:rPr>
      </w:pPr>
      <w:r>
        <w:rPr>
          <w:rFonts w:ascii="Times New Roman" w:hAnsi="Times New Roman" w:cs="Times New Roman"/>
          <w:sz w:val="24"/>
        </w:rPr>
        <w:t xml:space="preserve">Ранее мы рассказывали об эвакуации посетителей ТЦ «iMALL Эспланада». </w:t>
      </w:r>
      <w:hyperlink r:id="rId14" w:history="1">
        <w:r>
          <w:rPr>
            <w:rStyle w:val="a5"/>
            <w:rFonts w:ascii="Times New Roman" w:hAnsi="Times New Roman" w:cs="Times New Roman"/>
            <w:sz w:val="24"/>
          </w:rPr>
          <w:t>59.RU</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Пермские огнеборцы спасли на пожаре мужчину</w:t>
      </w:r>
    </w:p>
    <w:p w:rsidR="00B53B64" w:rsidRDefault="00001E5F">
      <w:pPr>
        <w:pStyle w:val="aff4"/>
        <w:keepLines/>
        <w:rPr>
          <w:rFonts w:ascii="Times New Roman" w:hAnsi="Times New Roman" w:cs="Times New Roman"/>
          <w:sz w:val="24"/>
        </w:rPr>
      </w:pPr>
      <w:r>
        <w:rPr>
          <w:rFonts w:ascii="Times New Roman" w:hAnsi="Times New Roman" w:cs="Times New Roman"/>
          <w:sz w:val="24"/>
        </w:rPr>
        <w:t xml:space="preserve">Сигнал об этом поступил </w:t>
      </w:r>
      <w:r>
        <w:rPr>
          <w:rFonts w:ascii="Times New Roman" w:hAnsi="Times New Roman" w:cs="Times New Roman"/>
          <w:sz w:val="24"/>
        </w:rPr>
        <w:t>в дежурную часть в 00:22, рассказали порталу «В курсе.ру» в ГУ МЧС по Пермскому краю.</w:t>
      </w:r>
    </w:p>
    <w:p w:rsidR="00B53B64" w:rsidRDefault="00001E5F">
      <w:pPr>
        <w:pStyle w:val="aff4"/>
        <w:keepLines/>
        <w:rPr>
          <w:rFonts w:ascii="Times New Roman" w:hAnsi="Times New Roman" w:cs="Times New Roman"/>
          <w:sz w:val="24"/>
        </w:rPr>
      </w:pPr>
      <w:r>
        <w:rPr>
          <w:rFonts w:ascii="Times New Roman" w:hAnsi="Times New Roman" w:cs="Times New Roman"/>
          <w:sz w:val="24"/>
        </w:rPr>
        <w:t xml:space="preserve">Сообщение о пожаре в многоквартирном жилом доме по ул. Старикова в городе Перми поступило 1 апреля в 00 часов 22 минуты. </w:t>
      </w:r>
      <w:hyperlink r:id="rId15" w:history="1">
        <w:r>
          <w:rPr>
            <w:rStyle w:val="a5"/>
            <w:rFonts w:ascii="Times New Roman" w:hAnsi="Times New Roman" w:cs="Times New Roman"/>
            <w:sz w:val="24"/>
          </w:rPr>
          <w:t>Урал - информ</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В Перми двое подростков дрейфовали на льдине на набережной Камы</w:t>
      </w:r>
    </w:p>
    <w:p w:rsidR="00B53B64" w:rsidRDefault="00001E5F">
      <w:pPr>
        <w:pStyle w:val="aff4"/>
        <w:keepLines/>
        <w:rPr>
          <w:rFonts w:ascii="Times New Roman" w:hAnsi="Times New Roman" w:cs="Times New Roman"/>
          <w:sz w:val="24"/>
        </w:rPr>
      </w:pPr>
      <w:r>
        <w:rPr>
          <w:rFonts w:ascii="Times New Roman" w:hAnsi="Times New Roman" w:cs="Times New Roman"/>
          <w:sz w:val="24"/>
        </w:rPr>
        <w:t>В ГУ МЧС Прикамья рассказали, что вчера, 2 апреля, в МЧС поступило три сообщения об этом происшествии на набережной Камы. Туда приехала горо</w:t>
      </w:r>
      <w:r>
        <w:rPr>
          <w:rFonts w:ascii="Times New Roman" w:hAnsi="Times New Roman" w:cs="Times New Roman"/>
          <w:sz w:val="24"/>
        </w:rPr>
        <w:t xml:space="preserve">дская служба спасения, но помощь парням не понадобилась: они самостоятельно выбрались на берег. </w:t>
      </w:r>
      <w:hyperlink r:id="rId16" w:history="1">
        <w:r>
          <w:rPr>
            <w:rStyle w:val="a5"/>
            <w:rFonts w:ascii="Times New Roman" w:hAnsi="Times New Roman" w:cs="Times New Roman"/>
            <w:sz w:val="24"/>
          </w:rPr>
          <w:t>59.RU</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В Перми льдина с двумя подростками откололась от берега</w:t>
      </w:r>
    </w:p>
    <w:p w:rsidR="00B53B64" w:rsidRDefault="00001E5F">
      <w:pPr>
        <w:pStyle w:val="aff4"/>
        <w:keepLines/>
        <w:rPr>
          <w:rFonts w:ascii="Times New Roman" w:hAnsi="Times New Roman" w:cs="Times New Roman"/>
          <w:sz w:val="24"/>
        </w:rPr>
      </w:pPr>
      <w:r>
        <w:rPr>
          <w:rFonts w:ascii="Times New Roman" w:hAnsi="Times New Roman" w:cs="Times New Roman"/>
          <w:sz w:val="24"/>
        </w:rPr>
        <w:t>- После того, как на телефон 11</w:t>
      </w:r>
      <w:r>
        <w:rPr>
          <w:rFonts w:ascii="Times New Roman" w:hAnsi="Times New Roman" w:cs="Times New Roman"/>
          <w:sz w:val="24"/>
        </w:rPr>
        <w:t xml:space="preserve">2 поступили сообщения, к месту незамедлительно была направлена Городская служба спасения, но до ее прибытия дети самостоятельно эвакуировались на берег, - прокомментировали случившееся в пресс-службе ГУ МЧС России по Пермскому краю. </w:t>
      </w:r>
      <w:hyperlink r:id="rId17" w:history="1">
        <w:r>
          <w:rPr>
            <w:rStyle w:val="a5"/>
            <w:rFonts w:ascii="Times New Roman" w:hAnsi="Times New Roman" w:cs="Times New Roman"/>
            <w:sz w:val="24"/>
          </w:rPr>
          <w:t>КП Пермь</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t>Сегодня ночью в Кудымкаре сгорел дом</w:t>
      </w:r>
    </w:p>
    <w:p w:rsidR="00B53B64" w:rsidRDefault="00001E5F">
      <w:pPr>
        <w:pStyle w:val="aff4"/>
        <w:keepLines/>
        <w:rPr>
          <w:rFonts w:ascii="Times New Roman" w:hAnsi="Times New Roman" w:cs="Times New Roman"/>
          <w:sz w:val="24"/>
        </w:rPr>
      </w:pPr>
      <w:r>
        <w:rPr>
          <w:rFonts w:ascii="Times New Roman" w:hAnsi="Times New Roman" w:cs="Times New Roman"/>
          <w:sz w:val="24"/>
        </w:rPr>
        <w:t>Пожар был ликвидирован в 2:45 пятью единицами техники и 12 человеками личного состава.</w:t>
      </w:r>
    </w:p>
    <w:p w:rsidR="00B53B64" w:rsidRDefault="00001E5F">
      <w:pPr>
        <w:pStyle w:val="aff4"/>
        <w:keepLines/>
        <w:rPr>
          <w:rFonts w:ascii="Times New Roman" w:hAnsi="Times New Roman" w:cs="Times New Roman"/>
          <w:sz w:val="24"/>
        </w:rPr>
      </w:pPr>
      <w:r>
        <w:rPr>
          <w:rFonts w:ascii="Times New Roman" w:hAnsi="Times New Roman" w:cs="Times New Roman"/>
          <w:sz w:val="24"/>
        </w:rPr>
        <w:t>Обстоятельства пожара устанавливаются, сообщает ГУ МЧС по Пермскому краю.</w:t>
      </w:r>
    </w:p>
    <w:p w:rsidR="00B53B64" w:rsidRDefault="00001E5F">
      <w:pPr>
        <w:pStyle w:val="aff4"/>
        <w:keepLines/>
        <w:rPr>
          <w:rFonts w:ascii="Times New Roman" w:hAnsi="Times New Roman" w:cs="Times New Roman"/>
          <w:sz w:val="24"/>
        </w:rPr>
      </w:pPr>
      <w:r>
        <w:rPr>
          <w:rFonts w:ascii="Times New Roman" w:hAnsi="Times New Roman" w:cs="Times New Roman"/>
          <w:sz w:val="24"/>
        </w:rPr>
        <w:t xml:space="preserve">Константин Седегов </w:t>
      </w:r>
      <w:hyperlink r:id="rId18" w:history="1">
        <w:r>
          <w:rPr>
            <w:rStyle w:val="a5"/>
            <w:rFonts w:ascii="Times New Roman" w:hAnsi="Times New Roman" w:cs="Times New Roman"/>
            <w:sz w:val="24"/>
          </w:rPr>
          <w:t>BezFormata Пермь</w:t>
        </w:r>
      </w:hyperlink>
    </w:p>
    <w:p w:rsidR="00B53B64" w:rsidRDefault="00B53B64">
      <w:pPr>
        <w:pStyle w:val="aff4"/>
        <w:rPr>
          <w:rFonts w:ascii="Times New Roman" w:hAnsi="Times New Roman" w:cs="Times New Roman"/>
          <w:sz w:val="24"/>
        </w:rPr>
      </w:pPr>
    </w:p>
    <w:p w:rsidR="00B53B64" w:rsidRDefault="00001E5F">
      <w:pPr>
        <w:pStyle w:val="aff1"/>
        <w:keepNext/>
        <w:rPr>
          <w:rFonts w:ascii="Times New Roman" w:hAnsi="Times New Roman" w:cs="Times New Roman"/>
          <w:b/>
          <w:sz w:val="24"/>
        </w:rPr>
      </w:pPr>
      <w:r>
        <w:rPr>
          <w:rFonts w:ascii="Times New Roman" w:hAnsi="Times New Roman" w:cs="Times New Roman"/>
          <w:b/>
          <w:sz w:val="24"/>
        </w:rPr>
        <w:lastRenderedPageBreak/>
        <w:t>Информация о произошедших пожарах и проведенной профилактической работе за сутки (02 апреля 2023 года)</w:t>
      </w:r>
    </w:p>
    <w:p w:rsidR="00B53B64" w:rsidRDefault="00001E5F">
      <w:pPr>
        <w:pStyle w:val="aff4"/>
        <w:keepLines/>
        <w:rPr>
          <w:rFonts w:ascii="Times New Roman" w:hAnsi="Times New Roman" w:cs="Times New Roman"/>
          <w:sz w:val="24"/>
        </w:rPr>
      </w:pPr>
      <w:r>
        <w:rPr>
          <w:rFonts w:ascii="Times New Roman" w:hAnsi="Times New Roman" w:cs="Times New Roman"/>
          <w:sz w:val="24"/>
        </w:rPr>
        <w:t>Главное управление</w:t>
      </w:r>
      <w:r>
        <w:rPr>
          <w:rFonts w:ascii="Times New Roman" w:hAnsi="Times New Roman" w:cs="Times New Roman"/>
          <w:sz w:val="24"/>
        </w:rPr>
        <w:t xml:space="preserve"> МЧС России по Пермскому краю рекомендует жителям в местах проживания установить автономные дымовые пожарные извещатели.</w:t>
      </w:r>
    </w:p>
    <w:p w:rsidR="00B53B64" w:rsidRDefault="00001E5F">
      <w:pPr>
        <w:pStyle w:val="aff4"/>
        <w:keepLines/>
        <w:rPr>
          <w:rFonts w:ascii="Times New Roman" w:hAnsi="Times New Roman" w:cs="Times New Roman"/>
          <w:sz w:val="24"/>
        </w:rPr>
      </w:pPr>
      <w:r>
        <w:rPr>
          <w:rFonts w:ascii="Times New Roman" w:hAnsi="Times New Roman" w:cs="Times New Roman"/>
          <w:sz w:val="24"/>
        </w:rPr>
        <w:t xml:space="preserve">В ночное время обнаружить пожар на ранней стадии очень сложно.  </w:t>
      </w:r>
      <w:hyperlink r:id="rId19" w:history="1">
        <w:r>
          <w:rPr>
            <w:rStyle w:val="a5"/>
            <w:rFonts w:ascii="Times New Roman" w:hAnsi="Times New Roman" w:cs="Times New Roman"/>
            <w:sz w:val="24"/>
          </w:rPr>
          <w:t>Новости МЧС России</w:t>
        </w:r>
      </w:hyperlink>
    </w:p>
    <w:p w:rsidR="00B53B64" w:rsidRDefault="00B53B64">
      <w:pPr>
        <w:pStyle w:val="aff4"/>
        <w:rPr>
          <w:rFonts w:ascii="Times New Roman" w:hAnsi="Times New Roman" w:cs="Times New Roman"/>
          <w:sz w:val="24"/>
        </w:rPr>
      </w:pPr>
    </w:p>
    <w:p w:rsidR="00A94C34" w:rsidRPr="00A94C34" w:rsidRDefault="00A94C34" w:rsidP="006F3CA5">
      <w:pPr>
        <w:jc w:val="left"/>
        <w:outlineLvl w:val="0"/>
        <w:rPr>
          <w:b/>
          <w:bCs/>
          <w:kern w:val="36"/>
        </w:rPr>
      </w:pPr>
      <w:r w:rsidRPr="00A94C34">
        <w:rPr>
          <w:b/>
          <w:bCs/>
          <w:kern w:val="36"/>
        </w:rPr>
        <w:t xml:space="preserve">В Перми в Верхних Муллах сгорел нежилой дом  </w:t>
      </w:r>
    </w:p>
    <w:p w:rsidR="00A94C34" w:rsidRPr="00A94C34" w:rsidRDefault="00A94C34" w:rsidP="006F3CA5">
      <w:pPr>
        <w:jc w:val="left"/>
      </w:pPr>
      <w:r w:rsidRPr="00A94C34">
        <w:t xml:space="preserve">На пожаре никто не пострадал </w:t>
      </w:r>
    </w:p>
    <w:p w:rsidR="00A94C34" w:rsidRPr="00A94C34" w:rsidRDefault="00A94C34" w:rsidP="006F3CA5">
      <w:pPr>
        <w:jc w:val="left"/>
      </w:pPr>
      <w:r w:rsidRPr="00A94C34">
        <w:t xml:space="preserve">Днём 3 апреля пользователи сообщили о пожаре в районе дома № 166 по ш. Космонавтов. Видео пожара опубликовал telegram-канал «Пермь с огоньком». </w:t>
      </w:r>
    </w:p>
    <w:p w:rsidR="00A94C34" w:rsidRPr="00A94C34" w:rsidRDefault="00A94C34" w:rsidP="006F3CA5">
      <w:pPr>
        <w:jc w:val="left"/>
      </w:pPr>
      <w:r w:rsidRPr="00A94C34">
        <w:t xml:space="preserve">Как пояснили «Новому компаньону» в пресс-службе ГУ МЧС России по Пермскому краю, в 16:07 в ведомство поступило сообщение о загорании нежилого дома, расположенного по ул. 2-й Гамовской. </w:t>
      </w:r>
    </w:p>
    <w:p w:rsidR="00A94C34" w:rsidRPr="00A94C34" w:rsidRDefault="00A94C34" w:rsidP="006F3CA5">
      <w:pPr>
        <w:jc w:val="left"/>
      </w:pPr>
      <w:r w:rsidRPr="00A94C34">
        <w:t xml:space="preserve">Для тушения пожара выехали 18 человек личного состава на четырёх машинах. По прибытии на место они установили, что горит нежилой дом. Горение было ликвидировано в 16:37. </w:t>
      </w:r>
    </w:p>
    <w:p w:rsidR="00A94C34" w:rsidRPr="00A94C34" w:rsidRDefault="00A94C34" w:rsidP="006F3CA5">
      <w:pPr>
        <w:jc w:val="left"/>
      </w:pPr>
      <w:r w:rsidRPr="00A94C34">
        <w:t xml:space="preserve">Предварительно, площадь пожара составила около 100 кв. м. </w:t>
      </w:r>
    </w:p>
    <w:p w:rsidR="00A94C34" w:rsidRPr="00A94C34" w:rsidRDefault="00A94C34" w:rsidP="006F3CA5">
      <w:pPr>
        <w:jc w:val="left"/>
      </w:pPr>
      <w:r w:rsidRPr="00A94C34">
        <w:t xml:space="preserve">В ведомстве напомнили о необходимости быть внимательными и осторожными при обращении с огнём, соблюдать требования пожарной безопасности. </w:t>
      </w:r>
    </w:p>
    <w:p w:rsidR="00A94C34" w:rsidRPr="00A94C34" w:rsidRDefault="00A94C34" w:rsidP="006F3CA5">
      <w:pPr>
        <w:jc w:val="left"/>
      </w:pPr>
      <w:r w:rsidRPr="00A94C34">
        <w:t xml:space="preserve">Сообщить о пожаре можно по «телефону доверия» ГУ МЧС России по Пермскому краю: 258-40-02. </w:t>
      </w:r>
    </w:p>
    <w:p w:rsidR="00A94C34" w:rsidRPr="00A94C34" w:rsidRDefault="00A94C34" w:rsidP="006F3CA5">
      <w:pPr>
        <w:jc w:val="left"/>
      </w:pPr>
      <w:hyperlink r:id="rId20" w:history="1">
        <w:r w:rsidRPr="00A94C34">
          <w:rPr>
            <w:color w:val="0000FF"/>
            <w:u w:val="single"/>
          </w:rPr>
          <w:t>https://www.newsko.ru/news/nk-7628240.html?utm_source=yxnews&amp;utm_medium=desktop</w:t>
        </w:r>
      </w:hyperlink>
    </w:p>
    <w:p w:rsidR="00A94C34" w:rsidRPr="006F3CA5" w:rsidRDefault="00A94C34" w:rsidP="006F3CA5">
      <w:pPr>
        <w:jc w:val="left"/>
      </w:pPr>
    </w:p>
    <w:p w:rsidR="00A94C34" w:rsidRPr="00A94C34" w:rsidRDefault="00A94C34" w:rsidP="006F3CA5">
      <w:pPr>
        <w:jc w:val="left"/>
        <w:outlineLvl w:val="0"/>
        <w:rPr>
          <w:b/>
          <w:bCs/>
          <w:kern w:val="36"/>
        </w:rPr>
      </w:pPr>
      <w:r w:rsidRPr="00A94C34">
        <w:rPr>
          <w:b/>
          <w:bCs/>
          <w:kern w:val="36"/>
        </w:rPr>
        <w:t>В Перми сгорел нежилой дом</w:t>
      </w:r>
    </w:p>
    <w:p w:rsidR="00A94C34" w:rsidRPr="00B432DD" w:rsidRDefault="00A94C34" w:rsidP="006F3CA5">
      <w:pPr>
        <w:pStyle w:val="aff6"/>
        <w:spacing w:before="0" w:beforeAutospacing="0" w:after="0" w:afterAutospacing="0"/>
        <w:rPr>
          <w:b/>
        </w:rPr>
      </w:pPr>
      <w:r w:rsidRPr="00B432DD">
        <w:rPr>
          <w:rStyle w:val="aff3"/>
          <w:b w:val="0"/>
        </w:rPr>
        <w:t>Никто не пострадал.</w:t>
      </w:r>
    </w:p>
    <w:p w:rsidR="00A94C34" w:rsidRPr="006F3CA5" w:rsidRDefault="00A94C34" w:rsidP="006F3CA5">
      <w:pPr>
        <w:pStyle w:val="aff6"/>
        <w:spacing w:before="0" w:beforeAutospacing="0" w:after="0" w:afterAutospacing="0"/>
      </w:pPr>
      <w:r w:rsidRPr="006F3CA5">
        <w:t>Днем 3 апреля в Индустриальном районе Перми произошел пожар в частном нежилом доме. Инцидент случился на ул. 2-ая Гамовская. Об этом сообщает пресс-служба краевого МЧС.</w:t>
      </w:r>
    </w:p>
    <w:p w:rsidR="00A94C34" w:rsidRPr="006F3CA5" w:rsidRDefault="00A94C34" w:rsidP="006F3CA5">
      <w:pPr>
        <w:pStyle w:val="aff6"/>
        <w:spacing w:before="0" w:beforeAutospacing="0" w:after="0" w:afterAutospacing="0"/>
      </w:pPr>
      <w:r w:rsidRPr="006F3CA5">
        <w:t>По оперативной информации пожар начался в 16:07 в районе школы №104. На место выезжали 18 сотрудников МЧС, которые смогли потушить пламя за 30 минут.</w:t>
      </w:r>
    </w:p>
    <w:p w:rsidR="00A94C34" w:rsidRPr="006F3CA5" w:rsidRDefault="00A94C34" w:rsidP="006F3CA5">
      <w:pPr>
        <w:pStyle w:val="aff6"/>
        <w:spacing w:before="0" w:beforeAutospacing="0" w:after="0" w:afterAutospacing="0"/>
      </w:pPr>
      <w:r w:rsidRPr="006F3CA5">
        <w:t>Приблизительная площадь пожара составила 100 кв. метров. Никто не пострадал.</w:t>
      </w:r>
    </w:p>
    <w:p w:rsidR="00A94C34" w:rsidRPr="006F3CA5" w:rsidRDefault="00A94C34" w:rsidP="006F3CA5">
      <w:pPr>
        <w:pStyle w:val="aff6"/>
        <w:spacing w:before="0" w:beforeAutospacing="0" w:after="0" w:afterAutospacing="0"/>
      </w:pPr>
      <w:r w:rsidRPr="006F3CA5">
        <w:t>В настоящее время выясняются причины возгорания.</w:t>
      </w:r>
    </w:p>
    <w:p w:rsidR="006F3CA5" w:rsidRDefault="006F3CA5" w:rsidP="006F3CA5">
      <w:pPr>
        <w:pStyle w:val="aff6"/>
        <w:spacing w:before="0" w:beforeAutospacing="0" w:after="0" w:afterAutospacing="0"/>
      </w:pPr>
      <w:hyperlink r:id="rId21" w:history="1">
        <w:r w:rsidRPr="006F3CA5">
          <w:rPr>
            <w:color w:val="0000FF"/>
            <w:u w:val="single"/>
          </w:rPr>
          <w:t>https://v-kurse.ru/2023/04/03/317061?utm_source=yxnews&amp;utm_medium=desktop</w:t>
        </w:r>
      </w:hyperlink>
    </w:p>
    <w:p w:rsidR="006F3CA5" w:rsidRPr="006F3CA5" w:rsidRDefault="006F3CA5" w:rsidP="006F3CA5">
      <w:pPr>
        <w:pStyle w:val="aff6"/>
        <w:spacing w:before="0" w:beforeAutospacing="0" w:after="0" w:afterAutospacing="0"/>
      </w:pPr>
    </w:p>
    <w:p w:rsidR="006F3CA5" w:rsidRPr="006F3CA5" w:rsidRDefault="006F3CA5" w:rsidP="006F3CA5">
      <w:pPr>
        <w:jc w:val="left"/>
        <w:rPr>
          <w:b/>
        </w:rPr>
      </w:pPr>
      <w:r w:rsidRPr="006F3CA5">
        <w:rPr>
          <w:b/>
        </w:rPr>
        <w:t>В Перми горел заброшенный дом на площади 100 квадратных метров</w:t>
      </w:r>
    </w:p>
    <w:p w:rsidR="006F3CA5" w:rsidRDefault="006F3CA5" w:rsidP="006F3CA5">
      <w:pPr>
        <w:jc w:val="left"/>
      </w:pPr>
      <w:r w:rsidRPr="006F3CA5">
        <w:t>ЧП произошло днем 3 апреля</w:t>
      </w:r>
    </w:p>
    <w:p w:rsidR="006F3CA5" w:rsidRPr="006F3CA5" w:rsidRDefault="006F3CA5" w:rsidP="006F3CA5">
      <w:pPr>
        <w:jc w:val="left"/>
        <w:rPr>
          <w:rStyle w:val="a5"/>
          <w:rFonts w:eastAsia="Arial"/>
          <w:bCs/>
          <w:color w:val="auto"/>
          <w:u w:val="none"/>
          <w:shd w:val="clear" w:color="auto" w:fill="FFFFFF"/>
        </w:rPr>
      </w:pPr>
      <w:r w:rsidRPr="006F3CA5">
        <w:rPr>
          <w:rStyle w:val="a5"/>
          <w:rFonts w:eastAsia="Arial"/>
          <w:bCs/>
          <w:color w:val="auto"/>
          <w:u w:val="none"/>
          <w:shd w:val="clear" w:color="auto" w:fill="FFFFFF"/>
        </w:rPr>
        <w:t>В Перми днем 3 апреля сгорел нежилой дом на улице 2-ой Гамовской. О происшествии сообщает пресс-служба регионального МЧС.</w:t>
      </w:r>
    </w:p>
    <w:p w:rsidR="006F3CA5" w:rsidRPr="006F3CA5" w:rsidRDefault="006F3CA5" w:rsidP="006F3CA5">
      <w:pPr>
        <w:jc w:val="left"/>
        <w:rPr>
          <w:rStyle w:val="a5"/>
          <w:rFonts w:eastAsia="Arial"/>
          <w:bCs/>
          <w:color w:val="auto"/>
          <w:u w:val="none"/>
          <w:shd w:val="clear" w:color="auto" w:fill="FFFFFF"/>
        </w:rPr>
      </w:pPr>
      <w:r w:rsidRPr="006F3CA5">
        <w:rPr>
          <w:rStyle w:val="a5"/>
          <w:rFonts w:eastAsia="Arial"/>
          <w:bCs/>
          <w:color w:val="auto"/>
          <w:u w:val="none"/>
          <w:shd w:val="clear" w:color="auto" w:fill="FFFFFF"/>
        </w:rPr>
        <w:t>Информация о пожаре поступила в 16.07. На место прибыли силы и средства от МЧС в количестве 18 человек личного состава и 4 единицы техники. Установлено, что горел заброшенный дом. По предварительным данным, огонь охватил около 100 квадратных метров. На ликвидацию пожара потребовалось около 30 минут. В 16:37 огонь был потушен.</w:t>
      </w:r>
    </w:p>
    <w:p w:rsidR="006F3CA5" w:rsidRPr="006F3CA5" w:rsidRDefault="006F3CA5" w:rsidP="006F3CA5">
      <w:pPr>
        <w:jc w:val="left"/>
        <w:rPr>
          <w:rStyle w:val="a5"/>
          <w:rFonts w:eastAsia="Arial"/>
          <w:bCs/>
          <w:color w:val="auto"/>
          <w:u w:val="none"/>
          <w:shd w:val="clear" w:color="auto" w:fill="FFFFFF"/>
        </w:rPr>
      </w:pPr>
      <w:r w:rsidRPr="006F3CA5">
        <w:rPr>
          <w:rStyle w:val="a5"/>
          <w:rFonts w:eastAsia="Arial"/>
          <w:bCs/>
          <w:color w:val="auto"/>
          <w:u w:val="none"/>
          <w:shd w:val="clear" w:color="auto" w:fill="FFFFFF"/>
        </w:rPr>
        <w:t>Сейчас по данному факту сотрудники МЧС проводят проверку, а также устанавливают причины произошедшего.</w:t>
      </w:r>
    </w:p>
    <w:p w:rsidR="00B53B64" w:rsidRDefault="006F3CA5" w:rsidP="006F3CA5">
      <w:pPr>
        <w:jc w:val="left"/>
        <w:rPr>
          <w:rStyle w:val="a5"/>
          <w:rFonts w:eastAsia="Arial"/>
          <w:bCs/>
          <w:shd w:val="clear" w:color="auto" w:fill="FFFFFF"/>
        </w:rPr>
      </w:pPr>
      <w:r w:rsidRPr="006F3CA5">
        <w:rPr>
          <w:rStyle w:val="a5"/>
          <w:rFonts w:eastAsia="Arial"/>
          <w:bCs/>
          <w:shd w:val="clear" w:color="auto" w:fill="FFFFFF"/>
        </w:rPr>
        <w:t>https://www.perm.kp.ru/online/news/5209339/</w:t>
      </w:r>
    </w:p>
    <w:p w:rsidR="006F3CA5" w:rsidRDefault="006F3CA5" w:rsidP="006F3CA5">
      <w:pPr>
        <w:jc w:val="left"/>
        <w:rPr>
          <w:rStyle w:val="a5"/>
          <w:rFonts w:eastAsia="Arial"/>
          <w:bCs/>
          <w:shd w:val="clear" w:color="auto" w:fill="FFFFFF"/>
        </w:rPr>
      </w:pPr>
    </w:p>
    <w:p w:rsidR="006F3CA5" w:rsidRPr="006F3CA5" w:rsidRDefault="006F3CA5" w:rsidP="006F3CA5">
      <w:pPr>
        <w:jc w:val="left"/>
        <w:outlineLvl w:val="1"/>
        <w:rPr>
          <w:b/>
          <w:bCs/>
        </w:rPr>
      </w:pPr>
      <w:r w:rsidRPr="006F3CA5">
        <w:rPr>
          <w:b/>
          <w:bCs/>
        </w:rPr>
        <w:t>В дачном кооперативе недалеко от Фролов произошел крупный пожар</w:t>
      </w:r>
    </w:p>
    <w:p w:rsidR="006F3CA5" w:rsidRPr="006F3CA5" w:rsidRDefault="006F3CA5" w:rsidP="006F3CA5">
      <w:pPr>
        <w:jc w:val="left"/>
      </w:pPr>
      <w:r w:rsidRPr="006F3CA5">
        <w:t>В краевом МЧС сообщили подробности крупного пожара, который произошел в дачном кооперативе "Лесной" недалеко от Фролов. В тушении пожара принимали 23 человека личного состава и 5 единиц техники.</w:t>
      </w:r>
    </w:p>
    <w:p w:rsidR="006F3CA5" w:rsidRPr="006F3CA5" w:rsidRDefault="006F3CA5" w:rsidP="006F3CA5">
      <w:pPr>
        <w:jc w:val="left"/>
      </w:pPr>
      <w:r w:rsidRPr="006F3CA5">
        <w:t xml:space="preserve">"По прибытии первыми пожарно-спасательными подразделениями было установлено, что происходит горение дачного дома. Огонь перекинулся на соседний дачный дом и автомобиль. К сожалению, на пожаре есть погибший и травмированный. Предварительная площадь пожара </w:t>
      </w:r>
      <w:r w:rsidRPr="006F3CA5">
        <w:lastRenderedPageBreak/>
        <w:t>составила 74 квадратных метра", - рассказала сотрудник пресс-службы ГУ МЧС России по Пермскому краю Диана Паршукова.</w:t>
      </w:r>
    </w:p>
    <w:p w:rsidR="006F3CA5" w:rsidRDefault="006F3CA5" w:rsidP="006F3CA5">
      <w:pPr>
        <w:jc w:val="left"/>
        <w:rPr>
          <w:rStyle w:val="a5"/>
          <w:rFonts w:eastAsia="Arial"/>
          <w:bCs/>
          <w:shd w:val="clear" w:color="auto" w:fill="FFFFFF"/>
        </w:rPr>
      </w:pPr>
      <w:r w:rsidRPr="006F3CA5">
        <w:rPr>
          <w:rStyle w:val="a5"/>
          <w:rFonts w:eastAsia="Arial"/>
          <w:bCs/>
          <w:shd w:val="clear" w:color="auto" w:fill="FFFFFF"/>
        </w:rPr>
        <w:t>https://vesti-perm.ru/pages/d18abfba12124891816d7dc38fdb64ce?utm_source=yxnews&amp;utm_medium=desktop&amp;utm_referrer=https%3A%2F%2Fdzen.ru%2Fnews%2Fsearch%3Ftext%3D</w:t>
      </w:r>
    </w:p>
    <w:p w:rsidR="006F3CA5" w:rsidRDefault="006F3CA5" w:rsidP="006F3CA5">
      <w:pPr>
        <w:jc w:val="left"/>
        <w:rPr>
          <w:rStyle w:val="a5"/>
          <w:rFonts w:eastAsia="Arial"/>
          <w:bCs/>
          <w:shd w:val="clear" w:color="auto" w:fill="FFFFFF"/>
        </w:rPr>
      </w:pPr>
    </w:p>
    <w:p w:rsidR="00B90271" w:rsidRPr="00B90271" w:rsidRDefault="00B90271" w:rsidP="00B90271">
      <w:pPr>
        <w:jc w:val="left"/>
        <w:outlineLvl w:val="0"/>
        <w:rPr>
          <w:b/>
          <w:bCs/>
          <w:kern w:val="36"/>
        </w:rPr>
      </w:pPr>
      <w:r w:rsidRPr="00B90271">
        <w:rPr>
          <w:b/>
          <w:bCs/>
          <w:kern w:val="36"/>
        </w:rPr>
        <w:t>В МЧС назвали причину большого столба дыма в районе Перми II</w:t>
      </w:r>
    </w:p>
    <w:p w:rsidR="00B90271" w:rsidRPr="00B90271" w:rsidRDefault="00B90271" w:rsidP="00B90271">
      <w:pPr>
        <w:pStyle w:val="aff6"/>
        <w:spacing w:before="0" w:beforeAutospacing="0" w:after="0" w:afterAutospacing="0"/>
      </w:pPr>
      <w:r w:rsidRPr="00B90271">
        <w:t>Причину большого столба дыма в районе Перми II назвали в МЧС по Пермскому краю.</w:t>
      </w:r>
    </w:p>
    <w:p w:rsidR="00B90271" w:rsidRPr="00B90271" w:rsidRDefault="00B90271" w:rsidP="00B90271">
      <w:pPr>
        <w:pStyle w:val="aff6"/>
        <w:spacing w:before="0" w:beforeAutospacing="0" w:after="0" w:afterAutospacing="0"/>
      </w:pPr>
      <w:r w:rsidRPr="00B90271">
        <w:t>Очевидцы сообщили perm.aif.ru, что увидели на улице Ленина пожарные машины, которые ехали в направлении Перми II.</w:t>
      </w:r>
    </w:p>
    <w:p w:rsidR="00B90271" w:rsidRPr="00B90271" w:rsidRDefault="00B90271" w:rsidP="00B90271">
      <w:pPr>
        <w:pStyle w:val="aff6"/>
        <w:spacing w:before="0" w:beforeAutospacing="0" w:after="0" w:afterAutospacing="0"/>
      </w:pPr>
      <w:r w:rsidRPr="00B90271">
        <w:t>«Пожарные машины поехали в сторону улицы Хохрякова, за ними – автомобили скорой помощи. Потом стал виден большой столб дыма», – рассказала пермячка.</w:t>
      </w:r>
    </w:p>
    <w:p w:rsidR="00B90271" w:rsidRPr="00B90271" w:rsidRDefault="00B90271" w:rsidP="00B90271">
      <w:pPr>
        <w:pStyle w:val="aff6"/>
        <w:spacing w:before="0" w:beforeAutospacing="0" w:after="0" w:afterAutospacing="0"/>
      </w:pPr>
      <w:r w:rsidRPr="00B90271">
        <w:t>В МЧС по Пермскому краю perm.aif.ru рассказали, что 3 апреля в 18.50 появилось сообщение на улице Барамзиной. Когда первые пожарные подразделения выехали на место выяснилось, что горит нежилой дом. В тушении огня принимали участие 24 сотрудника МЧС, на месте работали пять единиц техники. Пожар был затушен в 19.17. Предварительная площадь пожара составила примерно 35 квадратных метров.</w:t>
      </w:r>
    </w:p>
    <w:p w:rsidR="00B90271" w:rsidRPr="00B90271" w:rsidRDefault="00B90271" w:rsidP="00B90271">
      <w:pPr>
        <w:pStyle w:val="aff6"/>
        <w:spacing w:before="0" w:beforeAutospacing="0" w:after="0" w:afterAutospacing="0"/>
      </w:pPr>
      <w:r w:rsidRPr="00B90271">
        <w:t>В МЧС просят быть внимательными при обращении с огнем и соблюдать требования пожарной безопасности.</w:t>
      </w:r>
    </w:p>
    <w:p w:rsidR="006F3CA5" w:rsidRDefault="00B90271" w:rsidP="00B90271">
      <w:pPr>
        <w:jc w:val="left"/>
        <w:rPr>
          <w:rStyle w:val="a5"/>
          <w:rFonts w:eastAsia="Arial"/>
          <w:bCs/>
          <w:shd w:val="clear" w:color="auto" w:fill="FFFFFF"/>
        </w:rPr>
      </w:pPr>
      <w:r w:rsidRPr="00B90271">
        <w:rPr>
          <w:rStyle w:val="a5"/>
          <w:rFonts w:eastAsia="Arial"/>
          <w:bCs/>
          <w:shd w:val="clear" w:color="auto" w:fill="FFFFFF"/>
        </w:rPr>
        <w:t>https://perm.aif.ru/incidents/v_mchs_nazvali_prichinu_bolshogo_stolba_dyma_v_rayone_permi_ii?utm_source=yxnews&amp;utm_medium=desktop&amp;utm_referrer=https%3A%2F%2Fdzen.ru%2Fnews%2Fsearch%3Ftext%3D</w:t>
      </w:r>
    </w:p>
    <w:p w:rsidR="00B90271" w:rsidRDefault="00B90271" w:rsidP="00B90271">
      <w:pPr>
        <w:jc w:val="left"/>
        <w:rPr>
          <w:rStyle w:val="a5"/>
          <w:rFonts w:eastAsia="Arial"/>
          <w:bCs/>
          <w:shd w:val="clear" w:color="auto" w:fill="FFFFFF"/>
        </w:rPr>
      </w:pPr>
    </w:p>
    <w:p w:rsidR="00B90271" w:rsidRPr="009E6307" w:rsidRDefault="00B90271" w:rsidP="00B90271">
      <w:pPr>
        <w:outlineLvl w:val="0"/>
        <w:rPr>
          <w:b/>
          <w:bCs/>
          <w:kern w:val="36"/>
        </w:rPr>
      </w:pPr>
      <w:r w:rsidRPr="009E6307">
        <w:rPr>
          <w:b/>
          <w:bCs/>
          <w:kern w:val="36"/>
        </w:rPr>
        <w:t>В Перми два подростка дрейфовали на льдине в районе набережной</w:t>
      </w:r>
    </w:p>
    <w:p w:rsidR="00B90271" w:rsidRPr="009E6307" w:rsidRDefault="00B90271" w:rsidP="00B90271">
      <w:pPr>
        <w:pStyle w:val="aff6"/>
        <w:spacing w:before="0" w:beforeAutospacing="0" w:after="0" w:afterAutospacing="0"/>
      </w:pPr>
      <w:r w:rsidRPr="009E6307">
        <w:t>Подростки дрейфовали на льдине в районе набережной Камы в Перми.</w:t>
      </w:r>
    </w:p>
    <w:p w:rsidR="00B90271" w:rsidRPr="009E6307" w:rsidRDefault="00B90271" w:rsidP="00B90271">
      <w:pPr>
        <w:pStyle w:val="aff6"/>
        <w:spacing w:before="0" w:beforeAutospacing="0" w:after="0" w:afterAutospacing="0"/>
      </w:pPr>
      <w:r w:rsidRPr="009E6307">
        <w:t>Видео, на котором два юноши стоят на льдине, появилось в социальной сети. На кадрах видно, что льдина небольшая, но довольно легко одетые подростки ведут себя спокойно. </w:t>
      </w:r>
    </w:p>
    <w:p w:rsidR="00B90271" w:rsidRPr="009E6307" w:rsidRDefault="00B90271" w:rsidP="00B90271">
      <w:pPr>
        <w:pStyle w:val="aff6"/>
        <w:spacing w:before="0" w:beforeAutospacing="0" w:after="0" w:afterAutospacing="0"/>
      </w:pPr>
      <w:r w:rsidRPr="009E6307">
        <w:t>В МЧС по Пермскому краю рассказали, что 2 апреля на телефон 112 поступило три сообщения от очевидцев.</w:t>
      </w:r>
      <w:r w:rsidRPr="009E6307">
        <w:br/>
        <w:t> «К месту незамедлительно была направлена Городская служба спасения, но до её прибытия дети самостоятельно эвакуировались на берег», – пояснили в региональном МЧС.</w:t>
      </w:r>
    </w:p>
    <w:p w:rsidR="00B90271" w:rsidRDefault="00B90271" w:rsidP="00B90271">
      <w:pPr>
        <w:rPr>
          <w:rStyle w:val="a5"/>
        </w:rPr>
      </w:pPr>
      <w:hyperlink r:id="rId22" w:history="1">
        <w:r w:rsidRPr="009E6307">
          <w:rPr>
            <w:rStyle w:val="a5"/>
          </w:rPr>
          <w:t>https://perm.aif.ru/society/v_permi_dva_podrostka_dreyfovali_na_ldine_v_rayone_naberezhnoy?utm_source=yxnews&amp;utm_medium=desktop</w:t>
        </w:r>
      </w:hyperlink>
    </w:p>
    <w:p w:rsidR="00B90271" w:rsidRPr="009E6307" w:rsidRDefault="00B90271" w:rsidP="00B90271"/>
    <w:p w:rsidR="00B90271" w:rsidRPr="009E6307" w:rsidRDefault="00B90271" w:rsidP="00B90271">
      <w:pPr>
        <w:outlineLvl w:val="0"/>
        <w:rPr>
          <w:b/>
          <w:bCs/>
          <w:kern w:val="36"/>
        </w:rPr>
      </w:pPr>
      <w:r w:rsidRPr="009E6307">
        <w:rPr>
          <w:b/>
          <w:bCs/>
          <w:kern w:val="36"/>
        </w:rPr>
        <w:t>В Перми днем 3 апреля эвакуировали ТРК «Семья»</w:t>
      </w:r>
    </w:p>
    <w:p w:rsidR="00B90271" w:rsidRPr="009E6307" w:rsidRDefault="00B90271" w:rsidP="00B90271">
      <w:pPr>
        <w:pStyle w:val="aff6"/>
        <w:spacing w:before="0" w:beforeAutospacing="0" w:after="0" w:afterAutospacing="0"/>
      </w:pPr>
      <w:r w:rsidRPr="009E6307">
        <w:t>В Перми днем 3 апреля эвакуировали посетителей и работников ТРК «Семья». По словам очевидцев, в здании сработала пожарная сигнализация. Спустя несколько минут пермяков начали запускать обратно.</w:t>
      </w:r>
    </w:p>
    <w:p w:rsidR="00B90271" w:rsidRPr="009E6307" w:rsidRDefault="00B90271" w:rsidP="00B90271">
      <w:pPr>
        <w:pStyle w:val="aff6"/>
        <w:spacing w:before="0" w:beforeAutospacing="0" w:after="0" w:afterAutospacing="0"/>
      </w:pPr>
      <w:r w:rsidRPr="009E6307">
        <w:t>Как уточнили в МЧС по Пермскому краю, сообщений о возгорании в ТРК «Семья» на улице Революции зафиксировано не было, информация о произошедшем уточняется.</w:t>
      </w:r>
    </w:p>
    <w:p w:rsidR="00B90271" w:rsidRPr="009E6307" w:rsidRDefault="00B90271" w:rsidP="00B90271">
      <w:hyperlink r:id="rId23" w:history="1">
        <w:r w:rsidRPr="009E6307">
          <w:rPr>
            <w:color w:val="0000FF"/>
            <w:u w:val="single"/>
          </w:rPr>
          <w:t>https://rifey.ru/news/list/id_122703?utm_source=yxnews&amp;utm_medium=desktop</w:t>
        </w:r>
      </w:hyperlink>
    </w:p>
    <w:p w:rsidR="00B90271" w:rsidRPr="009E6307" w:rsidRDefault="00B90271" w:rsidP="00B90271"/>
    <w:p w:rsidR="00B90271" w:rsidRPr="009E6307" w:rsidRDefault="00B90271" w:rsidP="00B90271">
      <w:pPr>
        <w:outlineLvl w:val="0"/>
        <w:rPr>
          <w:b/>
          <w:bCs/>
          <w:kern w:val="36"/>
        </w:rPr>
      </w:pPr>
      <w:r w:rsidRPr="009E6307">
        <w:rPr>
          <w:b/>
          <w:bCs/>
          <w:kern w:val="36"/>
        </w:rPr>
        <w:t>В Перми эвакуировали посетителей ТРК «Семья»</w:t>
      </w:r>
    </w:p>
    <w:p w:rsidR="00B90271" w:rsidRPr="00F16F9E" w:rsidRDefault="00B90271" w:rsidP="00B90271">
      <w:pPr>
        <w:outlineLvl w:val="1"/>
        <w:rPr>
          <w:bCs/>
        </w:rPr>
      </w:pPr>
      <w:r w:rsidRPr="00F16F9E">
        <w:rPr>
          <w:bCs/>
        </w:rPr>
        <w:t>В Перми днем 3 апреля эвакуировали ТРК «Семья»</w:t>
      </w:r>
    </w:p>
    <w:p w:rsidR="00B90271" w:rsidRPr="009E6307" w:rsidRDefault="00B90271" w:rsidP="00B90271">
      <w:r w:rsidRPr="009E6307">
        <w:t>В здании сработала пожарная тревога.</w:t>
      </w:r>
    </w:p>
    <w:p w:rsidR="00B90271" w:rsidRPr="009E6307" w:rsidRDefault="00B90271" w:rsidP="00B90271">
      <w:r w:rsidRPr="009E6307">
        <w:t>Сегодня, 3 апреля, около 15:15, эвакуировали посетителей и работников ТРК «Семья». Как сообщил читатель Properm.ru, в здании сработала пожарная сигнализация. Спустя 10 минут пермяков начали запускать обратно. В пресс-службе ГУ МЧС России по Пермскому краю уточнили Properm.ru, что сообщений о возгорании не было, пожарно-спасательные подразделения не реагировали.</w:t>
      </w:r>
    </w:p>
    <w:p w:rsidR="00B90271" w:rsidRPr="009E6307" w:rsidRDefault="00B90271" w:rsidP="00B90271">
      <w:hyperlink r:id="rId24" w:history="1">
        <w:r w:rsidRPr="009E6307">
          <w:rPr>
            <w:color w:val="0000FF"/>
            <w:u w:val="single"/>
          </w:rPr>
          <w:t>https://properm.ru/news/2023-04-03/v-permi-evakuirovali-posetiteley-trk-semya-2892988?utm_source=yxnews&amp;utm_medium=desktop</w:t>
        </w:r>
      </w:hyperlink>
    </w:p>
    <w:p w:rsidR="00B90271" w:rsidRPr="009E6307" w:rsidRDefault="00B90271" w:rsidP="00B90271"/>
    <w:p w:rsidR="00B90271" w:rsidRPr="009E6307" w:rsidRDefault="00B90271" w:rsidP="00B90271">
      <w:pPr>
        <w:rPr>
          <w:b/>
        </w:rPr>
      </w:pPr>
      <w:r w:rsidRPr="009E6307">
        <w:rPr>
          <w:b/>
        </w:rPr>
        <w:t>В Перми эвакуировали посетителей из ТРК «Семья»</w:t>
      </w:r>
    </w:p>
    <w:p w:rsidR="00B90271" w:rsidRPr="009E6307" w:rsidRDefault="00B90271" w:rsidP="00B90271">
      <w:r w:rsidRPr="009E6307">
        <w:t>В Перми из торгово-развлекательного центра «Семья» эвакуировали сотрудников и посетителей. Инцидент произошел днем в понедельник, 3 апреля. Фотографии с места событий появились в социальных сетях.</w:t>
      </w:r>
    </w:p>
    <w:p w:rsidR="00B90271" w:rsidRPr="009E6307" w:rsidRDefault="00B90271" w:rsidP="00B90271">
      <w:r w:rsidRPr="009E6307">
        <w:t>Как сообщили очевидцы, все люди из здания вышли на улицу. Причина эвакуации – пока неизвестна. Через несколько минут посетителям разрешили вернуться в торговый центр.</w:t>
      </w:r>
    </w:p>
    <w:p w:rsidR="00B90271" w:rsidRPr="009E6307" w:rsidRDefault="00B90271" w:rsidP="00B90271">
      <w:r w:rsidRPr="009E6307">
        <w:t>Как пояснили в региональном управлении МЧС, никаких сообщений по возгоранию в ТРК «Семья» не поступало. Пожарно-спасательные подразделения не реагировали.</w:t>
      </w:r>
    </w:p>
    <w:p w:rsidR="00B90271" w:rsidRPr="009E6307" w:rsidRDefault="00B90271" w:rsidP="00B90271">
      <w:hyperlink r:id="rId25" w:history="1">
        <w:r w:rsidRPr="009E6307">
          <w:rPr>
            <w:color w:val="0000FF"/>
            <w:u w:val="single"/>
          </w:rPr>
          <w:t>https://www.perm.kp.ru/online/news/5209003/?utm_source=yxnews&amp;utm_medium=desktop</w:t>
        </w:r>
      </w:hyperlink>
    </w:p>
    <w:p w:rsidR="00B90271" w:rsidRPr="009E6307" w:rsidRDefault="00B90271" w:rsidP="00B90271"/>
    <w:p w:rsidR="00B90271" w:rsidRPr="009E6307" w:rsidRDefault="00B90271" w:rsidP="00B90271">
      <w:pPr>
        <w:outlineLvl w:val="0"/>
        <w:rPr>
          <w:b/>
          <w:bCs/>
          <w:kern w:val="36"/>
        </w:rPr>
      </w:pPr>
      <w:r w:rsidRPr="009E6307">
        <w:rPr>
          <w:b/>
          <w:bCs/>
          <w:kern w:val="36"/>
        </w:rPr>
        <w:t>В Перми эвакуируют ТРК «Семья»</w:t>
      </w:r>
    </w:p>
    <w:p w:rsidR="00B90271" w:rsidRPr="009E6307" w:rsidRDefault="00B90271" w:rsidP="00B90271">
      <w:r w:rsidRPr="009E6307">
        <w:t>В пермском ТРК «Семья» проводится эвакуация посетителей и сотрудников комплекса. Об этом сообщается в telegram-канале «Большая Пермь».</w:t>
      </w:r>
    </w:p>
    <w:p w:rsidR="00B90271" w:rsidRPr="009E6307" w:rsidRDefault="00B90271" w:rsidP="00B90271">
      <w:r w:rsidRPr="009E6307">
        <w:t>«В ТРК „Семья“ началась эвакуация. Предварительная причина — возгорание», — сообщается в telegram-канале.</w:t>
      </w:r>
    </w:p>
    <w:p w:rsidR="00B90271" w:rsidRPr="009E6307" w:rsidRDefault="00B90271" w:rsidP="00B90271">
      <w:r w:rsidRPr="009E6307">
        <w:t>Ранее торгово-развлекательный центр эвакуировали в январе. Тогда причиной была ложная тревога.</w:t>
      </w:r>
    </w:p>
    <w:p w:rsidR="00B90271" w:rsidRPr="009E6307" w:rsidRDefault="00B90271" w:rsidP="00B90271">
      <w:r w:rsidRPr="009E6307">
        <w:t>Посетители и персонал вернулись обратно в ТРК. В пресс-службе ГУ МЧС по Пермскому краю сообщили, что никаких сообщений по «Семье» им не поступало.</w:t>
      </w:r>
    </w:p>
    <w:p w:rsidR="00B90271" w:rsidRDefault="00B90271" w:rsidP="00B90271">
      <w:pPr>
        <w:rPr>
          <w:color w:val="0000FF"/>
          <w:u w:val="single"/>
        </w:rPr>
      </w:pPr>
      <w:hyperlink r:id="rId26" w:history="1">
        <w:r w:rsidRPr="009E6307">
          <w:rPr>
            <w:color w:val="0000FF"/>
            <w:u w:val="single"/>
          </w:rPr>
          <w:t>https://ura.news/news/1052638253?utm_source=yxnews&amp;utm_medium=desktop</w:t>
        </w:r>
      </w:hyperlink>
    </w:p>
    <w:p w:rsidR="00F16F9E" w:rsidRPr="009E6307" w:rsidRDefault="00F16F9E" w:rsidP="00B90271"/>
    <w:p w:rsidR="00B90271" w:rsidRPr="009E6307" w:rsidRDefault="00B90271" w:rsidP="00B90271">
      <w:pPr>
        <w:outlineLvl w:val="0"/>
        <w:rPr>
          <w:b/>
          <w:bCs/>
          <w:kern w:val="36"/>
        </w:rPr>
      </w:pPr>
      <w:r w:rsidRPr="009E6307">
        <w:rPr>
          <w:b/>
          <w:bCs/>
          <w:kern w:val="36"/>
        </w:rPr>
        <w:t>В Перми днем 3 апреля эвакуировали посетителей ТРК «Семья»</w:t>
      </w:r>
    </w:p>
    <w:p w:rsidR="00B90271" w:rsidRPr="009E6307" w:rsidRDefault="00B90271" w:rsidP="00B90271">
      <w:r w:rsidRPr="009E6307">
        <w:t>В Перми в понедельник днем, 3 апреля, эвакуировали посетителей и сотрудников ТРК «Семья» на улице Революции, 13. Как сообщают пишут очевидцы в социальных сетях, в здании сработала сигнализация. Спустя несколько минут пермяков начали запускать обратно. В МЧС отметили, что сообщений о возгорании из торгового центра «Семья» в ведомство не поступало.</w:t>
      </w:r>
    </w:p>
    <w:p w:rsidR="00B90271" w:rsidRDefault="00B90271" w:rsidP="00B90271">
      <w:pPr>
        <w:rPr>
          <w:color w:val="0000FF"/>
          <w:u w:val="single"/>
        </w:rPr>
      </w:pPr>
      <w:hyperlink r:id="rId27" w:history="1">
        <w:r w:rsidRPr="009E6307">
          <w:rPr>
            <w:color w:val="0000FF"/>
            <w:u w:val="single"/>
          </w:rPr>
          <w:t>https://vetta.tv/news/society/v-permi-dnem-3-aprelya-evakuirovali-posetiteley-trk-semya/?utm_source=yxnews&amp;utm_medium=desktop</w:t>
        </w:r>
      </w:hyperlink>
    </w:p>
    <w:p w:rsidR="00F16F9E" w:rsidRPr="009E6307" w:rsidRDefault="00F16F9E" w:rsidP="00B90271"/>
    <w:p w:rsidR="00B90271" w:rsidRPr="009E6307" w:rsidRDefault="00B90271" w:rsidP="00B90271">
      <w:pPr>
        <w:outlineLvl w:val="0"/>
        <w:rPr>
          <w:b/>
          <w:bCs/>
          <w:kern w:val="36"/>
        </w:rPr>
      </w:pPr>
      <w:r w:rsidRPr="009E6307">
        <w:rPr>
          <w:b/>
          <w:bCs/>
          <w:kern w:val="36"/>
        </w:rPr>
        <w:t>В пермском ТРК «Семья» эвакуировали посетителей</w:t>
      </w:r>
    </w:p>
    <w:p w:rsidR="00B90271" w:rsidRPr="009E6307" w:rsidRDefault="00B90271" w:rsidP="00B90271">
      <w:r w:rsidRPr="009E6307">
        <w:t>К счастью, тревога оказалась ложной.</w:t>
      </w:r>
    </w:p>
    <w:p w:rsidR="00B90271" w:rsidRPr="009E6307" w:rsidRDefault="00B90271" w:rsidP="00B90271">
      <w:r w:rsidRPr="009E6307">
        <w:t>В торгово-развлекательном комплексе «Семья» 3 апреля эвакуировали посетителей. К счастью, тревога оказалась ложной.</w:t>
      </w:r>
    </w:p>
    <w:p w:rsidR="00B90271" w:rsidRPr="009E6307" w:rsidRDefault="00B90271" w:rsidP="00B90271">
      <w:r w:rsidRPr="009E6307">
        <w:t>Посетителей запустили обратно буквально через несколько минут. В ГУ МЧС по Пермскому краю пояснили, что сообщений о возгорании не было, но информацию о произошедшем еще уточняют.</w:t>
      </w:r>
    </w:p>
    <w:p w:rsidR="00B90271" w:rsidRPr="009E6307" w:rsidRDefault="00B90271" w:rsidP="00B90271">
      <w:hyperlink r:id="rId28" w:history="1">
        <w:r w:rsidRPr="009E6307">
          <w:rPr>
            <w:color w:val="0000FF"/>
            <w:u w:val="single"/>
          </w:rPr>
          <w:t>https://perm.tsargrad.tv/news/v-permskom-trk-semja-jevakuirovali-posetitelej_755791?utm_source=yxnews&amp;utm_medium=desktop</w:t>
        </w:r>
      </w:hyperlink>
    </w:p>
    <w:p w:rsidR="00B90271" w:rsidRDefault="00B90271" w:rsidP="00B90271">
      <w:pPr>
        <w:outlineLvl w:val="0"/>
        <w:rPr>
          <w:b/>
          <w:bCs/>
          <w:kern w:val="36"/>
        </w:rPr>
      </w:pPr>
    </w:p>
    <w:p w:rsidR="00B432DD" w:rsidRPr="00B432DD" w:rsidRDefault="00B432DD" w:rsidP="00B432DD">
      <w:pPr>
        <w:jc w:val="left"/>
        <w:outlineLvl w:val="0"/>
        <w:rPr>
          <w:b/>
          <w:bCs/>
          <w:kern w:val="36"/>
        </w:rPr>
      </w:pPr>
      <w:r w:rsidRPr="00B432DD">
        <w:rPr>
          <w:b/>
          <w:bCs/>
          <w:kern w:val="36"/>
        </w:rPr>
        <w:t>Пермские силовики отреагировали на ЧП со школьниками, плававшими на льдине</w:t>
      </w:r>
    </w:p>
    <w:p w:rsidR="00B432DD" w:rsidRPr="00B432DD" w:rsidRDefault="00B432DD" w:rsidP="00B432DD">
      <w:pPr>
        <w:pStyle w:val="aff6"/>
        <w:spacing w:before="0" w:beforeAutospacing="0" w:after="0" w:afterAutospacing="0"/>
      </w:pPr>
      <w:r w:rsidRPr="00B432DD">
        <w:t>Полиция проводит проверку после того, как пермские подростки на отколовшейся льдине дрейфовали по реке. Об этом URA.RU сообщили в пресс-службе УМВД по городу Перми.</w:t>
      </w:r>
    </w:p>
    <w:p w:rsidR="00B432DD" w:rsidRPr="00B432DD" w:rsidRDefault="00B432DD" w:rsidP="00B432DD">
      <w:pPr>
        <w:pStyle w:val="aff6"/>
        <w:spacing w:before="0" w:beforeAutospacing="0" w:after="0" w:afterAutospacing="0"/>
      </w:pPr>
      <w:r w:rsidRPr="00B432DD">
        <w:t>Видео двух молодых людей, плывущих по Каме на льдине, было опубликовано в соцсети «ВКонтакте» 2 апреля. В региональном ГУ МЧС рассказали, что подростки успели выбраться на берег до приезда спасателей. В УМВД по городу Перми URA.RU сообщили, что по факту произошедшего проводится проверка. «Материал зарегистрирован, выясняются все обстоятельства случившегося», — пояснили в полиции.</w:t>
      </w:r>
    </w:p>
    <w:p w:rsidR="00B432DD" w:rsidRPr="00B432DD" w:rsidRDefault="00B432DD" w:rsidP="00B432DD">
      <w:pPr>
        <w:pStyle w:val="aff6"/>
        <w:spacing w:before="0" w:beforeAutospacing="0" w:after="0" w:afterAutospacing="0"/>
      </w:pPr>
      <w:r w:rsidRPr="00B432DD">
        <w:t xml:space="preserve">Пермячка, которая знакома с подростками, сообщила агентству, что, скорее всего, это произошло случайно и льдина откололась от берега, когда ребята уже находились на ней. </w:t>
      </w:r>
    </w:p>
    <w:p w:rsidR="00B432DD" w:rsidRPr="00B432DD" w:rsidRDefault="00B432DD" w:rsidP="00B432DD">
      <w:pPr>
        <w:pStyle w:val="aff6"/>
        <w:spacing w:before="0" w:beforeAutospacing="0" w:after="0" w:afterAutospacing="0"/>
      </w:pPr>
      <w:hyperlink r:id="rId29" w:history="1">
        <w:r w:rsidRPr="00B432DD">
          <w:rPr>
            <w:color w:val="0000FF"/>
            <w:u w:val="single"/>
          </w:rPr>
          <w:t>https://ura.news/news/1052638286?utm_source=yxnews&amp;utm_medium=desktop</w:t>
        </w:r>
      </w:hyperlink>
    </w:p>
    <w:p w:rsidR="00B90271" w:rsidRDefault="00B90271" w:rsidP="00B90271">
      <w:pPr>
        <w:jc w:val="left"/>
        <w:rPr>
          <w:rStyle w:val="a5"/>
          <w:rFonts w:eastAsia="Arial"/>
          <w:bCs/>
          <w:shd w:val="clear" w:color="auto" w:fill="FFFFFF"/>
        </w:rPr>
      </w:pPr>
    </w:p>
    <w:p w:rsidR="00B432DD" w:rsidRPr="00B432DD" w:rsidRDefault="00B432DD" w:rsidP="00B432DD">
      <w:pPr>
        <w:jc w:val="left"/>
        <w:outlineLvl w:val="0"/>
        <w:rPr>
          <w:b/>
          <w:bCs/>
          <w:kern w:val="36"/>
        </w:rPr>
      </w:pPr>
      <w:r w:rsidRPr="00B432DD">
        <w:rPr>
          <w:b/>
          <w:bCs/>
          <w:kern w:val="36"/>
        </w:rPr>
        <w:lastRenderedPageBreak/>
        <w:t>МЧС по Пермскому краю: двое школьников с плывущей по Каме льдины сами добрались до берега</w:t>
      </w:r>
    </w:p>
    <w:p w:rsidR="00B432DD" w:rsidRPr="00B432DD" w:rsidRDefault="00B432DD" w:rsidP="00B432DD">
      <w:pPr>
        <w:jc w:val="left"/>
      </w:pPr>
      <w:r w:rsidRPr="00B432DD">
        <w:t>В воскресенье, 2 апреля, двое пермских подростков оказались вместе на дрейфующей на льдине у набережной реки Камы в краевом центре. Их сняли на видео очевидцы.</w:t>
      </w:r>
    </w:p>
    <w:p w:rsidR="00B432DD" w:rsidRPr="00B432DD" w:rsidRDefault="00B432DD" w:rsidP="00B432DD">
      <w:pPr>
        <w:jc w:val="left"/>
      </w:pPr>
      <w:r w:rsidRPr="00B432DD">
        <w:t>В ролике было видно, что парни очень легко одеты в куртках и шортах.</w:t>
      </w:r>
    </w:p>
    <w:p w:rsidR="00B432DD" w:rsidRPr="00B432DD" w:rsidRDefault="00B432DD" w:rsidP="00B432DD">
      <w:pPr>
        <w:jc w:val="left"/>
      </w:pPr>
      <w:r w:rsidRPr="00B432DD">
        <w:t>Как они там оказались - неизвестно, но вели они себя спокойно, сообщает издание 59.ру.</w:t>
      </w:r>
    </w:p>
    <w:p w:rsidR="00B432DD" w:rsidRPr="00B432DD" w:rsidRDefault="00B432DD" w:rsidP="00B432DD">
      <w:pPr>
        <w:jc w:val="left"/>
      </w:pPr>
      <w:r w:rsidRPr="00B432DD">
        <w:t>Уже позже в ГУ МЧС Прикамья уточнили, что они получили три сообщения об этом инциденте. После приезда спасателей выяснилось, что их помощь не понадобилась, так как ребята сами выбрались на берег.</w:t>
      </w:r>
    </w:p>
    <w:p w:rsidR="00B432DD" w:rsidRPr="00B432DD" w:rsidRDefault="00B432DD" w:rsidP="00B432DD">
      <w:pPr>
        <w:jc w:val="left"/>
      </w:pPr>
      <w:r w:rsidRPr="00B432DD">
        <w:t>При этом потом, видимо, один из участников происшествия написал под роликом что им было весело, и они здоровы.</w:t>
      </w:r>
    </w:p>
    <w:p w:rsidR="00B432DD" w:rsidRDefault="00B432DD" w:rsidP="00B432DD">
      <w:pPr>
        <w:jc w:val="left"/>
        <w:rPr>
          <w:b/>
          <w:bCs/>
          <w:kern w:val="36"/>
          <w:sz w:val="48"/>
          <w:szCs w:val="48"/>
        </w:rPr>
      </w:pPr>
      <w:hyperlink r:id="rId30" w:history="1">
        <w:r w:rsidRPr="00B432DD">
          <w:rPr>
            <w:color w:val="0000FF"/>
            <w:u w:val="single"/>
          </w:rPr>
          <w:t>https://runews24.ru/perm/03/04/2023/45496a471d21123f429d1a56bdc61b2a?utm_source=yxnews&amp;utm_medium=desktop</w:t>
        </w:r>
      </w:hyperlink>
      <w:r w:rsidRPr="00B432DD">
        <w:br/>
      </w:r>
    </w:p>
    <w:p w:rsidR="00B432DD" w:rsidRPr="00B432DD" w:rsidRDefault="00B432DD" w:rsidP="00B432DD">
      <w:pPr>
        <w:jc w:val="left"/>
        <w:rPr>
          <w:b/>
          <w:bCs/>
          <w:kern w:val="36"/>
        </w:rPr>
      </w:pPr>
      <w:r w:rsidRPr="00B432DD">
        <w:rPr>
          <w:b/>
          <w:bCs/>
          <w:kern w:val="36"/>
        </w:rPr>
        <w:t>В Перми два школьника оказались на дрейфующей льдине</w:t>
      </w:r>
    </w:p>
    <w:p w:rsidR="00B432DD" w:rsidRPr="00B432DD" w:rsidRDefault="00B432DD" w:rsidP="00B432DD">
      <w:pPr>
        <w:jc w:val="left"/>
      </w:pPr>
      <w:r w:rsidRPr="00B432DD">
        <w:t>В Перми двух школьников заметили на льдине, плывущей по Каме. Инцидент произошел недалеко от городской набережной.</w:t>
      </w:r>
    </w:p>
    <w:p w:rsidR="00B432DD" w:rsidRPr="00B432DD" w:rsidRDefault="00B432DD" w:rsidP="00B432DD">
      <w:pPr>
        <w:pStyle w:val="aff6"/>
        <w:spacing w:before="0" w:beforeAutospacing="0" w:after="0" w:afterAutospacing="0"/>
      </w:pPr>
      <w:r w:rsidRPr="00B432DD">
        <w:t>Как пояснили "РГ" в ГУ МЧС России по Пермскому краю, дети выбрались на берег самостоятельно недалеко от Коммунального моста. Пока льдина проплывала вдоль городской набережной, на единый номер вызова служб экстренного реагирования (112) поступило три сообщения о происшествии.</w:t>
      </w:r>
    </w:p>
    <w:p w:rsidR="00B432DD" w:rsidRPr="00B432DD" w:rsidRDefault="00B432DD" w:rsidP="00B432DD">
      <w:pPr>
        <w:pStyle w:val="aff6"/>
        <w:spacing w:before="0" w:beforeAutospacing="0" w:after="0" w:afterAutospacing="0"/>
      </w:pPr>
      <w:r w:rsidRPr="00B432DD">
        <w:t>В чрезвычайном ведомстве отметили, что школьники на отколовшейся от берега льдине подвергали себя большой опасности, ведь ширина реки Камы в районе городской набережной и Коммунального моста составляет около километра.</w:t>
      </w:r>
    </w:p>
    <w:p w:rsidR="00B432DD" w:rsidRDefault="00B432DD" w:rsidP="00B90271">
      <w:pPr>
        <w:jc w:val="left"/>
        <w:rPr>
          <w:rStyle w:val="a5"/>
          <w:rFonts w:eastAsia="Arial"/>
          <w:bCs/>
          <w:shd w:val="clear" w:color="auto" w:fill="FFFFFF"/>
        </w:rPr>
      </w:pPr>
      <w:r w:rsidRPr="00B432DD">
        <w:rPr>
          <w:rStyle w:val="a5"/>
          <w:rFonts w:eastAsia="Arial"/>
          <w:bCs/>
          <w:shd w:val="clear" w:color="auto" w:fill="FFFFFF"/>
        </w:rPr>
        <w:t>https://rg.ru/2023/04/03/reg-pfo/v-permi-dva-shkolnika-okazalis-na-drejfuiushchej-ldine.html?utm_source=yxnews&amp;utm_medium=desktop</w:t>
      </w:r>
    </w:p>
    <w:p w:rsidR="00B432DD" w:rsidRDefault="00B432DD" w:rsidP="00B90271">
      <w:pPr>
        <w:jc w:val="left"/>
        <w:rPr>
          <w:rStyle w:val="a5"/>
          <w:rFonts w:eastAsia="Arial"/>
          <w:bCs/>
          <w:shd w:val="clear" w:color="auto" w:fill="FFFFFF"/>
        </w:rPr>
      </w:pPr>
    </w:p>
    <w:p w:rsidR="00B432DD" w:rsidRPr="00B432DD" w:rsidRDefault="00B432DD" w:rsidP="00874218">
      <w:pPr>
        <w:jc w:val="left"/>
        <w:outlineLvl w:val="0"/>
        <w:rPr>
          <w:b/>
          <w:bCs/>
          <w:kern w:val="36"/>
        </w:rPr>
      </w:pPr>
      <w:r w:rsidRPr="00B432DD">
        <w:rPr>
          <w:b/>
          <w:bCs/>
          <w:kern w:val="36"/>
        </w:rPr>
        <w:t>МЧС: Мимо Перми на льдине по Каме проплывали два школьника, которые сумели перескочить на берег</w:t>
      </w:r>
    </w:p>
    <w:p w:rsidR="00B432DD" w:rsidRPr="00B432DD" w:rsidRDefault="00B432DD" w:rsidP="00874218">
      <w:pPr>
        <w:jc w:val="left"/>
        <w:outlineLvl w:val="1"/>
        <w:rPr>
          <w:bCs/>
        </w:rPr>
      </w:pPr>
      <w:r w:rsidRPr="00B432DD">
        <w:rPr>
          <w:bCs/>
        </w:rPr>
        <w:t>ГУМЧС РФ по региону сообщило о том, что жители города Пермь увидели удивительную картину, по Каме проплывала льдина с находящимися на ней подростками. Немедленно позвонили в службу спасения, но они смогли добраться до берега сами.</w:t>
      </w:r>
    </w:p>
    <w:p w:rsidR="00B432DD" w:rsidRPr="00B432DD" w:rsidRDefault="00B432DD" w:rsidP="00874218">
      <w:pPr>
        <w:jc w:val="left"/>
      </w:pPr>
      <w:r w:rsidRPr="00B432DD">
        <w:t>Данная информация о путешественниках на льду появилась в соцсетях, а обнаружили двух мальчиков возле городской набережной недалеко от Коммунального моста. Они приближались к берегу и сумели этим воспользоваться сами.</w:t>
      </w:r>
    </w:p>
    <w:p w:rsidR="00B432DD" w:rsidRPr="00B432DD" w:rsidRDefault="00B432DD" w:rsidP="00874218">
      <w:pPr>
        <w:jc w:val="left"/>
      </w:pPr>
      <w:r w:rsidRPr="00B432DD">
        <w:t xml:space="preserve">В сообщении говорится </w:t>
      </w:r>
      <w:r w:rsidRPr="00874218">
        <w:t>следующее</w:t>
      </w:r>
      <w:r w:rsidRPr="00B432DD">
        <w:t>:</w:t>
      </w:r>
    </w:p>
    <w:p w:rsidR="00B432DD" w:rsidRPr="00874218" w:rsidRDefault="00B432DD" w:rsidP="00874218">
      <w:pPr>
        <w:jc w:val="left"/>
      </w:pPr>
      <w:r w:rsidRPr="00874218">
        <w:t>«На телефон 112 поступило три сообщения (о плывущих на льдине по Каме школьниках). Дети до прибытия Городской службы спасения самостоятельно эвакуировались на берег».</w:t>
      </w:r>
    </w:p>
    <w:p w:rsidR="00B432DD" w:rsidRPr="00874218" w:rsidRDefault="00B432DD" w:rsidP="00874218">
      <w:pPr>
        <w:jc w:val="left"/>
      </w:pPr>
      <w:r w:rsidRPr="00874218">
        <w:t>Кама считается одной из самых крупных рек в Европейской России, а в ее бассейн входят более 70 тысяч рек, речушек и ручьев, так что она весьма полноводна. И то, что ребятам удалось спастись, большая удача и счастливая рука провидения.</w:t>
      </w:r>
    </w:p>
    <w:p w:rsidR="00B432DD" w:rsidRPr="00874218" w:rsidRDefault="00B432DD" w:rsidP="00874218">
      <w:pPr>
        <w:jc w:val="left"/>
        <w:rPr>
          <w:rStyle w:val="a5"/>
          <w:rFonts w:eastAsia="Arial"/>
          <w:bCs/>
          <w:shd w:val="clear" w:color="auto" w:fill="FFFFFF"/>
        </w:rPr>
      </w:pPr>
      <w:r w:rsidRPr="00874218">
        <w:rPr>
          <w:rStyle w:val="a5"/>
          <w:rFonts w:eastAsia="Arial"/>
          <w:bCs/>
          <w:shd w:val="clear" w:color="auto" w:fill="FFFFFF"/>
        </w:rPr>
        <w:t>https://apral.ru/2023/04/03/mchs-mimo-permi-na-ldine-po-kame-proplyvali-dva-shkolnika-kotorye-sumeli-pereskochit-na-bereg.html</w:t>
      </w:r>
    </w:p>
    <w:p w:rsidR="00B432DD" w:rsidRDefault="00B432DD" w:rsidP="00874218">
      <w:pPr>
        <w:jc w:val="left"/>
        <w:rPr>
          <w:rStyle w:val="a5"/>
          <w:rFonts w:eastAsia="Arial"/>
          <w:bCs/>
          <w:shd w:val="clear" w:color="auto" w:fill="FFFFFF"/>
        </w:rPr>
      </w:pPr>
    </w:p>
    <w:p w:rsidR="00234BE5" w:rsidRPr="00234BE5" w:rsidRDefault="00234BE5" w:rsidP="00234BE5">
      <w:pPr>
        <w:spacing w:before="100" w:beforeAutospacing="1" w:after="100" w:afterAutospacing="1"/>
        <w:jc w:val="left"/>
        <w:outlineLvl w:val="0"/>
        <w:rPr>
          <w:b/>
          <w:bCs/>
          <w:kern w:val="36"/>
          <w:sz w:val="48"/>
          <w:szCs w:val="48"/>
        </w:rPr>
      </w:pPr>
      <w:r w:rsidRPr="00234BE5">
        <w:rPr>
          <w:b/>
          <w:bCs/>
          <w:kern w:val="36"/>
          <w:sz w:val="48"/>
          <w:szCs w:val="48"/>
        </w:rPr>
        <w:t>В Перми два подростка доплыли до середины Камы на оторвавшейся льдине</w:t>
      </w:r>
    </w:p>
    <w:p w:rsidR="00234BE5" w:rsidRPr="00234BE5" w:rsidRDefault="00234BE5" w:rsidP="00234BE5">
      <w:pPr>
        <w:jc w:val="left"/>
      </w:pPr>
      <w:r w:rsidRPr="00234BE5">
        <w:t xml:space="preserve">Очевидцы публикуют видео </w:t>
      </w:r>
    </w:p>
    <w:p w:rsidR="00234BE5" w:rsidRPr="00234BE5" w:rsidRDefault="00234BE5" w:rsidP="00234BE5">
      <w:pPr>
        <w:jc w:val="left"/>
      </w:pPr>
      <w:r w:rsidRPr="00234BE5">
        <w:lastRenderedPageBreak/>
        <w:t xml:space="preserve">В Перми два подростка оказались на оторвавшейся льдине недалеко от набережной Камы. Видео происшествия было опубликовано 2 апреля в группе «Подслушано Пермь» во «ВКонтакте». </w:t>
      </w:r>
    </w:p>
    <w:p w:rsidR="00234BE5" w:rsidRPr="00234BE5" w:rsidRDefault="00234BE5" w:rsidP="00234BE5">
      <w:pPr>
        <w:jc w:val="left"/>
      </w:pPr>
      <w:r w:rsidRPr="00234BE5">
        <w:t xml:space="preserve">На записи можно увидеть двух старшеклассников в шортах, стоящих на небольшой льдине, которая плывет по течению. Один из подростков написал в комментариях к посту, что они доплыли до берега и слезли. В пресс-службе МЧС сообщили, что поступили три сообщения об этом происшествии, но дети успели самостоятельно выбраться на берег до приезда службы спасения. </w:t>
      </w:r>
    </w:p>
    <w:p w:rsidR="00234BE5" w:rsidRDefault="00234BE5" w:rsidP="00234BE5">
      <w:pPr>
        <w:jc w:val="left"/>
        <w:rPr>
          <w:rStyle w:val="a5"/>
          <w:rFonts w:eastAsia="Arial"/>
          <w:bCs/>
          <w:shd w:val="clear" w:color="auto" w:fill="FFFFFF"/>
        </w:rPr>
      </w:pPr>
      <w:r w:rsidRPr="00234BE5">
        <w:rPr>
          <w:rStyle w:val="a5"/>
          <w:rFonts w:eastAsia="Arial"/>
          <w:bCs/>
          <w:shd w:val="clear" w:color="auto" w:fill="FFFFFF"/>
        </w:rPr>
        <w:t>https://vetta.tv/news/society/v-permi-dva-podrostka-doplyli-do-serediny-kamy-na-otorvavsheysya-ldine/?utm_source=yxnews&amp;utm_medium=desktop</w:t>
      </w:r>
    </w:p>
    <w:p w:rsidR="00234BE5" w:rsidRDefault="00234BE5" w:rsidP="00234BE5">
      <w:pPr>
        <w:jc w:val="left"/>
        <w:rPr>
          <w:rStyle w:val="a5"/>
          <w:rFonts w:eastAsia="Arial"/>
          <w:bCs/>
          <w:shd w:val="clear" w:color="auto" w:fill="FFFFFF"/>
        </w:rPr>
      </w:pPr>
    </w:p>
    <w:p w:rsidR="00234BE5" w:rsidRPr="00234BE5" w:rsidRDefault="00234BE5" w:rsidP="00234BE5">
      <w:pPr>
        <w:jc w:val="left"/>
        <w:outlineLvl w:val="0"/>
        <w:rPr>
          <w:b/>
          <w:bCs/>
          <w:kern w:val="36"/>
        </w:rPr>
      </w:pPr>
      <w:r w:rsidRPr="00234BE5">
        <w:rPr>
          <w:b/>
          <w:bCs/>
          <w:kern w:val="36"/>
        </w:rPr>
        <w:t>В Перми 2 апреля два школьника плавали по Каме на оторвавшейся льдине</w:t>
      </w:r>
    </w:p>
    <w:p w:rsidR="00234BE5" w:rsidRPr="00234BE5" w:rsidRDefault="00234BE5" w:rsidP="00234BE5">
      <w:pPr>
        <w:jc w:val="left"/>
      </w:pPr>
      <w:r w:rsidRPr="00234BE5">
        <w:t>В Перми подростки плавали по Каме на оторвавшейся льдине. Видео происшествия очевидцы выложили накануне в соцсети, сообщает «</w:t>
      </w:r>
      <w:hyperlink r:id="rId31" w:tgtFrame="_blank" w:history="1">
        <w:r w:rsidRPr="00234BE5">
          <w:rPr>
            <w:color w:val="0000FF"/>
            <w:u w:val="single"/>
          </w:rPr>
          <w:t>Новый компаньон</w:t>
        </w:r>
      </w:hyperlink>
      <w:r w:rsidRPr="00234BE5">
        <w:t>». На видео двое юных пермяков в шортах стоят на небольшой льдине в нескольких метрах от городской набережной. В комментариях к посту один из подростков рассказал, что они благополучно доплыли до берега.</w:t>
      </w:r>
    </w:p>
    <w:p w:rsidR="00234BE5" w:rsidRPr="00234BE5" w:rsidRDefault="00234BE5" w:rsidP="00234BE5">
      <w:pPr>
        <w:jc w:val="left"/>
      </w:pPr>
      <w:r w:rsidRPr="00234BE5">
        <w:t>В МЧС по Пермскому краю уточнили, что в воскресенье 2 апреля в оперативные службы поступило сразу три сообщения о данном происшествии. На место были направлены специалисты службы спасения, но дети самостоятельно выбрались на берег до их приезда.</w:t>
      </w:r>
    </w:p>
    <w:p w:rsidR="00234BE5" w:rsidRPr="00234BE5" w:rsidRDefault="00234BE5" w:rsidP="00234BE5">
      <w:pPr>
        <w:jc w:val="left"/>
        <w:rPr>
          <w:rStyle w:val="a5"/>
          <w:rFonts w:eastAsia="Arial"/>
          <w:bCs/>
          <w:shd w:val="clear" w:color="auto" w:fill="FFFFFF"/>
        </w:rPr>
      </w:pPr>
      <w:r w:rsidRPr="00234BE5">
        <w:rPr>
          <w:rStyle w:val="a5"/>
          <w:rFonts w:eastAsia="Arial"/>
          <w:bCs/>
          <w:shd w:val="clear" w:color="auto" w:fill="FFFFFF"/>
        </w:rPr>
        <w:t>https://rifey.ru/news/list/id_122695?utm_source=yxnews&amp;utm_medium=desktop</w:t>
      </w:r>
    </w:p>
    <w:p w:rsidR="00234BE5" w:rsidRPr="00234BE5" w:rsidRDefault="00234BE5" w:rsidP="00234BE5">
      <w:pPr>
        <w:jc w:val="left"/>
        <w:rPr>
          <w:rStyle w:val="a5"/>
          <w:rFonts w:eastAsia="Arial"/>
          <w:bCs/>
          <w:shd w:val="clear" w:color="auto" w:fill="FFFFFF"/>
        </w:rPr>
      </w:pPr>
      <w:bookmarkStart w:id="1" w:name="_GoBack"/>
      <w:bookmarkEnd w:id="1"/>
    </w:p>
    <w:sectPr w:rsidR="00234BE5" w:rsidRPr="00234BE5">
      <w:headerReference w:type="default" r:id="rId32"/>
      <w:footerReference w:type="even" r:id="rId33"/>
      <w:footerReference w:type="default" r:id="rId34"/>
      <w:headerReference w:type="first" r:id="rId35"/>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5F" w:rsidRDefault="00001E5F">
      <w:r>
        <w:separator/>
      </w:r>
    </w:p>
  </w:endnote>
  <w:endnote w:type="continuationSeparator" w:id="0">
    <w:p w:rsidR="00001E5F" w:rsidRDefault="000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64" w:rsidRDefault="00001E5F">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B53B64" w:rsidRDefault="00B53B64">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B53B64" w:rsidRDefault="00001E5F">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234BE5">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5F" w:rsidRDefault="00001E5F">
      <w:r>
        <w:separator/>
      </w:r>
    </w:p>
  </w:footnote>
  <w:footnote w:type="continuationSeparator" w:id="0">
    <w:p w:rsidR="00001E5F" w:rsidRDefault="00001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64" w:rsidRDefault="00001E5F">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64" w:rsidRDefault="00B53B64">
    <w:pPr>
      <w:pStyle w:val="ae"/>
      <w:rPr>
        <w:color w:val="FFFFFF"/>
        <w:sz w:val="20"/>
        <w:szCs w:val="20"/>
      </w:rPr>
    </w:pPr>
  </w:p>
  <w:p w:rsidR="00B53B64" w:rsidRDefault="00B53B6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64"/>
    <w:rsid w:val="00001E5F"/>
    <w:rsid w:val="00234BE5"/>
    <w:rsid w:val="006F3CA5"/>
    <w:rsid w:val="00874218"/>
    <w:rsid w:val="00A94C34"/>
    <w:rsid w:val="00B432DD"/>
    <w:rsid w:val="00B53B64"/>
    <w:rsid w:val="00B90271"/>
    <w:rsid w:val="00DE725A"/>
    <w:rsid w:val="00F1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4DB4C"/>
  <w15:docId w15:val="{560F2003-9C21-4648-8337-26CA2DAE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A94C34"/>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14">
      <w:bodyDiv w:val="1"/>
      <w:marLeft w:val="0"/>
      <w:marRight w:val="0"/>
      <w:marTop w:val="0"/>
      <w:marBottom w:val="0"/>
      <w:divBdr>
        <w:top w:val="none" w:sz="0" w:space="0" w:color="auto"/>
        <w:left w:val="none" w:sz="0" w:space="0" w:color="auto"/>
        <w:bottom w:val="none" w:sz="0" w:space="0" w:color="auto"/>
        <w:right w:val="none" w:sz="0" w:space="0" w:color="auto"/>
      </w:divBdr>
    </w:div>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8693913">
      <w:bodyDiv w:val="1"/>
      <w:marLeft w:val="0"/>
      <w:marRight w:val="0"/>
      <w:marTop w:val="0"/>
      <w:marBottom w:val="0"/>
      <w:divBdr>
        <w:top w:val="none" w:sz="0" w:space="0" w:color="auto"/>
        <w:left w:val="none" w:sz="0" w:space="0" w:color="auto"/>
        <w:bottom w:val="none" w:sz="0" w:space="0" w:color="auto"/>
        <w:right w:val="none" w:sz="0" w:space="0" w:color="auto"/>
      </w:divBdr>
      <w:divsChild>
        <w:div w:id="449207142">
          <w:marLeft w:val="0"/>
          <w:marRight w:val="0"/>
          <w:marTop w:val="0"/>
          <w:marBottom w:val="0"/>
          <w:divBdr>
            <w:top w:val="none" w:sz="0" w:space="0" w:color="auto"/>
            <w:left w:val="none" w:sz="0" w:space="0" w:color="auto"/>
            <w:bottom w:val="none" w:sz="0" w:space="0" w:color="auto"/>
            <w:right w:val="none" w:sz="0" w:space="0" w:color="auto"/>
          </w:divBdr>
          <w:divsChild>
            <w:div w:id="7118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6132">
      <w:bodyDiv w:val="1"/>
      <w:marLeft w:val="0"/>
      <w:marRight w:val="0"/>
      <w:marTop w:val="0"/>
      <w:marBottom w:val="0"/>
      <w:divBdr>
        <w:top w:val="none" w:sz="0" w:space="0" w:color="auto"/>
        <w:left w:val="none" w:sz="0" w:space="0" w:color="auto"/>
        <w:bottom w:val="none" w:sz="0" w:space="0" w:color="auto"/>
        <w:right w:val="none" w:sz="0" w:space="0" w:color="auto"/>
      </w:divBdr>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37149879">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28784874">
      <w:bodyDiv w:val="1"/>
      <w:marLeft w:val="0"/>
      <w:marRight w:val="0"/>
      <w:marTop w:val="0"/>
      <w:marBottom w:val="0"/>
      <w:divBdr>
        <w:top w:val="none" w:sz="0" w:space="0" w:color="auto"/>
        <w:left w:val="none" w:sz="0" w:space="0" w:color="auto"/>
        <w:bottom w:val="none" w:sz="0" w:space="0" w:color="auto"/>
        <w:right w:val="none" w:sz="0" w:space="0" w:color="auto"/>
      </w:divBdr>
      <w:divsChild>
        <w:div w:id="1686251357">
          <w:marLeft w:val="0"/>
          <w:marRight w:val="0"/>
          <w:marTop w:val="0"/>
          <w:marBottom w:val="0"/>
          <w:divBdr>
            <w:top w:val="none" w:sz="0" w:space="0" w:color="auto"/>
            <w:left w:val="none" w:sz="0" w:space="0" w:color="auto"/>
            <w:bottom w:val="none" w:sz="0" w:space="0" w:color="auto"/>
            <w:right w:val="none" w:sz="0" w:space="0" w:color="auto"/>
          </w:divBdr>
        </w:div>
      </w:divsChild>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02485632">
      <w:bodyDiv w:val="1"/>
      <w:marLeft w:val="0"/>
      <w:marRight w:val="0"/>
      <w:marTop w:val="0"/>
      <w:marBottom w:val="0"/>
      <w:divBdr>
        <w:top w:val="none" w:sz="0" w:space="0" w:color="auto"/>
        <w:left w:val="none" w:sz="0" w:space="0" w:color="auto"/>
        <w:bottom w:val="none" w:sz="0" w:space="0" w:color="auto"/>
        <w:right w:val="none" w:sz="0" w:space="0" w:color="auto"/>
      </w:divBdr>
      <w:divsChild>
        <w:div w:id="731582546">
          <w:marLeft w:val="0"/>
          <w:marRight w:val="0"/>
          <w:marTop w:val="0"/>
          <w:marBottom w:val="0"/>
          <w:divBdr>
            <w:top w:val="none" w:sz="0" w:space="0" w:color="auto"/>
            <w:left w:val="none" w:sz="0" w:space="0" w:color="auto"/>
            <w:bottom w:val="none" w:sz="0" w:space="0" w:color="auto"/>
            <w:right w:val="none" w:sz="0" w:space="0" w:color="auto"/>
          </w:divBdr>
          <w:divsChild>
            <w:div w:id="949705882">
              <w:marLeft w:val="0"/>
              <w:marRight w:val="0"/>
              <w:marTop w:val="0"/>
              <w:marBottom w:val="0"/>
              <w:divBdr>
                <w:top w:val="none" w:sz="0" w:space="0" w:color="auto"/>
                <w:left w:val="none" w:sz="0" w:space="0" w:color="auto"/>
                <w:bottom w:val="none" w:sz="0" w:space="0" w:color="auto"/>
                <w:right w:val="none" w:sz="0" w:space="0" w:color="auto"/>
              </w:divBdr>
            </w:div>
            <w:div w:id="868645750">
              <w:marLeft w:val="0"/>
              <w:marRight w:val="0"/>
              <w:marTop w:val="0"/>
              <w:marBottom w:val="0"/>
              <w:divBdr>
                <w:top w:val="none" w:sz="0" w:space="0" w:color="auto"/>
                <w:left w:val="none" w:sz="0" w:space="0" w:color="auto"/>
                <w:bottom w:val="none" w:sz="0" w:space="0" w:color="auto"/>
                <w:right w:val="none" w:sz="0" w:space="0" w:color="auto"/>
              </w:divBdr>
            </w:div>
            <w:div w:id="817646331">
              <w:marLeft w:val="0"/>
              <w:marRight w:val="0"/>
              <w:marTop w:val="0"/>
              <w:marBottom w:val="0"/>
              <w:divBdr>
                <w:top w:val="none" w:sz="0" w:space="0" w:color="auto"/>
                <w:left w:val="none" w:sz="0" w:space="0" w:color="auto"/>
                <w:bottom w:val="none" w:sz="0" w:space="0" w:color="auto"/>
                <w:right w:val="none" w:sz="0" w:space="0" w:color="auto"/>
              </w:divBdr>
              <w:divsChild>
                <w:div w:id="253363653">
                  <w:marLeft w:val="0"/>
                  <w:marRight w:val="0"/>
                  <w:marTop w:val="0"/>
                  <w:marBottom w:val="0"/>
                  <w:divBdr>
                    <w:top w:val="none" w:sz="0" w:space="0" w:color="auto"/>
                    <w:left w:val="none" w:sz="0" w:space="0" w:color="auto"/>
                    <w:bottom w:val="none" w:sz="0" w:space="0" w:color="auto"/>
                    <w:right w:val="none" w:sz="0" w:space="0" w:color="auto"/>
                  </w:divBdr>
                </w:div>
                <w:div w:id="16574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9531">
          <w:marLeft w:val="0"/>
          <w:marRight w:val="0"/>
          <w:marTop w:val="0"/>
          <w:marBottom w:val="0"/>
          <w:divBdr>
            <w:top w:val="none" w:sz="0" w:space="0" w:color="auto"/>
            <w:left w:val="none" w:sz="0" w:space="0" w:color="auto"/>
            <w:bottom w:val="none" w:sz="0" w:space="0" w:color="auto"/>
            <w:right w:val="none" w:sz="0" w:space="0" w:color="auto"/>
          </w:divBdr>
          <w:divsChild>
            <w:div w:id="1888058357">
              <w:marLeft w:val="0"/>
              <w:marRight w:val="0"/>
              <w:marTop w:val="0"/>
              <w:marBottom w:val="0"/>
              <w:divBdr>
                <w:top w:val="none" w:sz="0" w:space="0" w:color="auto"/>
                <w:left w:val="none" w:sz="0" w:space="0" w:color="auto"/>
                <w:bottom w:val="none" w:sz="0" w:space="0" w:color="auto"/>
                <w:right w:val="none" w:sz="0" w:space="0" w:color="auto"/>
              </w:divBdr>
            </w:div>
          </w:divsChild>
        </w:div>
        <w:div w:id="1464805540">
          <w:marLeft w:val="0"/>
          <w:marRight w:val="0"/>
          <w:marTop w:val="0"/>
          <w:marBottom w:val="0"/>
          <w:divBdr>
            <w:top w:val="none" w:sz="0" w:space="0" w:color="auto"/>
            <w:left w:val="none" w:sz="0" w:space="0" w:color="auto"/>
            <w:bottom w:val="none" w:sz="0" w:space="0" w:color="auto"/>
            <w:right w:val="none" w:sz="0" w:space="0" w:color="auto"/>
          </w:divBdr>
          <w:divsChild>
            <w:div w:id="6069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897857021">
      <w:bodyDiv w:val="1"/>
      <w:marLeft w:val="0"/>
      <w:marRight w:val="0"/>
      <w:marTop w:val="0"/>
      <w:marBottom w:val="0"/>
      <w:divBdr>
        <w:top w:val="none" w:sz="0" w:space="0" w:color="auto"/>
        <w:left w:val="none" w:sz="0" w:space="0" w:color="auto"/>
        <w:bottom w:val="none" w:sz="0" w:space="0" w:color="auto"/>
        <w:right w:val="none" w:sz="0" w:space="0" w:color="auto"/>
      </w:divBdr>
    </w:div>
    <w:div w:id="946279317">
      <w:bodyDiv w:val="1"/>
      <w:marLeft w:val="0"/>
      <w:marRight w:val="0"/>
      <w:marTop w:val="0"/>
      <w:marBottom w:val="0"/>
      <w:divBdr>
        <w:top w:val="none" w:sz="0" w:space="0" w:color="auto"/>
        <w:left w:val="none" w:sz="0" w:space="0" w:color="auto"/>
        <w:bottom w:val="none" w:sz="0" w:space="0" w:color="auto"/>
        <w:right w:val="none" w:sz="0" w:space="0" w:color="auto"/>
      </w:divBdr>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264146678">
      <w:bodyDiv w:val="1"/>
      <w:marLeft w:val="0"/>
      <w:marRight w:val="0"/>
      <w:marTop w:val="0"/>
      <w:marBottom w:val="0"/>
      <w:divBdr>
        <w:top w:val="none" w:sz="0" w:space="0" w:color="auto"/>
        <w:left w:val="none" w:sz="0" w:space="0" w:color="auto"/>
        <w:bottom w:val="none" w:sz="0" w:space="0" w:color="auto"/>
        <w:right w:val="none" w:sz="0" w:space="0" w:color="auto"/>
      </w:divBdr>
    </w:div>
    <w:div w:id="1282565822">
      <w:bodyDiv w:val="1"/>
      <w:marLeft w:val="0"/>
      <w:marRight w:val="0"/>
      <w:marTop w:val="0"/>
      <w:marBottom w:val="0"/>
      <w:divBdr>
        <w:top w:val="none" w:sz="0" w:space="0" w:color="auto"/>
        <w:left w:val="none" w:sz="0" w:space="0" w:color="auto"/>
        <w:bottom w:val="none" w:sz="0" w:space="0" w:color="auto"/>
        <w:right w:val="none" w:sz="0" w:space="0" w:color="auto"/>
      </w:divBdr>
    </w:div>
    <w:div w:id="1296180590">
      <w:bodyDiv w:val="1"/>
      <w:marLeft w:val="0"/>
      <w:marRight w:val="0"/>
      <w:marTop w:val="0"/>
      <w:marBottom w:val="0"/>
      <w:divBdr>
        <w:top w:val="none" w:sz="0" w:space="0" w:color="auto"/>
        <w:left w:val="none" w:sz="0" w:space="0" w:color="auto"/>
        <w:bottom w:val="none" w:sz="0" w:space="0" w:color="auto"/>
        <w:right w:val="none" w:sz="0" w:space="0" w:color="auto"/>
      </w:divBdr>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27263">
      <w:bodyDiv w:val="1"/>
      <w:marLeft w:val="0"/>
      <w:marRight w:val="0"/>
      <w:marTop w:val="0"/>
      <w:marBottom w:val="0"/>
      <w:divBdr>
        <w:top w:val="none" w:sz="0" w:space="0" w:color="auto"/>
        <w:left w:val="none" w:sz="0" w:space="0" w:color="auto"/>
        <w:bottom w:val="none" w:sz="0" w:space="0" w:color="auto"/>
        <w:right w:val="none" w:sz="0" w:space="0" w:color="auto"/>
      </w:divBdr>
      <w:divsChild>
        <w:div w:id="1363824254">
          <w:marLeft w:val="0"/>
          <w:marRight w:val="0"/>
          <w:marTop w:val="0"/>
          <w:marBottom w:val="0"/>
          <w:divBdr>
            <w:top w:val="none" w:sz="0" w:space="0" w:color="auto"/>
            <w:left w:val="none" w:sz="0" w:space="0" w:color="auto"/>
            <w:bottom w:val="none" w:sz="0" w:space="0" w:color="auto"/>
            <w:right w:val="none" w:sz="0" w:space="0" w:color="auto"/>
          </w:divBdr>
        </w:div>
      </w:divsChild>
    </w:div>
    <w:div w:id="1538811004">
      <w:bodyDiv w:val="1"/>
      <w:marLeft w:val="0"/>
      <w:marRight w:val="0"/>
      <w:marTop w:val="0"/>
      <w:marBottom w:val="0"/>
      <w:divBdr>
        <w:top w:val="none" w:sz="0" w:space="0" w:color="auto"/>
        <w:left w:val="none" w:sz="0" w:space="0" w:color="auto"/>
        <w:bottom w:val="none" w:sz="0" w:space="0" w:color="auto"/>
        <w:right w:val="none" w:sz="0" w:space="0" w:color="auto"/>
      </w:divBdr>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26161363">
      <w:bodyDiv w:val="1"/>
      <w:marLeft w:val="0"/>
      <w:marRight w:val="0"/>
      <w:marTop w:val="0"/>
      <w:marBottom w:val="0"/>
      <w:divBdr>
        <w:top w:val="none" w:sz="0" w:space="0" w:color="auto"/>
        <w:left w:val="none" w:sz="0" w:space="0" w:color="auto"/>
        <w:bottom w:val="none" w:sz="0" w:space="0" w:color="auto"/>
        <w:right w:val="none" w:sz="0" w:space="0" w:color="auto"/>
      </w:divBdr>
      <w:divsChild>
        <w:div w:id="842667596">
          <w:marLeft w:val="0"/>
          <w:marRight w:val="0"/>
          <w:marTop w:val="0"/>
          <w:marBottom w:val="0"/>
          <w:divBdr>
            <w:top w:val="none" w:sz="0" w:space="0" w:color="auto"/>
            <w:left w:val="none" w:sz="0" w:space="0" w:color="auto"/>
            <w:bottom w:val="none" w:sz="0" w:space="0" w:color="auto"/>
            <w:right w:val="none" w:sz="0" w:space="0" w:color="auto"/>
          </w:divBdr>
          <w:divsChild>
            <w:div w:id="5173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10632315">
      <w:bodyDiv w:val="1"/>
      <w:marLeft w:val="0"/>
      <w:marRight w:val="0"/>
      <w:marTop w:val="0"/>
      <w:marBottom w:val="0"/>
      <w:divBdr>
        <w:top w:val="none" w:sz="0" w:space="0" w:color="auto"/>
        <w:left w:val="none" w:sz="0" w:space="0" w:color="auto"/>
        <w:bottom w:val="none" w:sz="0" w:space="0" w:color="auto"/>
        <w:right w:val="none" w:sz="0" w:space="0" w:color="auto"/>
      </w:divBdr>
    </w:div>
    <w:div w:id="1818298264">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042127468">
      <w:bodyDiv w:val="1"/>
      <w:marLeft w:val="0"/>
      <w:marRight w:val="0"/>
      <w:marTop w:val="0"/>
      <w:marBottom w:val="0"/>
      <w:divBdr>
        <w:top w:val="none" w:sz="0" w:space="0" w:color="auto"/>
        <w:left w:val="none" w:sz="0" w:space="0" w:color="auto"/>
        <w:bottom w:val="none" w:sz="0" w:space="0" w:color="auto"/>
        <w:right w:val="none" w:sz="0" w:space="0" w:color="auto"/>
      </w:divBdr>
    </w:div>
    <w:div w:id="2060860452">
      <w:bodyDiv w:val="1"/>
      <w:marLeft w:val="0"/>
      <w:marRight w:val="0"/>
      <w:marTop w:val="0"/>
      <w:marBottom w:val="0"/>
      <w:divBdr>
        <w:top w:val="none" w:sz="0" w:space="0" w:color="auto"/>
        <w:left w:val="none" w:sz="0" w:space="0" w:color="auto"/>
        <w:bottom w:val="none" w:sz="0" w:space="0" w:color="auto"/>
        <w:right w:val="none" w:sz="0" w:space="0" w:color="auto"/>
      </w:divBdr>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07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452">
          <w:marLeft w:val="0"/>
          <w:marRight w:val="0"/>
          <w:marTop w:val="0"/>
          <w:marBottom w:val="0"/>
          <w:divBdr>
            <w:top w:val="none" w:sz="0" w:space="0" w:color="auto"/>
            <w:left w:val="none" w:sz="0" w:space="0" w:color="auto"/>
            <w:bottom w:val="none" w:sz="0" w:space="0" w:color="auto"/>
            <w:right w:val="none" w:sz="0" w:space="0" w:color="auto"/>
          </w:divBdr>
          <w:divsChild>
            <w:div w:id="205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461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wsko.ru/news/nk-7627959.html" TargetMode="External"/><Relationship Id="rId18" Type="http://schemas.openxmlformats.org/officeDocument/2006/relationships/hyperlink" Target="https://kudimkar.bezformata.com/listnews/nochyu-v-kudimkare-sgorel-dom/115834062/" TargetMode="External"/><Relationship Id="rId26" Type="http://schemas.openxmlformats.org/officeDocument/2006/relationships/hyperlink" Target="https://ura.news/news/1052638253?utm_source=yxnews&amp;utm_medium=desktop" TargetMode="External"/><Relationship Id="rId3" Type="http://schemas.openxmlformats.org/officeDocument/2006/relationships/styles" Target="styles.xml"/><Relationship Id="rId21" Type="http://schemas.openxmlformats.org/officeDocument/2006/relationships/hyperlink" Target="https://v-kurse.ru/2023/04/03/317061?utm_source=yxnews&amp;utm_medium=deskto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kanune.ru/news/2023/4/3/22709345/" TargetMode="External"/><Relationship Id="rId17" Type="http://schemas.openxmlformats.org/officeDocument/2006/relationships/hyperlink" Target="https://www.perm.kp.ru/daily/27485/4742479/" TargetMode="External"/><Relationship Id="rId25" Type="http://schemas.openxmlformats.org/officeDocument/2006/relationships/hyperlink" Target="https://www.perm.kp.ru/online/news/5209003/?utm_source=yxnews&amp;utm_medium=deskto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59.ru/text/incidents/2023/04/03/72186776/" TargetMode="External"/><Relationship Id="rId20" Type="http://schemas.openxmlformats.org/officeDocument/2006/relationships/hyperlink" Target="https://www.newsko.ru/news/nk-7628240.html?utm_source=yxnews&amp;utm_medium=desktop" TargetMode="External"/><Relationship Id="rId29" Type="http://schemas.openxmlformats.org/officeDocument/2006/relationships/hyperlink" Target="https://ura.news/news/1052638286?utm_source=yxnews&amp;utm_medium=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bezformata.com/listnews/dachnom-kooperative-nedaleko-ot-frolov/115852319/" TargetMode="External"/><Relationship Id="rId24" Type="http://schemas.openxmlformats.org/officeDocument/2006/relationships/hyperlink" Target="https://properm.ru/news/2023-04-03/v-permi-evakuirovali-posetiteley-trk-semya-2892988?utm_source=yxnews&amp;utm_medium=deskto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itv.ru/novosti/permskie-ogneborcy-spasli-na-pozhare-muzhchinu" TargetMode="External"/><Relationship Id="rId23" Type="http://schemas.openxmlformats.org/officeDocument/2006/relationships/hyperlink" Target="https://rifey.ru/news/list/id_122703?utm_source=yxnews&amp;utm_medium=desktop" TargetMode="External"/><Relationship Id="rId28" Type="http://schemas.openxmlformats.org/officeDocument/2006/relationships/hyperlink" Target="https://perm.tsargrad.tv/news/v-permskom-trk-semja-jevakuirovali-posetitelej_755791?utm_source=yxnews&amp;utm_medium=desktop" TargetMode="External"/><Relationship Id="rId36" Type="http://schemas.openxmlformats.org/officeDocument/2006/relationships/fontTable" Target="fontTable.xml"/><Relationship Id="rId10" Type="http://schemas.openxmlformats.org/officeDocument/2006/relationships/hyperlink" Target="https://perm.bezformata.com/listnews/proshla-evakuatciya-posetiteley-trk/115853996/" TargetMode="External"/><Relationship Id="rId19" Type="http://schemas.openxmlformats.org/officeDocument/2006/relationships/hyperlink" Target="https://mchsrf.ru/news/837128-informatsiya-o-proizoshedshih-pojarah-i-provedennoy-profilakticheskoy-rabote-za-sutki.html" TargetMode="External"/><Relationship Id="rId31" Type="http://schemas.openxmlformats.org/officeDocument/2006/relationships/hyperlink" Target="https://www.newsko.ru/" TargetMode="External"/><Relationship Id="rId4" Type="http://schemas.openxmlformats.org/officeDocument/2006/relationships/settings" Target="settings.xml"/><Relationship Id="rId9" Type="http://schemas.openxmlformats.org/officeDocument/2006/relationships/hyperlink" Target="https://59.ru/text/incidents/2023/04/03/72187973/" TargetMode="External"/><Relationship Id="rId14" Type="http://schemas.openxmlformats.org/officeDocument/2006/relationships/hyperlink" Target="https://59.ru/text/incidents/2023/04/03/72187448/" TargetMode="External"/><Relationship Id="rId22" Type="http://schemas.openxmlformats.org/officeDocument/2006/relationships/hyperlink" Target="https://perm.aif.ru/society/v_permi_dva_podrostka_dreyfovali_na_ldine_v_rayone_naberezhnoy?utm_source=yxnews&amp;utm_medium=desktop" TargetMode="External"/><Relationship Id="rId27" Type="http://schemas.openxmlformats.org/officeDocument/2006/relationships/hyperlink" Target="https://vetta.tv/news/society/v-permi-dnem-3-aprelya-evakuirovali-posetiteley-trk-semya/?utm_source=yxnews&amp;utm_medium=desktop" TargetMode="External"/><Relationship Id="rId30" Type="http://schemas.openxmlformats.org/officeDocument/2006/relationships/hyperlink" Target="https://runews24.ru/perm/03/04/2023/45496a471d21123f429d1a56bdc61b2a?utm_source=yxnews&amp;utm_medium=desktop"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185A-E00C-4511-AB3D-A771E7B7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2780</Words>
  <Characters>15846</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5</cp:revision>
  <cp:lastPrinted>2020-03-12T12:40:00Z</cp:lastPrinted>
  <dcterms:created xsi:type="dcterms:W3CDTF">2022-12-30T15:50:00Z</dcterms:created>
  <dcterms:modified xsi:type="dcterms:W3CDTF">2023-04-04T03:03:00Z</dcterms:modified>
</cp:coreProperties>
</file>