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5E" w:rsidRDefault="0038597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45E" w:rsidRDefault="0038597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E745E" w:rsidRDefault="003859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E745E" w:rsidRDefault="002E74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E745E" w:rsidRDefault="003859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апреля - 04 апреля 2023 г.</w:t>
                            </w:r>
                          </w:p>
                          <w:p w:rsidR="002E745E" w:rsidRDefault="0038597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E745E" w:rsidRDefault="0038597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E745E" w:rsidRDefault="0038597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E745E" w:rsidRDefault="002E74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E745E" w:rsidRDefault="0038597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апреля - 04 апреля 2023 г.</w:t>
                      </w:r>
                    </w:p>
                    <w:p w:rsidR="002E745E" w:rsidRDefault="0038597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5E" w:rsidRDefault="0038597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E745E" w:rsidRDefault="0038597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E745E" w:rsidRDefault="00EC488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85971">
          <w:rPr>
            <w:rStyle w:val="a5"/>
          </w:rPr>
          <w:t>Нажмите F9 для обновления содержания</w:t>
        </w:r>
        <w:r w:rsidR="00385971">
          <w:rPr>
            <w:rStyle w:val="a5"/>
          </w:rPr>
          <w:br/>
        </w:r>
        <w:r w:rsidR="00385971">
          <w:t>или в контекстном меню выберите пункт «Обновить поле»</w:t>
        </w:r>
        <w:r w:rsidR="00385971">
          <w:br/>
          <w:t>выберите «обновить целиком» и нажмите «ОК»</w:t>
        </w:r>
        <w:r w:rsidR="00385971">
          <w:rPr>
            <w:webHidden/>
          </w:rPr>
          <w:tab/>
        </w:r>
        <w:r w:rsidR="00385971">
          <w:rPr>
            <w:webHidden/>
          </w:rPr>
          <w:fldChar w:fldCharType="begin"/>
        </w:r>
        <w:r w:rsidR="00385971">
          <w:rPr>
            <w:webHidden/>
          </w:rPr>
          <w:instrText xml:space="preserve"> PAGEREF _Toc123318657 \h </w:instrText>
        </w:r>
        <w:r w:rsidR="00385971">
          <w:rPr>
            <w:webHidden/>
          </w:rPr>
        </w:r>
        <w:r w:rsidR="00385971">
          <w:rPr>
            <w:webHidden/>
          </w:rPr>
          <w:fldChar w:fldCharType="separate"/>
        </w:r>
        <w:r w:rsidR="00385971">
          <w:rPr>
            <w:webHidden/>
          </w:rPr>
          <w:t>5</w:t>
        </w:r>
        <w:r w:rsidR="00385971">
          <w:rPr>
            <w:webHidden/>
          </w:rPr>
          <w:fldChar w:fldCharType="end"/>
        </w:r>
      </w:hyperlink>
    </w:p>
    <w:p w:rsidR="002E745E" w:rsidRDefault="00385971">
      <w:pPr>
        <w:pStyle w:val="Base"/>
      </w:pPr>
      <w:r>
        <w:fldChar w:fldCharType="end"/>
      </w:r>
    </w:p>
    <w:p w:rsidR="002E745E" w:rsidRDefault="00385971">
      <w:pPr>
        <w:pStyle w:val="Base"/>
      </w:pPr>
      <w:r>
        <w:br w:type="page"/>
      </w: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институте ФСИН России прошел торжественный концерт, посвященный Дню образования учебного заведения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ликвидировали первый лесной пожар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просят местных жителей соблюдать требования пожарной безопасности. При возникновении пожара сообщите о нем по телефонам 01 (со стационарного телефона), 101 и 112 (с мобильного телефона).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ликвидировали первый лесной пожар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просят местных жителей соблюдать требования пожарной безопасности. При возникновении пожара сообщите о нем по телефонам 01 (со стационарного телефона), 101 и 112 (с мобильного телефона).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горения сухой травянистой растительности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Сотрудниками Главного управления МЧС России по Пермскому краю во время всего пожароопасного сезона будут проводиться профилактические мероприятия, в том числе проведение ежедневного патрулирования, в ходе которого осуществляется контроль за соблюдением правил обращения с огнём, проведение разъяснительных бесед с населением, распространение тематических листовок-памяток.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Всероссийской научно-практической конференции «Пятый Конгресс цивилистов правоохранительных органов» продолжилась в формате круглого стола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Практический характер форума определило представительство Главного управления МВД России по Нижегородской области, Главного управления МЧС России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дискуссионной площадке были рассмотрены наиболее актуальные вопросы гражданско-правового и гражданско-процессуального обеспечения деятельности правоохранительных органов; проблемы цифровизации гражданского оборота, баланса частного и публичного права, процессуальной защиты участников гражданских...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Нижний Новгород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состоялась пресс-конференция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марта в Главном управлении МЧС России по Пермскому краю прошла пресс-конференция, на которой были рассмотрены темы, связанные с подготовкой Пермского края к паводкоопасному периоду и пожароопасному сезону в 2023 году.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Карагая спасли трех человек на пожаре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80 пожарно-спасательной части (с. Карагай) 21 пожарно-спасательного отряда Главного управления МЧС России по Пермскому краю в количестве 8 человек личного состава и 2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апреля 2023 года)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ночью горел 100-летний дом Ханнеса Мейера на Уральской,110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сообщение о возгорании здания поступило в 4 апреля в 00 часов 55 минут. 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выехали 9 единиц техники и 42 человека личного состава.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произошел в расселенном доме на ул. Уральской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локализации пожара 01:57. Ликвидация горения 02.21. Площадь пожара составила 250 квадратных метров. Обстоятельства и причины пожара устанавливаются", - рассказала сотрудник пресс-службы ГУ МЧС России по Пермскому краю Диана Паршукова.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произошел в расселенном доме на ул. Уральской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локализации пожара 01:57. Ликвидация горения 02.21. Площадь пожара составила 250 квадратных метров. Обстоятельства и причины пожара устанавливаются", - рассказала сотрудник пресс-службы ГУ МЧС России по Пермскому краю Диана Паршукова.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трех человек из горящего дома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Карагае утром 3 апреля загорелась двухэтажка по улице Комсомольской, 10а. Об этом рассказали в ГУ МЧС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в 09:36. К месту происшествия выехали 8 человек личного состава и 2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апреля 2023 года)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произошел в расселенном доме на ул. Уральской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локализации пожара 01:57. Ликвидация горения 02.21. Площадь пожара составила 250 квадратных метров. Обстоятельства и причины пожара устанавливаются", - рассказала сотрудник пресс-службы ГУ МЧС России по Пермскому краю Диана Паршукова.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(03 апреля 2023 года)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ночью горел 100-летний дом Ханаса Мейера на Уральской,110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сообщение о возгорании здания поступило в 4 апреля в 00 часов 55 минут. 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выехали 9 единиц техники и 42 человека личного состава.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горело здание бывшего общежития на улице Уральской, 110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на место происшествия выезжали 42 пожарных на девяти машинах.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загорелось перекрытие нежилого здания.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ИНФОРМИРУЕТ!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на площадке должны быть необходимые инструменты и материалы для тушения огня.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горело здание бывшего общежития на улице Уральской, 110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на место происшествия выезжали 42 пожарных на девяти машинах.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загорелось перекрытие нежилого здания.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вспыхнуло историческое здание у цирка, которое выбрали для школы №146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42 человека личного состава и 9 единиц техники. Горели перекрытия здания.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период с 27 марта по 2 апреля на территории Чайковского округа произошло 3 пожара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вспыхнуло историческое здание у цирка, которое выбрали для школы №146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42 человека личного состава и 9 единиц техники. Горели перекрытия здания.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загорелся памятник архитектуры на ул. Уральская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Пермскому краю, в здании произошло горение перекрытий. На место возгорания выехали 9 единиц техники и 42 человека личного состава.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Уральской горел нежилой дом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был ликвидирован в 02:21. Площадь возгорания составила 250 квадратных метров.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Уральской горел нежилой дом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Пермскому краю. Пожар был ликвидирован в 02:21. Площадь возгорания составила 250 квадратных метров.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горело столетнее здание бывшего общежития на Уральской, 110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прокомментировали в ГУ МЧС по Пермскому краю. Сообщение о возгорании поступило в ведомство 4 апреля в 00:55. На место выехали 9 машин и 42 сотрудника МЧС.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горели дома, машины, сараи, бани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факту пожара проводится проверка.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Коммунального моста замечены водолазы и судно на воздушной подушке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готовятся к периоду весеннего половодья Павел Шатров 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днях в районе городского пляжа у Коммунального моста комиссия по чрезвычайным ситуациям и аварийно-спасательные формирования Перми и Пермского края провели отработку совместных действий в период весеннего половодья 2023 года с применением специальной техники.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трёх человек, забравшихся на балкон горящего дома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спасли трёх человек из огня в селе Карагай, сообщили в ГУ МЧС по Пермскому краю.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9.36 3 апреля поступило сообщение о задымлении в квартире в 2-этажном жилом доме по ул. Комсомольская, 10а в селе Карагай.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Коммунального моста замечены водолазы и судно на воздушной подушке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готовятся к периоду весеннего половодья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днях в районе городского пляжа у Коммунального моста комиссия по чрезвычайным ситуациям и аварийно-спасательные формирования Перми и Пермского края провели отработку совместных действий в период весеннего половодья 2023 года с применением специальной техники.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сгорело историческое здание на Уральской, где хотели открыть школу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ГУ МЧС по Пермскому краю. Как рассказали в пресс-службе ведомства perm.aif.ru, загорелось здание на ул. Уральская, 110. Сообщение о возгорании поступило 4 апреля в 0.55.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100 посетителей и сотрудников ТЦ «Триада»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подробности происшествия.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торговом центре  «Триада» (Куйбышева, 66), произошла ложная сработка автоматической пожарной сигнализации. В 10.15 поступило сообщение. Реагировали пожарно-спасательные подразделения - 40 человек личного состава и 8 единиц техники», - пояснили в ГУ МЧС.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2E745E" w:rsidRDefault="0038597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зарегистрированы первые случаи горения сухой травянистой растительности</w:t>
      </w:r>
    </w:p>
    <w:p w:rsidR="002E745E" w:rsidRDefault="0038597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постановлению Правительства Пермского края 30 апреля – объявлено начало пожароопасного сезона.С начала года на территории края уже зарегистрировано 6 случаев горения сухой травянистой растительности на общей площади 4 170 м2 на территориях Чайковского, Суксунского, Добрянского городских округах и Пермского, Большесосновского муниципальных округов.Сотрудниками Главного управления МЧС России по Пермскому краю во время всего пожароопасного сезона будут проводиться профилактические мероприятия, в том числе проведение ежедневного патрулирования, в ходе которого осуществляется контроль за соблюдением правил обращения с огнём, проведение разъяснительных бесед с населением, распространение тематических листовок-памяток.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E745E" w:rsidRDefault="002E745E">
      <w:pPr>
        <w:pStyle w:val="aff4"/>
        <w:rPr>
          <w:rFonts w:ascii="Times New Roman" w:hAnsi="Times New Roman" w:cs="Times New Roman"/>
          <w:sz w:val="24"/>
        </w:rPr>
      </w:pPr>
    </w:p>
    <w:p w:rsidR="00B2112F" w:rsidRDefault="00B2112F" w:rsidP="00B2112F">
      <w:pPr>
        <w:jc w:val="left"/>
        <w:rPr>
          <w:b/>
        </w:rPr>
      </w:pPr>
    </w:p>
    <w:p w:rsidR="00B2112F" w:rsidRDefault="00B2112F" w:rsidP="00B2112F">
      <w:pPr>
        <w:jc w:val="left"/>
        <w:rPr>
          <w:b/>
        </w:rPr>
      </w:pPr>
    </w:p>
    <w:p w:rsidR="00B2112F" w:rsidRDefault="00B2112F" w:rsidP="00B2112F">
      <w:pPr>
        <w:jc w:val="left"/>
        <w:rPr>
          <w:b/>
        </w:rPr>
      </w:pPr>
    </w:p>
    <w:p w:rsidR="00B2112F" w:rsidRPr="00B2112F" w:rsidRDefault="00B2112F" w:rsidP="00B2112F">
      <w:pPr>
        <w:jc w:val="left"/>
        <w:rPr>
          <w:b/>
        </w:rPr>
      </w:pPr>
      <w:r w:rsidRPr="00B2112F">
        <w:rPr>
          <w:b/>
        </w:rPr>
        <w:lastRenderedPageBreak/>
        <w:t>Срабатывание пожарной сигнализации оказалось ложным.</w:t>
      </w:r>
    </w:p>
    <w:p w:rsidR="002E745E" w:rsidRDefault="00B2112F" w:rsidP="00B2112F">
      <w:pPr>
        <w:spacing w:before="100" w:beforeAutospacing="1" w:after="100" w:afterAutospacing="1"/>
        <w:jc w:val="left"/>
        <w:rPr>
          <w:rStyle w:val="a5"/>
          <w:rFonts w:eastAsia="Arial"/>
          <w:bCs/>
          <w:shd w:val="clear" w:color="auto" w:fill="FFFFFF"/>
        </w:rPr>
      </w:pPr>
      <w:r w:rsidRPr="00B2112F">
        <w:t>В Перми эвакуировали ТЦ «Триада» из-за сработавшей пожарной сигнализации. Сигнал от АПС поступил на пульт пожарной охраны в 10:15, сообщают в ГУ МЧС по Пермскому краю.</w:t>
      </w:r>
      <w:r>
        <w:t xml:space="preserve"> </w:t>
      </w:r>
      <w:r w:rsidRPr="00B2112F">
        <w:t>На сигнал выехали 40 пожарных и восемь единиц техники. Из здания было эвакуировано 100 человек.</w:t>
      </w:r>
      <w:r>
        <w:t xml:space="preserve"> </w:t>
      </w:r>
      <w:r w:rsidRPr="00B2112F">
        <w:t>Оказалось, что сигнализация сработала ложно.</w:t>
      </w:r>
      <w:r>
        <w:t xml:space="preserve"> </w:t>
      </w:r>
      <w:r w:rsidRPr="00B2112F">
        <w:rPr>
          <w:rStyle w:val="a5"/>
          <w:rFonts w:eastAsia="Arial"/>
          <w:bCs/>
          <w:shd w:val="clear" w:color="auto" w:fill="FFFFFF"/>
        </w:rPr>
        <w:t>https://properm.ru/news/2023-04-04/iz-permskogo-tts-triada-evakuirovali-100-chelovek-2893700?utm_source=yxnews&amp;utm_medium=desktop&amp;utm_referrer=https%3A%2F%2Fdzen.ru%2Fnews%2Fsearch%3Ftext%3D</w:t>
      </w:r>
    </w:p>
    <w:p w:rsidR="00B2112F" w:rsidRPr="00B2112F" w:rsidRDefault="00B2112F" w:rsidP="00B2112F">
      <w:pPr>
        <w:jc w:val="left"/>
        <w:rPr>
          <w:b/>
        </w:rPr>
      </w:pPr>
      <w:r w:rsidRPr="00B2112F">
        <w:rPr>
          <w:b/>
        </w:rPr>
        <w:t>В Перми около 100 человек эвакуировали из ТЦ «Триада»</w:t>
      </w:r>
    </w:p>
    <w:p w:rsidR="00B2112F" w:rsidRDefault="00B2112F" w:rsidP="00B2112F">
      <w:pPr>
        <w:spacing w:before="100" w:beforeAutospacing="1" w:after="100" w:afterAutospacing="1"/>
        <w:jc w:val="left"/>
      </w:pPr>
      <w:r w:rsidRPr="00B2112F">
        <w:t>В Перми эвакуировали посетителей и сотрудников торгового центра «Триада». Об этом сообщили в пресс-службе ГУ МЧС по Пермскому краю.</w:t>
      </w:r>
      <w:r>
        <w:t xml:space="preserve"> </w:t>
      </w:r>
      <w:r w:rsidRPr="00B2112F">
        <w:rPr>
          <w:color w:val="4B0082"/>
        </w:rPr>
        <w:t>«В торговом центре  «Триада», произошла ложная сработка автоматической пожарной сигнализации. В 10:15 поступило сообщение. Реагировали пожарно-спасательные подразделения - 40 человек личного состава и 8 единиц техники»</w:t>
      </w:r>
      <w:r w:rsidRPr="00B2112F">
        <w:t>, – отметили спасатели.</w:t>
      </w:r>
      <w:r>
        <w:t xml:space="preserve"> </w:t>
      </w:r>
      <w:r w:rsidRPr="00B2112F">
        <w:t>Отмечается, что из учреждения были эвакуированы около 100 человек. Жизням и здоровью посетителей ничего не угрожает.</w:t>
      </w:r>
      <w:r>
        <w:t xml:space="preserve"> </w:t>
      </w:r>
      <w:r w:rsidRPr="00B2112F">
        <w:t>https://xronosmedia.ru/main/obschestvo/v-permi-okolo-100-chelovek-evakuirovali-iz-tc-triada/?utm_source=yxnews&amp;utm_medium=desktop&amp;utm_referrer=https%3A%2F%2Fdzen.ru%2Fnews%2Fsearch%3Ftext%3D</w:t>
      </w:r>
    </w:p>
    <w:p w:rsidR="00B2112F" w:rsidRPr="00B2112F" w:rsidRDefault="00B2112F" w:rsidP="00B2112F">
      <w:pPr>
        <w:jc w:val="left"/>
        <w:rPr>
          <w:b/>
        </w:rPr>
      </w:pPr>
      <w:r w:rsidRPr="00B2112F">
        <w:rPr>
          <w:b/>
        </w:rPr>
        <w:t>Из-за аномального потепления в Пермском крае закрыли ледовую переправу</w:t>
      </w:r>
    </w:p>
    <w:p w:rsidR="00B2112F" w:rsidRDefault="00B2112F" w:rsidP="00B2112F">
      <w:pPr>
        <w:spacing w:before="100" w:beforeAutospacing="1" w:after="100" w:afterAutospacing="1"/>
        <w:jc w:val="left"/>
      </w:pPr>
      <w:r w:rsidRPr="00B2112F">
        <w:t>https://perm.aif.ru/incidents/iz-za_anomalnogo_potepleniya_v_permskom_krae_zakryli_ledovuyu_perepravu?utm_source=yxnews&amp;utm_medium=desktop</w:t>
      </w:r>
    </w:p>
    <w:p w:rsidR="00B2112F" w:rsidRPr="000402E3" w:rsidRDefault="000402E3" w:rsidP="00B2112F">
      <w:pPr>
        <w:spacing w:before="100" w:beforeAutospacing="1" w:after="100" w:afterAutospacing="1"/>
        <w:jc w:val="left"/>
        <w:rPr>
          <w:b/>
        </w:rPr>
      </w:pPr>
      <w:r w:rsidRPr="000402E3">
        <w:rPr>
          <w:b/>
        </w:rPr>
        <w:t>В Перми сгорели два заброшенных дома</w:t>
      </w:r>
    </w:p>
    <w:p w:rsidR="00B2112F" w:rsidRDefault="000402E3" w:rsidP="00B2112F">
      <w:pPr>
        <w:spacing w:before="100" w:beforeAutospacing="1" w:after="100" w:afterAutospacing="1"/>
        <w:jc w:val="left"/>
        <w:rPr>
          <w:rStyle w:val="a5"/>
          <w:rFonts w:eastAsia="Arial"/>
          <w:bCs/>
          <w:shd w:val="clear" w:color="auto" w:fill="FFFFFF"/>
        </w:rPr>
      </w:pPr>
      <w:r w:rsidRPr="000402E3">
        <w:rPr>
          <w:rStyle w:val="a5"/>
          <w:rFonts w:eastAsia="Arial"/>
          <w:bCs/>
          <w:shd w:val="clear" w:color="auto" w:fill="FFFFFF"/>
        </w:rPr>
        <w:t>https://vesti-perm.ru/pages/8e3e4fccc75548f58af04c90e58b544f</w:t>
      </w:r>
    </w:p>
    <w:p w:rsidR="00B2112F" w:rsidRDefault="00B2112F" w:rsidP="00B2112F">
      <w:pPr>
        <w:spacing w:before="100" w:beforeAutospacing="1" w:after="100" w:afterAutospacing="1"/>
        <w:jc w:val="left"/>
        <w:rPr>
          <w:rStyle w:val="a5"/>
          <w:rFonts w:eastAsia="Arial"/>
          <w:bCs/>
          <w:shd w:val="clear" w:color="auto" w:fill="FFFFFF"/>
        </w:rPr>
      </w:pPr>
    </w:p>
    <w:p w:rsidR="00B2112F" w:rsidRDefault="00B2112F" w:rsidP="00B2112F">
      <w:pPr>
        <w:spacing w:before="100" w:beforeAutospacing="1" w:after="100" w:afterAutospacing="1"/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2112F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88" w:rsidRDefault="00EC4888">
      <w:r>
        <w:separator/>
      </w:r>
    </w:p>
  </w:endnote>
  <w:endnote w:type="continuationSeparator" w:id="0">
    <w:p w:rsidR="00EC4888" w:rsidRDefault="00E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5E" w:rsidRDefault="003859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745E" w:rsidRDefault="002E745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E745E" w:rsidRDefault="0038597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02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88" w:rsidRDefault="00EC4888">
      <w:r>
        <w:separator/>
      </w:r>
    </w:p>
  </w:footnote>
  <w:footnote w:type="continuationSeparator" w:id="0">
    <w:p w:rsidR="00EC4888" w:rsidRDefault="00EC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5E" w:rsidRDefault="0038597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5E" w:rsidRDefault="002E745E">
    <w:pPr>
      <w:pStyle w:val="ae"/>
      <w:rPr>
        <w:color w:val="FFFFFF"/>
        <w:sz w:val="20"/>
        <w:szCs w:val="20"/>
      </w:rPr>
    </w:pPr>
  </w:p>
  <w:p w:rsidR="002E745E" w:rsidRDefault="002E74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5E"/>
    <w:rsid w:val="000402E3"/>
    <w:rsid w:val="002E745E"/>
    <w:rsid w:val="00385971"/>
    <w:rsid w:val="00B2112F"/>
    <w:rsid w:val="00E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4B3E11-2163-4108-B326-7368F9C1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6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novgorod.bezformata.com/listnews/tcivilistov-pravoohranitelnih/115905427/" TargetMode="External"/><Relationship Id="rId18" Type="http://schemas.openxmlformats.org/officeDocument/2006/relationships/hyperlink" Target="http://t7-inform.ru/s/videonews/20230404152000" TargetMode="External"/><Relationship Id="rId26" Type="http://schemas.openxmlformats.org/officeDocument/2006/relationships/hyperlink" Target="https://vetta.tv/news/incidents/nochyu-v-permi-gorelo-zdanie-byvshego-obshchezhitiya-na-ulitse-uralskoy-110/" TargetMode="External"/><Relationship Id="rId39" Type="http://schemas.openxmlformats.org/officeDocument/2006/relationships/hyperlink" Target="https://perm.bezformata.com/listnews/vodolazi-i-sudno-na-vozdushnoy-podushke/11587496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rra.ru/news/351746" TargetMode="External"/><Relationship Id="rId34" Type="http://schemas.openxmlformats.org/officeDocument/2006/relationships/hyperlink" Target="https://perm.rbc.ru/perm/freenews/642bcfb79a79472e67617bdd" TargetMode="External"/><Relationship Id="rId42" Type="http://schemas.openxmlformats.org/officeDocument/2006/relationships/hyperlink" Target="https://perm.aif.ru/incidents/v_permi_sgorelo_istoricheskoe_zdanie_na_uralskoy_gde_hoteli_otkryt_shkolu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skom-krae-zaregistrirovani-pervie/115906380/" TargetMode="External"/><Relationship Id="rId17" Type="http://schemas.openxmlformats.org/officeDocument/2006/relationships/hyperlink" Target="https://perm.bezformata.com/listnews/dom-hannesa-meyera-na-uralskoy/115897934/" TargetMode="External"/><Relationship Id="rId25" Type="http://schemas.openxmlformats.org/officeDocument/2006/relationships/hyperlink" Target="https://perm.bezformata.com/listnews/dom-hanasa-meyera-na-uralskoy/115890564/" TargetMode="External"/><Relationship Id="rId33" Type="http://schemas.openxmlformats.org/officeDocument/2006/relationships/hyperlink" Target="https://www.perm.kp.ru/online/news/5210350/" TargetMode="External"/><Relationship Id="rId38" Type="http://schemas.openxmlformats.org/officeDocument/2006/relationships/hyperlink" Target="https://kungur.bezformata.com/listnews/kungure-goreli-doma-mashini/115875127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zharah-i-provedennoy-profilakticheskoy/115903604/" TargetMode="External"/><Relationship Id="rId20" Type="http://schemas.openxmlformats.org/officeDocument/2006/relationships/hyperlink" Target="https://perm.bezformata.com/listnews/pozharnie-spasli-treh-chelovek/115893175/" TargetMode="External"/><Relationship Id="rId29" Type="http://schemas.openxmlformats.org/officeDocument/2006/relationships/hyperlink" Target="https://kungur.bezformata.com/listnews/mchs-informiruet/115885752/" TargetMode="External"/><Relationship Id="rId41" Type="http://schemas.openxmlformats.org/officeDocument/2006/relationships/hyperlink" Target="https://www.perm.kp.ru/online/news/52100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3/04/04/317197" TargetMode="External"/><Relationship Id="rId24" Type="http://schemas.openxmlformats.org/officeDocument/2006/relationships/hyperlink" Target="https://vereshagino.bezformata.com/listnews/pozharah-i-provedennoy-profilakticheskoy/115890545/" TargetMode="External"/><Relationship Id="rId32" Type="http://schemas.openxmlformats.org/officeDocument/2006/relationships/hyperlink" Target="https://chaykovskiy.bezformata.com/listnews/chaykovskogo-okruga-proizoshlo-3-pozhara/115882747/" TargetMode="External"/><Relationship Id="rId37" Type="http://schemas.openxmlformats.org/officeDocument/2006/relationships/hyperlink" Target="https://59.ru/text/incidents/2023/04/04/72189425/" TargetMode="External"/><Relationship Id="rId40" Type="http://schemas.openxmlformats.org/officeDocument/2006/relationships/hyperlink" Target="https://perm.aif.ru/incidents/v_permi_pozharnye_spasli_tryoh_chelovek_zabravshihsya_na_balkon_goryashchego_doma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spasli-treh-chelovek-na-pozhare/115903625/" TargetMode="External"/><Relationship Id="rId23" Type="http://schemas.openxmlformats.org/officeDocument/2006/relationships/hyperlink" Target="https://www.kosa.permkrai.ru/jedds_kosinskogo_municipalnogo_rajona/informacija_jedds/2023/04/04/351514/" TargetMode="External"/><Relationship Id="rId28" Type="http://schemas.openxmlformats.org/officeDocument/2006/relationships/hyperlink" Target="http://rekvest.ru/2023/04/04/%d1%81%d0%b2%d0%be%d0%b4%d0%ba%d0%b0-01-%d1%87%d1%83%d1%81%d0%be%d0%b2%d0%be%d0%b9-61/" TargetMode="External"/><Relationship Id="rId36" Type="http://schemas.openxmlformats.org/officeDocument/2006/relationships/hyperlink" Target="https://www.permnews.ru/novosti/incidents/2023/04/04/v_permi_na_ulice_uralskoy_gorel_nezhiloy_d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erm.bezformata.com/listnews/likvidirovali-perviy-lesnoy-pozhar/115908359/" TargetMode="External"/><Relationship Id="rId19" Type="http://schemas.openxmlformats.org/officeDocument/2006/relationships/hyperlink" Target="https://perm.bezformata.com/listnews/pozhar-proizoshel-v-rasselennom-dome/115893652/" TargetMode="External"/><Relationship Id="rId31" Type="http://schemas.openxmlformats.org/officeDocument/2006/relationships/hyperlink" Target="https://perm.bezformata.com/listnews/permi-vspihnulo-istoricheskoe-zdanie/115883362/" TargetMode="External"/><Relationship Id="rId44" Type="http://schemas.openxmlformats.org/officeDocument/2006/relationships/hyperlink" Target="https://mchsrf.ru/news/837373-v-permskom-krae-zaregistrirovanyi-pervyie-sluchai-goreniya-suhoy-travyanistoy-rasti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institute-fsin-rossii/115908565/" TargetMode="External"/><Relationship Id="rId14" Type="http://schemas.openxmlformats.org/officeDocument/2006/relationships/hyperlink" Target="https://perm.bezformata.com/listnews/upravlenii-mchs-rossii-po-permskomu/115903647/" TargetMode="External"/><Relationship Id="rId22" Type="http://schemas.openxmlformats.org/officeDocument/2006/relationships/hyperlink" Target="https://vesti-perm.ru/pages/05c168fb086f4a40b905f0e4720a3862" TargetMode="External"/><Relationship Id="rId27" Type="http://schemas.openxmlformats.org/officeDocument/2006/relationships/hyperlink" Target="https://krasnokamsk.ru/dejatelnost/obshhestvennaja_bezopasnost/jedds/2023/04/04/351519/" TargetMode="External"/><Relationship Id="rId30" Type="http://schemas.openxmlformats.org/officeDocument/2006/relationships/hyperlink" Target="https://perm.bezformata.com/listnews/permi-gorelo-zdanie-bivshego/115885586/" TargetMode="External"/><Relationship Id="rId35" Type="http://schemas.openxmlformats.org/officeDocument/2006/relationships/hyperlink" Target="https://perm.bezformata.com/listnews/ulitce-uralskoy-gorel-nezhiloy/115879268/" TargetMode="External"/><Relationship Id="rId43" Type="http://schemas.openxmlformats.org/officeDocument/2006/relationships/hyperlink" Target="https://perm.aif.ru/incidents/v_permi_evakuirovali_100_posetiteley_i_sotrudnikov_tc_triada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3E24-5200-45B3-9E6E-32B9C2A8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2023-04-05T02:11:00Z</dcterms:modified>
</cp:coreProperties>
</file>