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F9" w:rsidRDefault="00D8096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F9" w:rsidRDefault="00D8096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669F9" w:rsidRDefault="00D809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669F9" w:rsidRDefault="008669F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669F9" w:rsidRDefault="00D809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апреля - 07 апреля 2023 г.</w:t>
                            </w:r>
                          </w:p>
                          <w:p w:rsidR="008669F9" w:rsidRDefault="00D8096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58735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:00 - 0</w:t>
                            </w:r>
                            <w:r w:rsidR="0058735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58735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669F9" w:rsidRDefault="00D8096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669F9" w:rsidRDefault="00D8096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669F9" w:rsidRDefault="008669F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669F9" w:rsidRDefault="00D8096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апреля - 07 апреля 2023 г.</w:t>
                      </w:r>
                    </w:p>
                    <w:p w:rsidR="008669F9" w:rsidRDefault="00D8096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58735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:00 - 0</w:t>
                      </w:r>
                      <w:r w:rsidR="0058735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58735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9F9" w:rsidRDefault="00D8096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669F9" w:rsidRDefault="00D8096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669F9" w:rsidRDefault="00D8096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669F9" w:rsidRDefault="00D80968">
      <w:pPr>
        <w:pStyle w:val="Base"/>
      </w:pPr>
      <w:r>
        <w:fldChar w:fldCharType="end"/>
      </w:r>
    </w:p>
    <w:p w:rsidR="008669F9" w:rsidRDefault="00D80968">
      <w:pPr>
        <w:pStyle w:val="Base"/>
      </w:pPr>
      <w:r>
        <w:br w:type="page"/>
      </w:r>
      <w:bookmarkStart w:id="1" w:name="_GoBack"/>
      <w:bookmarkEnd w:id="1"/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Приглашаем всех желающих поддержать хоккейную команду «ИСКРА»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болельщиков команды Главного управления МЧС России по Пермскому краю «Искра», а также всех любителей данного вида спорта посмотреть игру и поддержать нашу команду!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первом месте!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пользуйтесь открытым огнем вблизи деревянных</w:t>
      </w:r>
      <w:r>
        <w:rPr>
          <w:rFonts w:ascii="Times New Roman" w:hAnsi="Times New Roman" w:cs="Times New Roman"/>
          <w:sz w:val="24"/>
        </w:rPr>
        <w:t xml:space="preserve"> строений, кустарников, сухой травы;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поджигайте сухую траву, огонь распространяется мгновенно, может стать неуправляемым;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зак</w:t>
      </w:r>
      <w:r>
        <w:rPr>
          <w:rFonts w:ascii="Times New Roman" w:hAnsi="Times New Roman" w:cs="Times New Roman"/>
          <w:b/>
          <w:sz w:val="24"/>
        </w:rPr>
        <w:t>рыты все ледовые переправы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напоминают, что выход на лёд крайне опасен для жизни, с каждым днём структура льда меняется, и если вчера толщина льда была способна выдержать нагрузку грузового автомобиля, то уж</w:t>
      </w:r>
      <w:r>
        <w:rPr>
          <w:rFonts w:ascii="Times New Roman" w:hAnsi="Times New Roman" w:cs="Times New Roman"/>
          <w:sz w:val="24"/>
        </w:rPr>
        <w:t xml:space="preserve">е сегодня лед может не выдержать вес человека.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мать спасла на пожаре четверых детей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Приблизительная площадь пожара составила 80 квадратных метров", - сообщили в пресс-с</w:t>
      </w:r>
      <w:r>
        <w:rPr>
          <w:rFonts w:ascii="Times New Roman" w:hAnsi="Times New Roman" w:cs="Times New Roman"/>
          <w:sz w:val="24"/>
        </w:rPr>
        <w:t>лужбе ГУ МЧС России по Пермскому краю.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Предварительной причиной пожара стало нарушение правил технической эксплуатации и выбора аппаратов защиты электрических сетей.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Бардымском</w:t>
      </w:r>
      <w:r>
        <w:rPr>
          <w:rFonts w:ascii="Times New Roman" w:hAnsi="Times New Roman" w:cs="Times New Roman"/>
          <w:b/>
          <w:sz w:val="24"/>
        </w:rPr>
        <w:t xml:space="preserve"> районе многодетная мама спасла от пожара четверых детей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Приблизительная площадь пожара составила 80 квадратных метров. Специалисты ГУ МЧС России по Пермскому краю называют предварительной причиной возгорания нарушение правил технической эксплуатации и выб</w:t>
      </w:r>
      <w:r>
        <w:rPr>
          <w:rFonts w:ascii="Times New Roman" w:hAnsi="Times New Roman" w:cs="Times New Roman"/>
          <w:sz w:val="24"/>
        </w:rPr>
        <w:t xml:space="preserve">ора аппаратов защиты электрических сетей.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Бардымском районе многодетная мама спасла от пожара четверых детей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Приблизительная площадь пожара</w:t>
      </w:r>
      <w:r>
        <w:rPr>
          <w:rFonts w:ascii="Times New Roman" w:hAnsi="Times New Roman" w:cs="Times New Roman"/>
          <w:sz w:val="24"/>
        </w:rPr>
        <w:t xml:space="preserve"> составила 80 квадратных метров. Специалисты ГУ МЧС России по Пермскому краю называют предварительной причиной возгорания нарушение правил технической эксплуатации и выбора аппаратов защиты электрических сетей.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мать спасла на пожаре четверых детей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Приблизительная площадь пожара составила 80 квадра</w:t>
      </w:r>
      <w:r>
        <w:rPr>
          <w:rFonts w:ascii="Times New Roman" w:hAnsi="Times New Roman" w:cs="Times New Roman"/>
          <w:sz w:val="24"/>
        </w:rPr>
        <w:t xml:space="preserve">тных метров", - сообщили в пресс-службе ГУ МЧС России по Пермскому краю. 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Предварительной причиной пожара стало нарушение правил технической эксплуатации и выбора аппаратов защиты электрических сетей.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закрыты все ледовые переправы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напоминают, что выход на лёд крайне опасен для жизни, с каждым днём структура льда меняется, и если </w:t>
      </w:r>
      <w:r>
        <w:rPr>
          <w:rFonts w:ascii="Times New Roman" w:hAnsi="Times New Roman" w:cs="Times New Roman"/>
          <w:sz w:val="24"/>
        </w:rPr>
        <w:t xml:space="preserve">вчера толщина льда была способна выдержать нагрузку грузового автомобиля, то уже сегодня лед может не выдержать вес человека.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закрылась последняя лед</w:t>
      </w:r>
      <w:r>
        <w:rPr>
          <w:rFonts w:ascii="Times New Roman" w:hAnsi="Times New Roman" w:cs="Times New Roman"/>
          <w:b/>
          <w:sz w:val="24"/>
        </w:rPr>
        <w:t>овая переправа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потепления толщина льда уменьшилась Екатерина Оборина 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аномальным потеплением и уменьшением толщины льда закрыта последняя ледовая переправа на территории Пермского края.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мать спасла на пожаре четверых детей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 краю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Сегодня ночью поступило сообщение о том</w:t>
      </w:r>
      <w:r>
        <w:rPr>
          <w:rFonts w:ascii="Times New Roman" w:hAnsi="Times New Roman" w:cs="Times New Roman"/>
          <w:sz w:val="24"/>
        </w:rPr>
        <w:t xml:space="preserve">, что горит дом в селе Бардабашка Бардымского муниципального округа.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Многодетная мама спасла на пожаре четверых детей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незамедлительно в</w:t>
      </w:r>
      <w:r>
        <w:rPr>
          <w:rFonts w:ascii="Times New Roman" w:hAnsi="Times New Roman" w:cs="Times New Roman"/>
          <w:sz w:val="24"/>
        </w:rPr>
        <w:t xml:space="preserve">ыехали силы и средства 87 пожарно-спасательной части (с. Барда) 22 пожарно-спасательного отряда Главного управления МЧС России по Пермскому краю, аварийно-спасательных формирований с. Бичурино и с. Краснояр.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Чайковские пожарные вновь намерены покорить TOP OF THE HILL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Вновь примут участие в специальной эстафете в рамках забега TOP OF THE HILL команды пожарно-спасательных отрядов ГУ МЧС России по</w:t>
      </w:r>
      <w:r>
        <w:rPr>
          <w:rFonts w:ascii="Times New Roman" w:hAnsi="Times New Roman" w:cs="Times New Roman"/>
          <w:sz w:val="24"/>
        </w:rPr>
        <w:t xml:space="preserve"> Пермскому краю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соревнования на комплексе трамплинов «Снежинка» TOP OF THE HILL пройдут 27 мая.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>е МЧС России по Пермскому краю рекомендует: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сжигайте мусор в лесу;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</w:t>
      </w:r>
      <w:r>
        <w:rPr>
          <w:rFonts w:ascii="Times New Roman" w:hAnsi="Times New Roman" w:cs="Times New Roman"/>
          <w:sz w:val="24"/>
        </w:rPr>
        <w:t xml:space="preserve">могут действовать как линзы, провоцируя воспламенение;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</w:t>
      </w:r>
      <w:r>
        <w:rPr>
          <w:rFonts w:ascii="Times New Roman" w:hAnsi="Times New Roman" w:cs="Times New Roman"/>
          <w:b/>
          <w:sz w:val="24"/>
        </w:rPr>
        <w:t xml:space="preserve"> работе за сутки (05 апреля 2023 года)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</w:t>
      </w:r>
      <w:r>
        <w:rPr>
          <w:rFonts w:ascii="Times New Roman" w:hAnsi="Times New Roman" w:cs="Times New Roman"/>
          <w:sz w:val="24"/>
        </w:rPr>
        <w:t xml:space="preserve">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Вода прошла. Ирень, а также малые реки нынче вскры</w:t>
      </w:r>
      <w:r>
        <w:rPr>
          <w:rFonts w:ascii="Times New Roman" w:hAnsi="Times New Roman" w:cs="Times New Roman"/>
          <w:b/>
          <w:sz w:val="24"/>
        </w:rPr>
        <w:t>лись рано. Пик большой воды пришелся на конце марта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по Пермскому краю, лед на реках встал во второй декаде ноября, что позже обычного на 8-10 дней.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сжигайте мусор в лесу;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оставляйте в лесу мусор, особенно обтирочный материал, пропитанный маслом, бензином или </w:t>
      </w:r>
      <w:r>
        <w:rPr>
          <w:rFonts w:ascii="Times New Roman" w:hAnsi="Times New Roman" w:cs="Times New Roman"/>
          <w:sz w:val="24"/>
        </w:rPr>
        <w:t xml:space="preserve">другим горючим материалом, стеклянные бутылки и осколки стекла – они могут действовать как линзы, провоцируя воспламенение;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D809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институте ФСИН </w:t>
      </w:r>
      <w:r>
        <w:rPr>
          <w:rFonts w:ascii="Times New Roman" w:hAnsi="Times New Roman" w:cs="Times New Roman"/>
          <w:b/>
          <w:sz w:val="24"/>
        </w:rPr>
        <w:t>состоялось торжественное мероприятие, посвященное Дню образования учебного заведения</w:t>
      </w:r>
    </w:p>
    <w:p w:rsidR="008669F9" w:rsidRDefault="00D809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Поздравить личный состав Пермского института ФСИН с 23-летием приехали главный федеральный инспектор по Пермскому краю Сергей Половников, начальник Главного управления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Александр Урусов, председатель Пермской городской Думы Дмитрий Малютин, а также представители органов власти, правоохранительных структур, духовенство, ветераны военной службы и правопорядка, профессорско-преподавательский и личны</w:t>
      </w:r>
      <w:r>
        <w:rPr>
          <w:rFonts w:ascii="Times New Roman" w:hAnsi="Times New Roman" w:cs="Times New Roman"/>
          <w:sz w:val="24"/>
        </w:rPr>
        <w:t xml:space="preserve">й состав вуза.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69F9" w:rsidRDefault="008669F9">
      <w:pPr>
        <w:pStyle w:val="aff4"/>
        <w:rPr>
          <w:rFonts w:ascii="Times New Roman" w:hAnsi="Times New Roman" w:cs="Times New Roman"/>
          <w:sz w:val="24"/>
        </w:rPr>
      </w:pPr>
    </w:p>
    <w:p w:rsidR="008669F9" w:rsidRDefault="008669F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669F9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68" w:rsidRDefault="00D80968">
      <w:r>
        <w:separator/>
      </w:r>
    </w:p>
  </w:endnote>
  <w:endnote w:type="continuationSeparator" w:id="0">
    <w:p w:rsidR="00D80968" w:rsidRDefault="00D8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D809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669F9" w:rsidRDefault="008669F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669F9" w:rsidRDefault="00D8096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7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68" w:rsidRDefault="00D80968">
      <w:r>
        <w:separator/>
      </w:r>
    </w:p>
  </w:footnote>
  <w:footnote w:type="continuationSeparator" w:id="0">
    <w:p w:rsidR="00D80968" w:rsidRDefault="00D8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D8096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e"/>
      <w:rPr>
        <w:color w:val="FFFFFF"/>
        <w:sz w:val="20"/>
        <w:szCs w:val="20"/>
      </w:rPr>
    </w:pPr>
  </w:p>
  <w:p w:rsidR="008669F9" w:rsidRDefault="008669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9"/>
    <w:rsid w:val="00587350"/>
    <w:rsid w:val="008669F9"/>
    <w:rsid w:val="00D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7237B"/>
  <w15:docId w15:val="{DB3AA9F6-C0EB-4AE0-A49F-6AD47A2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mama-spasla-ot-pozhara-chetverih/115982844/" TargetMode="External"/><Relationship Id="rId18" Type="http://schemas.openxmlformats.org/officeDocument/2006/relationships/hyperlink" Target="https://vesti-perm.ru/pages/d041a063f866487988955ded9815969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krasnokamsk.ru/dejatelnost/obshhestvennaja_bezopasnost/jedds/2023/04/06/35160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7-inform.ru/s/videonews/20230406162500" TargetMode="External"/><Relationship Id="rId17" Type="http://schemas.openxmlformats.org/officeDocument/2006/relationships/hyperlink" Target="https://perm.bezformata.com/listnews/krae-zakrilas-poslednyaya-ledovaya/115978244/" TargetMode="External"/><Relationship Id="rId25" Type="http://schemas.openxmlformats.org/officeDocument/2006/relationships/hyperlink" Target="https://perm.bezformata.com/listnews/permskom-institute-fsin-sostoyalos/1159564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7eea9b1bfb434355a30d2d5ac7393319" TargetMode="External"/><Relationship Id="rId20" Type="http://schemas.openxmlformats.org/officeDocument/2006/relationships/hyperlink" Target="https://chaykovskiy.bezformata.com/listnews/pokorit-top-of-the-hill/115972700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7-inform.ru/s/videonews/20230406165500" TargetMode="External"/><Relationship Id="rId24" Type="http://schemas.openxmlformats.org/officeDocument/2006/relationships/hyperlink" Target="https://kungur.bezformata.com/listnews/mchs-informiruet/1159639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mat-spasla-na-pozhare-chetverih/115980712/" TargetMode="External"/><Relationship Id="rId23" Type="http://schemas.openxmlformats.org/officeDocument/2006/relationships/hyperlink" Target="https://orda.bezformata.com/listnews/voda-proshla-iren-a-takzhe/115965609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erm.bezformata.com/listnews/bezopasnost-na-pervom-meste/115989950/" TargetMode="External"/><Relationship Id="rId19" Type="http://schemas.openxmlformats.org/officeDocument/2006/relationships/hyperlink" Target="https://perm.bezformata.com/listnews/mama-spasla-na-pozhare-chetverih/11597696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dderzhat-hokkeynuyu-komandu-iskra/115989941/" TargetMode="External"/><Relationship Id="rId14" Type="http://schemas.openxmlformats.org/officeDocument/2006/relationships/hyperlink" Target="https://www.permnews.ru/novosti/incidents/2023/04/06/v_bardymskom_rayone_mnogodetnaya_mama_spasla_ot_pozhara_chetveryh_detey/" TargetMode="External"/><Relationship Id="rId22" Type="http://schemas.openxmlformats.org/officeDocument/2006/relationships/hyperlink" Target="https://berra.ru/news/352283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AEA8-9815-4B16-BAE1-46910A98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2023-04-06T22:43:00Z</dcterms:modified>
</cp:coreProperties>
</file>