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07 апреля - 08 апреля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(02:00 - 06:05)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07 апреля - 08 апреля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(02:00 - 06:05)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произошло возгорание на крыше пристроя к отелю New Star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Днем 7 апреля в Перми произошло задымление на крыше пристроя к отелю New Star по ул. Газеты Звезда, 38б. Об этом сообщает «КП-Пермь» со ссылкой на пресс-службу ГУ МЧС России по Пермскому краю.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Перми произошло возгорание на крыше пристроя к отелю New Star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Днем 7 апреля в Перми произошло задымление на крыше пристроя к отелю New Star по ул. Газеты Звезда, 38б. Об этом сообщает « КП-Пермь » со ссылкой на пресс-службу ГУ МЧС России по Пермскому краю.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Перми произошло возгорание на крыше пристроя к отелю New Star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Днем 7 апреля в Перми произошло задымление на крыше пристроя к отелю New Star по ул. Газеты Звезда, 38б. Об этом сообщает «КП-Пермь» со ссылкой на пресс-службу ГУ МЧС России по Пермскому краю.В ведомстве изданию рассказали, что на крыше пристроя горел утеплитель.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Перми произошло возгорание на крыше пристроя к отелю New Star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Днем 7 апреля в Перми произошло задымление на крыше пристроя к отелю New Star по ул. Газеты Звезда, 38б. Об этом сообщает «КП-Пермь» со ссылкой на пресс-службу ГУ МЧС России по Пермскому краю.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Знакомство с профессией огнеборца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воспитанников детско-юношеской спортивной школы «Уралец» сотрудники 143 пожарно-спасательной части 13 пожарно-спасательного отряда Главного управления МЧС России по Пермскому краю провели увлекательную встречу.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-не разводите костры и не сжигайте мусор в лесу;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-не оставляйте в лесу мусор, особенно обтирочный материал,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глава Кизела спас людей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Пермского края, ночью, в Кизеле по адресу ул. Макаренко, 6, произошел пожар. Первыми подразделениями пожарной охраны, прибывшими к месту пожара было установлено, что происходит горение велосипеда в подъезде.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загорелась крыша пристроя к отелю «New Star»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Подробности рассказали в ГУ МЧС по Пермскому краю. Как сообщили в ведомстве, сообщение задымлении на кровле одноэтажного пристроя к отелю на ул. Газеты Звезда поступило в 15.45.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ночь на 7 апреля в Прикамье неизвестные в подъезде жилого дома устроили поджог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пресс-службы ГУ МЧС России по Пермскому краю, в 00:20 7 апреля в экстренные службы поступило сообщение о пожаре в многоквартирном жилом доме по ул. Макаренко, 6 в Кизеле.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РЕКВЕСТНИК - Чусовой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Очевидцы опубликовали видео с горящим домом на ул. Боровая в Перми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perm.aif.ru сообщили: «В пожаре на ул. Боровой пострадавших и погибших нет, предварительная причина пожара – неосторожное обращение с огнем неустановленных лиц».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глава Кизела спас людей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Пермского края, ночью, в Кизеле по адресу ул. Макаренко, 6, произошел пожар. Первыми подразделениями пожарной охраны, прибывшими к месту пожара было установлено, что происходит горение велосипеда в подъезде.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 не разводите костры и не сжигайте мусор в лесу;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не оставляйте в лесу мусор, особенно обтирочный материал, пропитанный маслом, бензином или другим горючим материалом, стеклянные бутылки и осколки стекла – они могут действовать как линзы, провоцируя воспламенение;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Пермском крае спасли двух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месту происшествия выехали 7 человек личного состава и три единицы техники. Прибывшие пожарные выяснили, что в подъезде горит велосипед.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Пермском крае спасли двух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месту происшествия выехали 7 человек личного состава и три единицы техники. Прибывшие пожарные выяснили, что в подъезде горит велосипед.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мероприятиям для включения территории Юрлинского муниципального округа в аппаратно-программный комплекс «Безопасный город»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целях мониторинга мест массового пребывания людей на территории Юрлинского муниципального округа, по муниципальной программе «Обеспечение общественной безопасности в Юрлинском муниципальном округе» по подпрограмме «Противодействие терроризму и экстремизму» запланировано приобретение оборудования с последующим выводом информации через МКУ «ЕДДС Юрлинского муниципального округа» в Центр Управление кризисных ситуаций ГУ МЧС России по Пермскому краю.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Коротко о разном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Главном управлении МЧС России по Пермскому краю, с начала года на территории края уже зарегистрировано восемь случаев горения сухой травы.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Газета "Сельская новь"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горящего дома в Пермском крае спасли двух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по Пермскому краю, загорелся подъезд в многоквартирном доме по ул. Макаренко, 6 в Кизеле. Сообщение о пожаре поступило в экстренные службы в 0.20 7 апреля.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-news.net/incident/2023/04/07/223604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proizoshlo-vozgoranie-na-krishe-pristroya/116031973/" TargetMode="External" Type="http://schemas.openxmlformats.org/officeDocument/2006/relationships/hyperlink" /><Relationship Id="rId19" Target="https://russia24.pro/perm/346406086/" TargetMode="External" Type="http://schemas.openxmlformats.org/officeDocument/2006/relationships/hyperlink" /><Relationship Id="rId20" Target="https://www.business-class.su/news/2023/04/07/v-permi-proizoshlo-vozgoranie-na-kryshe-pristroya-k-otelyu-new-star" TargetMode="External" Type="http://schemas.openxmlformats.org/officeDocument/2006/relationships/hyperlink" /><Relationship Id="rId21" Target="https://perm.bezformata.com/listnews/znakomstvo-s-professiey-ognebortca/116028706/" TargetMode="External" Type="http://schemas.openxmlformats.org/officeDocument/2006/relationships/hyperlink" /><Relationship Id="rId22" Target="https://krasnokamsk.ru/dejatelnost/obshhestvennaja_bezopasnost/jedds/2023/04/07/351667/" TargetMode="External" Type="http://schemas.openxmlformats.org/officeDocument/2006/relationships/hyperlink" /><Relationship Id="rId23" Target="https://perm.bezformata.com/listnews/kizela-spas-lyudey-na-pozhare/116014336/" TargetMode="External" Type="http://schemas.openxmlformats.org/officeDocument/2006/relationships/hyperlink" /><Relationship Id="rId24" Target="https://perm.aif.ru/incidents/v_permi_zagorelas_krysha_pristroya_k_otelyu_new_star" TargetMode="External" Type="http://schemas.openxmlformats.org/officeDocument/2006/relationships/hyperlink" /><Relationship Id="rId25" Target="http://rekvest.ru/2023/04/07/%d0%b2-%d0%bd%d0%be%d1%87%d1%8c-%d0%bd%d0%b0-7-%d0%b0%d0%bf%d1%80%d0%b5%d0%bb%d1%8f-%d0%b2-%d0%bf%d1%80%d0%b8%d0%ba%d0%b0%d0%bc%d1%8c%d0%b5-%d0%bd%d0%b5%d0%b8%d0%b7%d0%b2%d0%b5/" TargetMode="External" Type="http://schemas.openxmlformats.org/officeDocument/2006/relationships/hyperlink" /><Relationship Id="rId26" Target="https://perm.aif.ru/incidents/ochevidcy_opublikovali_video_s_goryashchim_domom_na_ul_borovaya_v_permi" TargetMode="External" Type="http://schemas.openxmlformats.org/officeDocument/2006/relationships/hyperlink" /><Relationship Id="rId27" Target="https://v-kurse.ru/2023/04/07/317482" TargetMode="External" Type="http://schemas.openxmlformats.org/officeDocument/2006/relationships/hyperlink" /><Relationship Id="rId28" Target="https://kungur.bezformata.com/listnews/mchs-informiruet/116008619/" TargetMode="External" Type="http://schemas.openxmlformats.org/officeDocument/2006/relationships/hyperlink" /><Relationship Id="rId29" Target="https://perm.bezformata.com/listnews/pozhare-v-permskom-krae-spasli/116007912/" TargetMode="External" Type="http://schemas.openxmlformats.org/officeDocument/2006/relationships/hyperlink" /><Relationship Id="rId30" Target="https://www.perm.kp.ru/online/news/5215837/" TargetMode="External" Type="http://schemas.openxmlformats.org/officeDocument/2006/relationships/hyperlink" /><Relationship Id="rId31" Target="https://yurla.bezformata.com/listnews/yurlinskogo-munitcipalnogo-okruga/116004944/" TargetMode="External" Type="http://schemas.openxmlformats.org/officeDocument/2006/relationships/hyperlink" /><Relationship Id="rId32" Target="http://selskayanov.ru/?p=37877" TargetMode="External" Type="http://schemas.openxmlformats.org/officeDocument/2006/relationships/hyperlink" /><Relationship Id="rId33" Target="https://perm.aif.ru/incidents/iz_goryashchego_doma_v_permskom_krae_spasli_dvuh_chelovek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2023-04-08T03:03:15Z</dcterms:modified>
</cp:coreProperties>
</file>