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BB" w:rsidRDefault="00F4292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8BB" w:rsidRDefault="00F4292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778BB" w:rsidRDefault="00F429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778BB" w:rsidRDefault="009778B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778BB" w:rsidRDefault="00F429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апреля - 09 апреля 2023 г.</w:t>
                            </w:r>
                          </w:p>
                          <w:p w:rsidR="009778BB" w:rsidRDefault="00F4292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778BB" w:rsidRDefault="00F4292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778BB" w:rsidRDefault="00F4292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778BB" w:rsidRDefault="009778B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778BB" w:rsidRDefault="00F4292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апреля - 09 апреля 2023 г.</w:t>
                      </w:r>
                    </w:p>
                    <w:p w:rsidR="009778BB" w:rsidRDefault="00F4292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BB" w:rsidRDefault="00F4292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778BB" w:rsidRDefault="00F4292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778BB" w:rsidRDefault="00F4292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778BB" w:rsidRDefault="00F42924">
      <w:pPr>
        <w:pStyle w:val="Base"/>
      </w:pPr>
      <w:r>
        <w:fldChar w:fldCharType="end"/>
      </w:r>
    </w:p>
    <w:p w:rsidR="009778BB" w:rsidRDefault="00F42924">
      <w:pPr>
        <w:pStyle w:val="Base"/>
      </w:pPr>
      <w:r>
        <w:br w:type="page"/>
      </w: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Пермяки сообщили о горящем поле на Западном обходе. Видео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Корреспондент URA.RU направил письменный запрос в ГУ МЧС России по Пермскому краю. Информация будет дополнена, как только появится ответ.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что в Прикамье с начала года зарегистрировали десятки ландшафтных пожаров, URA.RU писало ранее.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ходу загорелась карета скорой помо</w:t>
      </w:r>
      <w:r>
        <w:rPr>
          <w:rFonts w:ascii="Times New Roman" w:hAnsi="Times New Roman" w:cs="Times New Roman"/>
          <w:b/>
          <w:sz w:val="24"/>
        </w:rPr>
        <w:t>щи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информацию об инциденте подтвердили. По данным ведомства, ЧС классифицируется как ДТП. «Пострадавших нет», — добавили в МЧС.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Пермь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ходу загорелась карета скорой помощи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информацию об инциденте подтвердили. По данным ведомства, ЧС классифицируется как ДТП. «Пострадавших нет», — добавили в МЧС.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сотрудники МЧС России провели открытые тренировки, посвященные Всемирному Дню здоровья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Пермскому краю провели открытую тренировку вместе юношами и девушками школ города Перми н</w:t>
      </w:r>
      <w:r>
        <w:rPr>
          <w:rFonts w:ascii="Times New Roman" w:hAnsi="Times New Roman" w:cs="Times New Roman"/>
          <w:sz w:val="24"/>
        </w:rPr>
        <w:t xml:space="preserve">а стадионе Общества «Динамо».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скоро откроется пожароопасный сезон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</w:t>
      </w:r>
      <w:r>
        <w:rPr>
          <w:rFonts w:ascii="Times New Roman" w:hAnsi="Times New Roman" w:cs="Times New Roman"/>
          <w:sz w:val="24"/>
        </w:rPr>
        <w:t xml:space="preserve">ет: 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разводите костры и не сжигайте мусор в лесу 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</w:t>
      </w:r>
      <w:r>
        <w:rPr>
          <w:rFonts w:ascii="Times New Roman" w:hAnsi="Times New Roman" w:cs="Times New Roman"/>
          <w:sz w:val="24"/>
        </w:rPr>
        <w:t xml:space="preserve">пламенение  не бросайте на землю горящие...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скоро откроется пожароопасный сезон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</w:t>
      </w:r>
      <w:r>
        <w:rPr>
          <w:rFonts w:ascii="Times New Roman" w:hAnsi="Times New Roman" w:cs="Times New Roman"/>
          <w:sz w:val="24"/>
        </w:rPr>
        <w:t>скому краю рекомендует: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разводите костры и не сжигайте мусор в лесу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</w:t>
      </w:r>
      <w:r>
        <w:rPr>
          <w:rFonts w:ascii="Times New Roman" w:hAnsi="Times New Roman" w:cs="Times New Roman"/>
          <w:sz w:val="24"/>
        </w:rPr>
        <w:t xml:space="preserve">зы, провоцируя воспламенение не бросайте на землю горящие...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разводите костры и не сжигайте мусор в лесу;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зафиксировано 19 природных пожаров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«Общая площадь возгораний составила более 20 тысяч квад</w:t>
      </w:r>
      <w:r>
        <w:rPr>
          <w:rFonts w:ascii="Times New Roman" w:hAnsi="Times New Roman" w:cs="Times New Roman"/>
          <w:sz w:val="24"/>
        </w:rPr>
        <w:t>ратных метров», — уточнили в пресс-службе.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напоминают, чтобы обеспечить пожарную безопасность необходимо очистить территории, прилегающие к строениям от горючих отходов, мусора, опавших листьев, сухой травы.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разводите костры и не сжигайте мусор в лесу;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произошли десятки ландшафтных пожаров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Причина — неосторожное обращение с огнем, сообщают в пресс-службе ГУ МЧС России по Пермско</w:t>
      </w:r>
      <w:r>
        <w:rPr>
          <w:rFonts w:ascii="Times New Roman" w:hAnsi="Times New Roman" w:cs="Times New Roman"/>
          <w:sz w:val="24"/>
        </w:rPr>
        <w:t>му краю.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«Из-за неосторожного обращения с огнем на территории Пермского края произошло 19 ландшафтных пожаров.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</w:t>
      </w:r>
      <w:r>
        <w:rPr>
          <w:rFonts w:ascii="Times New Roman" w:hAnsi="Times New Roman" w:cs="Times New Roman"/>
          <w:b/>
          <w:sz w:val="24"/>
        </w:rPr>
        <w:t>роведенной профилактической работе за сутки (07 апреля 2023 года)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- не разводите костры и не сжигайте мусор в лесу; - не оставляйте в лесу мусор, особенно обтирочный материал, пропитанный маслом,</w:t>
      </w:r>
      <w:r>
        <w:rPr>
          <w:rFonts w:ascii="Times New Roman" w:hAnsi="Times New Roman" w:cs="Times New Roman"/>
          <w:sz w:val="24"/>
        </w:rPr>
        <w:t xml:space="preserve"> бензином или другим горючим материалом, стеклянные бутылки и осколки стекла – они могут действовать как линзы, провоцируя воспламенение; - не бросайте на землю горящие...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</w:t>
      </w:r>
      <w:r>
        <w:rPr>
          <w:rFonts w:ascii="Times New Roman" w:hAnsi="Times New Roman" w:cs="Times New Roman"/>
          <w:sz w:val="24"/>
        </w:rPr>
        <w:t xml:space="preserve"> управление МЧС России по Пермскому краю рекомендует: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</w:t>
      </w:r>
      <w:r>
        <w:rPr>
          <w:rFonts w:ascii="Times New Roman" w:hAnsi="Times New Roman" w:cs="Times New Roman"/>
          <w:sz w:val="24"/>
        </w:rPr>
        <w:t xml:space="preserve">кла – они могут действовать как линзы, провоцируя воспламенение; - не бросайте на землю горящие...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</w:t>
      </w:r>
      <w:r>
        <w:rPr>
          <w:rFonts w:ascii="Times New Roman" w:hAnsi="Times New Roman" w:cs="Times New Roman"/>
          <w:b/>
          <w:sz w:val="24"/>
        </w:rPr>
        <w:t>тической работе за сутки (07 апреля 2023 года)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разводите костры и не сжигайте мусор в лесу;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9778BB" w:rsidRDefault="00F429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сотрудники МЧС России для всех желающих провели открытые тренировки, посвященные Всемирному Дню здоровья</w:t>
      </w:r>
    </w:p>
    <w:p w:rsidR="009778BB" w:rsidRDefault="00F429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</w:t>
      </w:r>
      <w:r>
        <w:rPr>
          <w:rFonts w:ascii="Times New Roman" w:hAnsi="Times New Roman" w:cs="Times New Roman"/>
          <w:sz w:val="24"/>
        </w:rPr>
        <w:t>го управления МЧС России по Пермскому краю провели открытую тренировку вместе юношами и девушками школ города Перми на стадионе Общества «Динамо».Заряд бодрости и энергии все получили после качественной разминки, проведенной Заслуженным мастером спорта Рос</w:t>
      </w:r>
      <w:r>
        <w:rPr>
          <w:rFonts w:ascii="Times New Roman" w:hAnsi="Times New Roman" w:cs="Times New Roman"/>
          <w:sz w:val="24"/>
        </w:rPr>
        <w:t xml:space="preserve">сии по легкой атлетике Татьяной Вешкуровой.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9778BB" w:rsidRDefault="009778BB">
      <w:pPr>
        <w:pStyle w:val="aff4"/>
        <w:rPr>
          <w:rFonts w:ascii="Times New Roman" w:hAnsi="Times New Roman" w:cs="Times New Roman"/>
          <w:sz w:val="24"/>
        </w:rPr>
      </w:pPr>
    </w:p>
    <w:p w:rsidR="00A1059A" w:rsidRPr="00656403" w:rsidRDefault="00A1059A" w:rsidP="00A1059A">
      <w:pPr>
        <w:outlineLvl w:val="0"/>
        <w:rPr>
          <w:b/>
          <w:bCs/>
          <w:kern w:val="36"/>
        </w:rPr>
      </w:pPr>
      <w:r w:rsidRPr="00656403">
        <w:rPr>
          <w:b/>
          <w:bCs/>
          <w:kern w:val="36"/>
        </w:rPr>
        <w:t>В Перми загорелась крыша стриптиз-клуба</w:t>
      </w:r>
    </w:p>
    <w:p w:rsidR="00A1059A" w:rsidRPr="00656403" w:rsidRDefault="00A1059A" w:rsidP="00A1059A">
      <w:r w:rsidRPr="00656403">
        <w:t>Рядом расположен четырехзвездочный отель.</w:t>
      </w:r>
    </w:p>
    <w:p w:rsidR="00A1059A" w:rsidRPr="00656403" w:rsidRDefault="00A1059A" w:rsidP="00A1059A">
      <w:r w:rsidRPr="00656403">
        <w:t xml:space="preserve">Днем 7 апреля к отелю «New Star» в Перми подъехали пожарные машины. По сообщению регионального МЧС, горела кровля крыши одноэтажной пристройки по правую сторону от отеля. </w:t>
      </w:r>
      <w:r w:rsidRPr="00656403">
        <w:br/>
        <w:t xml:space="preserve">Справой стороны находится стриптиз-клуб, который в это время был закрыт. </w:t>
      </w:r>
      <w:r w:rsidRPr="00656403">
        <w:br/>
        <w:t xml:space="preserve">Ни пострадавших, ни погибших нет. </w:t>
      </w:r>
      <w:r w:rsidRPr="00656403">
        <w:br/>
        <w:t xml:space="preserve">Обстоятельства пожара уточняются. </w:t>
      </w:r>
    </w:p>
    <w:p w:rsidR="00A1059A" w:rsidRPr="00656403" w:rsidRDefault="00A1059A" w:rsidP="00A1059A">
      <w:pPr>
        <w:rPr>
          <w:rStyle w:val="a5"/>
        </w:rPr>
      </w:pPr>
      <w:hyperlink r:id="rId23" w:history="1">
        <w:r w:rsidRPr="00656403">
          <w:rPr>
            <w:rStyle w:val="a5"/>
          </w:rPr>
          <w:t>https://perm.tsargrad.tv/news/v-permi-zagorelas-krysha-striptiz-kluba_759256?utm_source=yxnews&amp;utm_medium=desktop&amp;utm_referrer=https%3A%2F%2Fdzen.ru%2Fnews%2Fsearch%3Ftext%3D</w:t>
        </w:r>
      </w:hyperlink>
    </w:p>
    <w:p w:rsidR="00A1059A" w:rsidRPr="00656403" w:rsidRDefault="00A1059A" w:rsidP="00A1059A">
      <w:pPr>
        <w:rPr>
          <w:rStyle w:val="a5"/>
        </w:rPr>
      </w:pPr>
    </w:p>
    <w:p w:rsidR="00A1059A" w:rsidRPr="00656403" w:rsidRDefault="00A1059A" w:rsidP="00A1059A"/>
    <w:p w:rsidR="00A1059A" w:rsidRPr="00656403" w:rsidRDefault="00A1059A" w:rsidP="00A1059A">
      <w:pPr>
        <w:rPr>
          <w:b/>
        </w:rPr>
      </w:pPr>
      <w:r w:rsidRPr="00656403">
        <w:rPr>
          <w:b/>
        </w:rPr>
        <w:t>С начала сезона в Прикамье выгорело 20 тысяч квадратных метров травы и посевов</w:t>
      </w:r>
    </w:p>
    <w:p w:rsidR="00A1059A" w:rsidRPr="00656403" w:rsidRDefault="00A1059A" w:rsidP="00A1059A">
      <w:r w:rsidRPr="00656403">
        <w:t>С начала весны пожарные зафиксировали уже 19 ландшафтных пожаров.</w:t>
      </w:r>
    </w:p>
    <w:p w:rsidR="00A1059A" w:rsidRPr="00656403" w:rsidRDefault="00A1059A" w:rsidP="00A1059A">
      <w:r w:rsidRPr="00656403">
        <w:t>Из-за неосторожного обращения с огнем в Пермском крае с начала года произошло 19 ландшафтных пожаров, сообщают сегодня в пресс-службе МЧС. Это данные на 8 часов утра субботы, 8 апреля, по имеющейся информации еще несколько случаев возгораний травы произошло сегодня днем. </w:t>
      </w:r>
    </w:p>
    <w:p w:rsidR="00A1059A" w:rsidRPr="00656403" w:rsidRDefault="00A1059A" w:rsidP="00A1059A">
      <w:r w:rsidRPr="00656403">
        <w:t>Общая площадь возгораний составила более 20 тысяч квадратных метров. По данным на 5 апреля было зарегистрировано восемь случаев горения сухой травянистой растительности на общей площади 4 170 квадратных метров.</w:t>
      </w:r>
    </w:p>
    <w:p w:rsidR="00A1059A" w:rsidRPr="00656403" w:rsidRDefault="00A1059A" w:rsidP="00A1059A">
      <w:r w:rsidRPr="00656403">
        <w:t>Пожарные напоминают, что банальная беспечность, небрежное поведение и отношение к правилам пожарной безопасности зачастую приводит к уничтожению не только полей и лесов, но и жилых домов, зданий, целых населённых пунктов. В некоторых случаях и к гибели людей.</w:t>
      </w:r>
    </w:p>
    <w:p w:rsidR="00A1059A" w:rsidRPr="00656403" w:rsidRDefault="00A1059A" w:rsidP="00A1059A">
      <w:r w:rsidRPr="00656403">
        <w:t>В складывающейся ситуации каждый житель обязан принять исчерпывающие меры по обеспечению пожарной безопасности:</w:t>
      </w:r>
    </w:p>
    <w:p w:rsidR="00A1059A" w:rsidRPr="00656403" w:rsidRDefault="00A1059A" w:rsidP="00A1059A">
      <w:r w:rsidRPr="00656403">
        <w:t xml:space="preserve"> очистить территории, прилегающие к строениям от горючих отходов, мусора, опавших листьев, сухой травы и т.п.</w:t>
      </w:r>
    </w:p>
    <w:p w:rsidR="00A1059A" w:rsidRPr="00656403" w:rsidRDefault="00A1059A" w:rsidP="00A1059A">
      <w:r w:rsidRPr="00656403">
        <w:t>исключить сжигание сухой травы и пожнивных остатков на полях, вблизи полосы отвода железной дороги, автомобильных дорог, баз и складов горюче-смазочных материалов, линий электроснабжения и телекоммуникаций,</w:t>
      </w:r>
    </w:p>
    <w:p w:rsidR="00A1059A" w:rsidRPr="00656403" w:rsidRDefault="00A1059A" w:rsidP="00A1059A">
      <w:r w:rsidRPr="00656403">
        <w:t>исключить оставление детей без присмотра и их игр с огнем.</w:t>
      </w:r>
    </w:p>
    <w:p w:rsidR="00A1059A" w:rsidRPr="00656403" w:rsidRDefault="00A1059A" w:rsidP="00A1059A">
      <w:r w:rsidRPr="00656403">
        <w:t>В случае обнаружения пожара или возникновения угрозы необходимо незамедлительно сообщить об этом по телефону в пожарную охрану по телефонам: «01», «101», при этом назвать адрес объекта, место возникновения пожара и сообщить свою фамилию. По возможности принять меры по эвакуации людей, тушению пожара и сохранности материальных ценностей</w:t>
      </w:r>
    </w:p>
    <w:p w:rsidR="00A1059A" w:rsidRPr="00656403" w:rsidRDefault="00A1059A" w:rsidP="00A1059A">
      <w:hyperlink r:id="rId24" w:history="1">
        <w:r w:rsidRPr="00656403">
          <w:rPr>
            <w:color w:val="0000FF"/>
            <w:u w:val="single"/>
          </w:rPr>
          <w:t>https://properm.ru/news/2023-04-08/s-nachala-sezona-v-prikamie-vygorelo-20-tysyach-kvadratnyh-metrov-travy-i-posevov-2897939?utm_source=yxnews&amp;utm_medium=desktop&amp;utm_referrer=https%3A%2F%2Fdzen.ru%2Fnews%2Fsearch%3Ftext%3D</w:t>
        </w:r>
      </w:hyperlink>
    </w:p>
    <w:p w:rsidR="00A1059A" w:rsidRPr="00656403" w:rsidRDefault="00A1059A" w:rsidP="00A1059A"/>
    <w:p w:rsidR="00A1059A" w:rsidRPr="00656403" w:rsidRDefault="00A1059A" w:rsidP="00A1059A">
      <w:pPr>
        <w:outlineLvl w:val="0"/>
        <w:rPr>
          <w:b/>
          <w:bCs/>
          <w:kern w:val="36"/>
        </w:rPr>
      </w:pPr>
      <w:r w:rsidRPr="00656403">
        <w:rPr>
          <w:b/>
          <w:bCs/>
          <w:kern w:val="36"/>
        </w:rPr>
        <w:t>В Пермском крае произошли десятки ландшафтных пожаров</w:t>
      </w:r>
    </w:p>
    <w:p w:rsidR="00A1059A" w:rsidRPr="00656403" w:rsidRDefault="00A1059A" w:rsidP="00A1059A">
      <w:pPr>
        <w:pStyle w:val="aff6"/>
        <w:spacing w:before="0" w:beforeAutospacing="0" w:after="0" w:afterAutospacing="0"/>
      </w:pPr>
      <w:r w:rsidRPr="00656403">
        <w:t>С начала года в Пермском крае произошло 19 ландшафтных пожаров. Причина — неосторожное обращение с огнем, сообщают в пресс-службе ГУ МЧС России по Пермскому краю.</w:t>
      </w:r>
    </w:p>
    <w:p w:rsidR="00A1059A" w:rsidRPr="00656403" w:rsidRDefault="00A1059A" w:rsidP="00A1059A">
      <w:pPr>
        <w:pStyle w:val="aff6"/>
        <w:spacing w:before="0" w:beforeAutospacing="0" w:after="0" w:afterAutospacing="0"/>
      </w:pPr>
      <w:r w:rsidRPr="00656403">
        <w:t>«Из-за неосторожного обращения с огнем на территории Пермского края произошло 19 ландшафтных пожаров. Общая площадь возгораний составляет более 20 тысяч квадратных метров», — сообщается в ведомстве.</w:t>
      </w:r>
      <w:r w:rsidRPr="00656403">
        <w:br/>
      </w:r>
      <w:r w:rsidRPr="00656403">
        <w:br/>
        <w:t>Также МЧС просят жителей региона принять меры по обеспечению пожарной безопасности: очистить территории, не сжигать сухую траву и пожнивные остатки на полях и не разрешать детям играть с огнем. «Помните, ваша беспечность, небрежное поведение и отношение к правилам пожарной безопасности ведет к уничтожению не только полей и лесов, но и целых населенных пунктов», — отмечают в ведомстве.</w:t>
      </w:r>
    </w:p>
    <w:p w:rsidR="00A1059A" w:rsidRPr="00656403" w:rsidRDefault="00A1059A" w:rsidP="00A1059A">
      <w:hyperlink r:id="rId25" w:history="1">
        <w:r w:rsidRPr="00656403">
          <w:rPr>
            <w:color w:val="0000FF"/>
            <w:u w:val="single"/>
          </w:rPr>
          <w:t>https://ura.news/news/1052639674?utm_source=yxnews&amp;utm_medium=desktop&amp;utm_referrer=https%3A%2F%2Fdzen.ru%2Fnews%2Fsearch%3Ftext%3D</w:t>
        </w:r>
      </w:hyperlink>
    </w:p>
    <w:p w:rsidR="00A1059A" w:rsidRPr="00656403" w:rsidRDefault="00A1059A" w:rsidP="00A1059A"/>
    <w:p w:rsidR="00A1059A" w:rsidRPr="00656403" w:rsidRDefault="00A1059A" w:rsidP="00A1059A">
      <w:pPr>
        <w:outlineLvl w:val="0"/>
        <w:rPr>
          <w:b/>
          <w:bCs/>
          <w:kern w:val="36"/>
        </w:rPr>
      </w:pPr>
      <w:r w:rsidRPr="00656403">
        <w:rPr>
          <w:b/>
          <w:bCs/>
          <w:kern w:val="36"/>
        </w:rPr>
        <w:t>С начала сезона в Прикамье сгорело 20 тысяч квадратных метров травы</w:t>
      </w:r>
    </w:p>
    <w:p w:rsidR="00A1059A" w:rsidRPr="00656403" w:rsidRDefault="00A1059A" w:rsidP="00A1059A">
      <w:pPr>
        <w:pStyle w:val="aff6"/>
        <w:spacing w:before="0" w:beforeAutospacing="0" w:after="0" w:afterAutospacing="0"/>
      </w:pPr>
      <w:r w:rsidRPr="00656403">
        <w:t>В Пермском крае с начала года произошло 19 ландшафтных пожаров, общая площадь возгораний составила более 20 тысяч квадратных метров. Об этом сообщает МЧС по Пермскому краю. Основной причиной пожаров стало неосторожное обращение с огнем.</w:t>
      </w:r>
    </w:p>
    <w:p w:rsidR="00A1059A" w:rsidRPr="00656403" w:rsidRDefault="00A1059A" w:rsidP="00A1059A">
      <w:pPr>
        <w:pStyle w:val="aff6"/>
        <w:spacing w:before="0" w:beforeAutospacing="0" w:after="0" w:afterAutospacing="0"/>
      </w:pPr>
      <w:r w:rsidRPr="00656403">
        <w:t xml:space="preserve">В МЧС просят жителей Пермского края соблюдать меры безопасности: очистить территории, прилегающие к строениям от горючих отходов, мусора, опавших листьев и сухой травы, не сжигать сухую траву и пожнивные остатки на полях, вблизи полосы отвода железной дороги, </w:t>
      </w:r>
      <w:r w:rsidRPr="00656403">
        <w:lastRenderedPageBreak/>
        <w:t>автодорог, баз и складов горюче-смазочных материалов, линий электроснабжения и телекоммуникаций, не оставлять детей без присмотра и не разрешать им игры с огнем.</w:t>
      </w:r>
    </w:p>
    <w:p w:rsidR="00A1059A" w:rsidRPr="00656403" w:rsidRDefault="00A1059A" w:rsidP="00A1059A">
      <w:hyperlink r:id="rId26" w:history="1">
        <w:r w:rsidRPr="00656403">
          <w:rPr>
            <w:color w:val="0000FF"/>
            <w:u w:val="single"/>
          </w:rPr>
          <w:t>https://rifey.ru/news/list/id_122864?utm_source=yxnews&amp;utm_medium=desktop&amp;utm_referrer=https%3A%2F%2Fdzen.ru%2Fnews%2Fsearch%3Ftext%3D</w:t>
        </w:r>
      </w:hyperlink>
    </w:p>
    <w:p w:rsidR="009778BB" w:rsidRDefault="009778B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059A" w:rsidRPr="00A1059A" w:rsidRDefault="00A1059A" w:rsidP="00A1059A">
      <w:pPr>
        <w:jc w:val="left"/>
        <w:outlineLvl w:val="0"/>
        <w:rPr>
          <w:b/>
          <w:bCs/>
          <w:kern w:val="36"/>
        </w:rPr>
      </w:pPr>
      <w:r w:rsidRPr="00A1059A">
        <w:rPr>
          <w:b/>
          <w:bCs/>
          <w:kern w:val="36"/>
        </w:rPr>
        <w:t>В Перми во время движения загорелся автомобиль скорой помощи</w:t>
      </w:r>
    </w:p>
    <w:p w:rsidR="00A1059A" w:rsidRPr="00A1059A" w:rsidRDefault="00A1059A" w:rsidP="00A1059A">
      <w:pPr>
        <w:jc w:val="left"/>
      </w:pPr>
      <w:r w:rsidRPr="00A1059A">
        <w:t>В Перми во время движения загорелся автомобиль скорой помощи. Фото с места происшествия, снятое очевидцами, появилось в субботу 8 апреля в городских пабликах. По информации оперативных служб, возгорание спехтехники произошло на улице Якутской во время движения. Пострадавших в результате инцидента нет, сейчас устанавливаются причины и обстоятельства происшествия.</w:t>
      </w:r>
    </w:p>
    <w:p w:rsidR="00A1059A" w:rsidRPr="00A1059A" w:rsidRDefault="00A1059A" w:rsidP="00A1059A">
      <w:pPr>
        <w:jc w:val="left"/>
      </w:pPr>
      <w:r w:rsidRPr="00A1059A">
        <w:t>Напомним, это не первый подобный случай за последние месяцы. В декабре прошлого года во время движения загорелся автомобиль реанимации. В октябре в микрорайоне Ива сгорела карета скорой помощи, машина также загорелась прямо на ходу.</w:t>
      </w:r>
    </w:p>
    <w:p w:rsidR="00A1059A" w:rsidRPr="00A1059A" w:rsidRDefault="00A1059A" w:rsidP="00A1059A">
      <w:pPr>
        <w:jc w:val="left"/>
      </w:pPr>
      <w:hyperlink r:id="rId27" w:history="1">
        <w:r w:rsidRPr="00A1059A">
          <w:rPr>
            <w:color w:val="0000FF"/>
            <w:u w:val="single"/>
          </w:rPr>
          <w:t>https://rifey.ru/news/list/id_122874?utm_source=yxnews&amp;utm_medium=desktop</w:t>
        </w:r>
      </w:hyperlink>
    </w:p>
    <w:p w:rsidR="00A1059A" w:rsidRDefault="00A1059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059A" w:rsidRPr="00A1059A" w:rsidRDefault="00A1059A" w:rsidP="00A1059A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A1059A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Перми на ходу загорелась машина скорой помощи</w:t>
      </w:r>
    </w:p>
    <w:p w:rsidR="00A1059A" w:rsidRPr="00A1059A" w:rsidRDefault="00A1059A" w:rsidP="00A1059A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A1059A">
        <w:rPr>
          <w:rStyle w:val="a5"/>
          <w:rFonts w:eastAsia="Arial"/>
          <w:bCs/>
          <w:color w:val="auto"/>
          <w:u w:val="none"/>
          <w:shd w:val="clear" w:color="auto" w:fill="FFFFFF"/>
        </w:rPr>
        <w:t>В субботу, 8 апреля, в Перми во время движения загорелась машина скорой помощи. Фото последствий ЧП опубликовали очевидцы в соцсетях.</w:t>
      </w:r>
    </w:p>
    <w:p w:rsidR="00A1059A" w:rsidRPr="00A1059A" w:rsidRDefault="00A1059A" w:rsidP="00A1059A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A1059A">
        <w:rPr>
          <w:rStyle w:val="a5"/>
          <w:rFonts w:eastAsia="Arial"/>
          <w:bCs/>
          <w:color w:val="auto"/>
          <w:u w:val="none"/>
          <w:shd w:val="clear" w:color="auto" w:fill="FFFFFF"/>
        </w:rPr>
        <w:t>- "Проезжал мимо, пламя было безумно большое", "Главное, чтобы все были живы", - писали в соцсетях пермяки.</w:t>
      </w:r>
    </w:p>
    <w:p w:rsidR="00A1059A" w:rsidRPr="00A1059A" w:rsidRDefault="00A1059A" w:rsidP="00A1059A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A1059A">
        <w:rPr>
          <w:rStyle w:val="a5"/>
          <w:rFonts w:eastAsia="Arial"/>
          <w:bCs/>
          <w:color w:val="auto"/>
          <w:u w:val="none"/>
          <w:shd w:val="clear" w:color="auto" w:fill="FFFFFF"/>
        </w:rPr>
        <w:t>В пресс-службе ГУ МВД по Пермском украю сообщили, что машина скорой помощи загорелась во время движения на улице Якутской. К счастью, никто не пострадал. Сейчас правоохранители будут выяснять, из-за чего произошел пожар.</w:t>
      </w:r>
    </w:p>
    <w:p w:rsidR="00A1059A" w:rsidRDefault="00A1059A" w:rsidP="00A1059A">
      <w:pPr>
        <w:jc w:val="left"/>
        <w:rPr>
          <w:rStyle w:val="a5"/>
          <w:rFonts w:eastAsia="Arial"/>
          <w:bCs/>
          <w:shd w:val="clear" w:color="auto" w:fill="FFFFFF"/>
        </w:rPr>
      </w:pPr>
      <w:r w:rsidRPr="00A1059A">
        <w:rPr>
          <w:rStyle w:val="a5"/>
          <w:rFonts w:eastAsia="Arial"/>
          <w:bCs/>
          <w:shd w:val="clear" w:color="auto" w:fill="FFFFFF"/>
        </w:rPr>
        <w:t>https://www.perm.kp.ru/online/news/5217689/</w:t>
      </w:r>
    </w:p>
    <w:p w:rsidR="0041262A" w:rsidRDefault="0041262A" w:rsidP="00A1059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1262A" w:rsidRPr="0041262A" w:rsidRDefault="0041262A" w:rsidP="0041262A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41262A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Карета скорой помощи сгорела в Перми</w:t>
      </w:r>
    </w:p>
    <w:p w:rsidR="0041262A" w:rsidRPr="0041262A" w:rsidRDefault="0041262A" w:rsidP="0041262A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41262A">
        <w:rPr>
          <w:rStyle w:val="a5"/>
          <w:rFonts w:eastAsia="Arial"/>
          <w:bCs/>
          <w:color w:val="auto"/>
          <w:u w:val="none"/>
          <w:shd w:val="clear" w:color="auto" w:fill="FFFFFF"/>
        </w:rPr>
        <w:t>На ходу загорелась карета скорой помощи при движении по улице Якутской в Перми, 8 апреля сообщает издание RIFEY.RU.</w:t>
      </w:r>
    </w:p>
    <w:p w:rsidR="0041262A" w:rsidRPr="0041262A" w:rsidRDefault="0041262A" w:rsidP="0041262A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41262A">
        <w:rPr>
          <w:rStyle w:val="a5"/>
          <w:rFonts w:eastAsia="Arial"/>
          <w:bCs/>
          <w:color w:val="auto"/>
          <w:u w:val="none"/>
          <w:shd w:val="clear" w:color="auto" w:fill="FFFFFF"/>
        </w:rPr>
        <w:t>Отмечается, что в ходе инцидента никто не пострадал, однако автомобилю нанесен значительный ущерб, причины произошедшего пока не установлены.</w:t>
      </w:r>
    </w:p>
    <w:p w:rsidR="0041262A" w:rsidRPr="0041262A" w:rsidRDefault="0041262A" w:rsidP="0041262A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41262A">
        <w:rPr>
          <w:rStyle w:val="a5"/>
          <w:rFonts w:eastAsia="Arial"/>
          <w:bCs/>
          <w:color w:val="auto"/>
          <w:u w:val="none"/>
          <w:shd w:val="clear" w:color="auto" w:fill="FFFFFF"/>
        </w:rPr>
        <w:t>Подчеркивается, что в декабре прошлого года в Перми произошел аналогичный случай, тогда во время поездки загорелся реанимобиль.</w:t>
      </w:r>
    </w:p>
    <w:p w:rsidR="0041262A" w:rsidRDefault="0041262A" w:rsidP="0041262A">
      <w:pPr>
        <w:jc w:val="left"/>
        <w:rPr>
          <w:rStyle w:val="a5"/>
          <w:rFonts w:eastAsia="Arial"/>
          <w:bCs/>
          <w:shd w:val="clear" w:color="auto" w:fill="FFFFFF"/>
        </w:rPr>
      </w:pPr>
      <w:r w:rsidRPr="0041262A">
        <w:rPr>
          <w:rStyle w:val="a5"/>
          <w:rFonts w:eastAsia="Arial"/>
          <w:bCs/>
          <w:shd w:val="clear" w:color="auto" w:fill="FFFFFF"/>
        </w:rPr>
        <w:t>https://rossaprimavera.ru/news/fc91d60d</w:t>
      </w:r>
    </w:p>
    <w:p w:rsidR="0041262A" w:rsidRDefault="0041262A" w:rsidP="0041262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1262A" w:rsidRPr="0041262A" w:rsidRDefault="0041262A" w:rsidP="0041262A">
      <w:pPr>
        <w:jc w:val="left"/>
        <w:outlineLvl w:val="0"/>
        <w:rPr>
          <w:b/>
          <w:bCs/>
          <w:kern w:val="36"/>
        </w:rPr>
      </w:pPr>
      <w:r w:rsidRPr="0041262A">
        <w:rPr>
          <w:b/>
          <w:bCs/>
          <w:kern w:val="36"/>
        </w:rPr>
        <w:t>На трассе в Перми сгорела машина скорой помощи</w:t>
      </w:r>
    </w:p>
    <w:p w:rsidR="0041262A" w:rsidRPr="0041262A" w:rsidRDefault="0041262A" w:rsidP="0041262A">
      <w:pPr>
        <w:jc w:val="left"/>
      </w:pPr>
      <w:r w:rsidRPr="0041262A">
        <w:t>Машина скорой помощи сгорела на трассе в Перми, сообщил telegram-канал «Пермь с огоньком».</w:t>
      </w:r>
    </w:p>
    <w:p w:rsidR="0041262A" w:rsidRPr="0041262A" w:rsidRDefault="0041262A" w:rsidP="0041262A">
      <w:pPr>
        <w:jc w:val="left"/>
      </w:pPr>
      <w:r w:rsidRPr="0041262A">
        <w:t>ЧП произошло на дороге, ведущей в Кировский район.</w:t>
      </w:r>
    </w:p>
    <w:p w:rsidR="0041262A" w:rsidRPr="0041262A" w:rsidRDefault="0041262A" w:rsidP="0041262A">
      <w:pPr>
        <w:jc w:val="left"/>
      </w:pPr>
      <w:r w:rsidRPr="0041262A">
        <w:t>В МЧС perm.aif.ru рассказали, что на месте работают оперативные службы. Специалисты устанавливают обстоятельства и причины пожара.</w:t>
      </w:r>
    </w:p>
    <w:p w:rsidR="0041262A" w:rsidRPr="0041262A" w:rsidRDefault="0041262A" w:rsidP="0041262A">
      <w:pPr>
        <w:jc w:val="left"/>
      </w:pPr>
      <w:r w:rsidRPr="0041262A">
        <w:t>«Погибших и травмированных нет. По предварительной информации, пожар произошёл около 19.00», – написали в МЧС.</w:t>
      </w:r>
    </w:p>
    <w:p w:rsidR="0041262A" w:rsidRPr="0041262A" w:rsidRDefault="0041262A" w:rsidP="0041262A">
      <w:pPr>
        <w:jc w:val="left"/>
      </w:pPr>
      <w:hyperlink r:id="rId28" w:history="1">
        <w:r w:rsidRPr="0041262A">
          <w:rPr>
            <w:color w:val="0000FF"/>
            <w:u w:val="single"/>
          </w:rPr>
          <w:t>https://perm.aif.ru/incidents/na_trasse_v_permi_sgorela_mashina_skoroy_pomoshchi?utm_source=yxnews&amp;utm_medium=desktop</w:t>
        </w:r>
      </w:hyperlink>
    </w:p>
    <w:p w:rsidR="00371C09" w:rsidRPr="00371C09" w:rsidRDefault="00371C09" w:rsidP="00371C09">
      <w:pPr>
        <w:jc w:val="left"/>
        <w:outlineLvl w:val="0"/>
        <w:rPr>
          <w:b/>
          <w:bCs/>
          <w:kern w:val="36"/>
        </w:rPr>
      </w:pPr>
    </w:p>
    <w:p w:rsidR="00371C09" w:rsidRPr="00371C09" w:rsidRDefault="00371C09" w:rsidP="00371C09">
      <w:pPr>
        <w:jc w:val="left"/>
        <w:outlineLvl w:val="0"/>
        <w:rPr>
          <w:b/>
          <w:bCs/>
          <w:kern w:val="36"/>
        </w:rPr>
      </w:pPr>
      <w:r w:rsidRPr="00371C09">
        <w:rPr>
          <w:b/>
          <w:bCs/>
          <w:kern w:val="36"/>
        </w:rPr>
        <w:t>В Перми на дороге загорелась машина скорой помощи</w:t>
      </w:r>
    </w:p>
    <w:p w:rsidR="00371C09" w:rsidRPr="00371C09" w:rsidRDefault="00371C09" w:rsidP="00371C09">
      <w:pPr>
        <w:jc w:val="left"/>
      </w:pPr>
      <w:r w:rsidRPr="00371C09">
        <w:t>Сообщают, что пострадал только автомобиль</w:t>
      </w:r>
    </w:p>
    <w:p w:rsidR="00371C09" w:rsidRPr="00371C09" w:rsidRDefault="00371C09" w:rsidP="00371C09">
      <w:pPr>
        <w:jc w:val="left"/>
      </w:pPr>
      <w:r w:rsidRPr="00371C09">
        <w:t>Сегодня, 8 апреля, на дороге в Перми загорелся автомобиль скорой помощи.</w:t>
      </w:r>
    </w:p>
    <w:p w:rsidR="00371C09" w:rsidRPr="00371C09" w:rsidRDefault="00371C09" w:rsidP="00371C09">
      <w:pPr>
        <w:jc w:val="left"/>
      </w:pPr>
      <w:r w:rsidRPr="00371C09">
        <w:t>Фото с места происшествия, сделанное подписчицей, опубликовал городской паблик «ЧП ДТП Пермь». Девушка уточнила, что движение на этом участке не перекрыто. Один из комментаторов предположил, что причина — в неполадках газового оборудования.</w:t>
      </w:r>
    </w:p>
    <w:p w:rsidR="00371C09" w:rsidRPr="00371C09" w:rsidRDefault="00371C09" w:rsidP="00371C09">
      <w:pPr>
        <w:jc w:val="left"/>
      </w:pPr>
      <w:r w:rsidRPr="00371C09">
        <w:t>В региональной полиции подтвердили, что загорелась машина скорой помощи.</w:t>
      </w:r>
    </w:p>
    <w:p w:rsidR="00371C09" w:rsidRPr="00371C09" w:rsidRDefault="00371C09" w:rsidP="00371C09">
      <w:pPr>
        <w:jc w:val="left"/>
      </w:pPr>
      <w:r w:rsidRPr="00371C09">
        <w:lastRenderedPageBreak/>
        <w:t>— Это произошло на улице Якутской во время движения, — сообщили 59.RU в пресс-службе МВД по Пермскому краю. — Пострадавших нет. Причины возгорания устанавливаются.</w:t>
      </w:r>
    </w:p>
    <w:p w:rsidR="00371C09" w:rsidRPr="00371C09" w:rsidRDefault="00371C09" w:rsidP="00371C09">
      <w:pPr>
        <w:jc w:val="left"/>
      </w:pPr>
      <w:r w:rsidRPr="00371C09">
        <w:t>— Погибших и травмированных нет, — отметили и в пресс-службе МЧС Прикамья.</w:t>
      </w:r>
    </w:p>
    <w:p w:rsidR="0041262A" w:rsidRPr="0041262A" w:rsidRDefault="00371C09" w:rsidP="00371C09">
      <w:pPr>
        <w:jc w:val="left"/>
      </w:pPr>
      <w:hyperlink r:id="rId29" w:history="1">
        <w:r w:rsidRPr="00371C09">
          <w:rPr>
            <w:color w:val="0000FF"/>
            <w:u w:val="single"/>
          </w:rPr>
          <w:t>https://59.ru/text/incidents/2023/04/08/72204797/?from=yanews&amp;utm_source=yxnews&amp;utm_medium=desktop</w:t>
        </w:r>
      </w:hyperlink>
    </w:p>
    <w:p w:rsidR="0041262A" w:rsidRDefault="0041262A" w:rsidP="0041262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41262A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24" w:rsidRDefault="00F42924">
      <w:r>
        <w:separator/>
      </w:r>
    </w:p>
  </w:endnote>
  <w:endnote w:type="continuationSeparator" w:id="0">
    <w:p w:rsidR="00F42924" w:rsidRDefault="00F4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B" w:rsidRDefault="00F429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778BB" w:rsidRDefault="009778B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778BB" w:rsidRDefault="00F4292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1C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24" w:rsidRDefault="00F42924">
      <w:r>
        <w:separator/>
      </w:r>
    </w:p>
  </w:footnote>
  <w:footnote w:type="continuationSeparator" w:id="0">
    <w:p w:rsidR="00F42924" w:rsidRDefault="00F4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B" w:rsidRDefault="00F4292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B" w:rsidRDefault="009778BB">
    <w:pPr>
      <w:pStyle w:val="ae"/>
      <w:rPr>
        <w:color w:val="FFFFFF"/>
        <w:sz w:val="20"/>
        <w:szCs w:val="20"/>
      </w:rPr>
    </w:pPr>
  </w:p>
  <w:p w:rsidR="009778BB" w:rsidRDefault="009778B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BB"/>
    <w:rsid w:val="00371C09"/>
    <w:rsid w:val="0041262A"/>
    <w:rsid w:val="009778BB"/>
    <w:rsid w:val="00A1059A"/>
    <w:rsid w:val="00F4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13AA1"/>
  <w15:docId w15:val="{CBD0884F-3FF2-4138-9CC0-7A80EC6C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A1059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dimkar.bezformata.com/listnews/krae-skoro-otkroetsya-pozharoopasniy/116044591/" TargetMode="External"/><Relationship Id="rId18" Type="http://schemas.openxmlformats.org/officeDocument/2006/relationships/hyperlink" Target="http://gorodskoyportal.ru/ekaterinburg/news/news/82444349/" TargetMode="External"/><Relationship Id="rId26" Type="http://schemas.openxmlformats.org/officeDocument/2006/relationships/hyperlink" Target="https://rifey.ru/news/list/id_122864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mchsrf.ru/news/838028-informatsiya-o-proizoshedshih-pojarah-i-provedennoy-profilakticheskoy-rabote-za-sutki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rossii-proveli-otkritie-trenirovki/116044978/" TargetMode="External"/><Relationship Id="rId17" Type="http://schemas.openxmlformats.org/officeDocument/2006/relationships/hyperlink" Target="https://www.kosa.permkrai.ru/jedds_kosinskogo_municipalnogo_rajona/informacija_jedds/2023/04/08/351688/" TargetMode="External"/><Relationship Id="rId25" Type="http://schemas.openxmlformats.org/officeDocument/2006/relationships/hyperlink" Target="https://ura.news/news/1052639674?utm_source=yxnews&amp;utm_medium=desktop&amp;utm_referrer=https%3A%2F%2Fdzen.ru%2Fnews%2Fsearch%3Ftext%3D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-kurse.ru/2023/04/08/317585" TargetMode="External"/><Relationship Id="rId20" Type="http://schemas.openxmlformats.org/officeDocument/2006/relationships/hyperlink" Target="https://kungur.bezformata.com/listnews/mchs-informiruet/116041230/" TargetMode="External"/><Relationship Id="rId29" Type="http://schemas.openxmlformats.org/officeDocument/2006/relationships/hyperlink" Target="https://59.ru/text/incidents/2023/04/08/72204797/?from=yanews&amp;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-kurse.ru/2023/04/08/317600" TargetMode="External"/><Relationship Id="rId24" Type="http://schemas.openxmlformats.org/officeDocument/2006/relationships/hyperlink" Target="https://properm.ru/news/2023-04-08/s-nachala-sezona-v-prikamie-vygorelo-20-tysyach-kvadratnyh-metrov-travy-i-posevov-2897939?utm_source=yxnews&amp;utm_medium=desktop&amp;utm_referrer=https%3A%2F%2Fdzen.ru%2Fnews%2Fsearch%3Ftext%3D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rasnokamsk.ru/dejatelnost/obshhestvennaja_bezopasnost/jedds/2023/04/08/351693/" TargetMode="External"/><Relationship Id="rId23" Type="http://schemas.openxmlformats.org/officeDocument/2006/relationships/hyperlink" Target="https://perm.tsargrad.tv/news/v-permi-zagorelas-krysha-striptiz-kluba_759256?utm_source=yxnews&amp;utm_medium=desktop&amp;utm_referrer=https%3A%2F%2Fdzen.ru%2Fnews%2Fsearch%3Ftext%3D" TargetMode="External"/><Relationship Id="rId28" Type="http://schemas.openxmlformats.org/officeDocument/2006/relationships/hyperlink" Target="https://perm.aif.ru/incidents/na_trasse_v_permi_sgorela_mashina_skoroy_pomoshchi?utm_source=yxnews&amp;utm_medium=desktop" TargetMode="External"/><Relationship Id="rId10" Type="http://schemas.openxmlformats.org/officeDocument/2006/relationships/hyperlink" Target="https://perm.bezformata.com/listnews/hodu-zagorelas-kareta-skoroy/116045957/" TargetMode="External"/><Relationship Id="rId19" Type="http://schemas.openxmlformats.org/officeDocument/2006/relationships/hyperlink" Target="https://berra.ru/news/35280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rodskoyportal.ru/ekaterinburg/news/news/82448526/" TargetMode="External"/><Relationship Id="rId14" Type="http://schemas.openxmlformats.org/officeDocument/2006/relationships/hyperlink" Target="https://parmanews.ru/novost/92344/" TargetMode="External"/><Relationship Id="rId22" Type="http://schemas.openxmlformats.org/officeDocument/2006/relationships/hyperlink" Target="https://mchsrf.ru/news/838062-v-permskom-krae-sotrudniki-mchs-rossii-dlya-vseh-jelayuschih-proveli.html" TargetMode="External"/><Relationship Id="rId27" Type="http://schemas.openxmlformats.org/officeDocument/2006/relationships/hyperlink" Target="https://rifey.ru/news/list/id_122874?utm_source=yxnews&amp;utm_medium=desktop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9E76-876E-4FDD-A973-D396D176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2023-04-09T02:46:00Z</dcterms:modified>
</cp:coreProperties>
</file>