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6C" w:rsidRDefault="003D353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86C" w:rsidRDefault="003D353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1786C" w:rsidRDefault="003D353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1786C" w:rsidRDefault="0061786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1786C" w:rsidRDefault="003D353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 апреля - 11 апреля 2023 г.</w:t>
                            </w:r>
                          </w:p>
                          <w:p w:rsidR="0061786C" w:rsidRDefault="003D353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</w:t>
                            </w:r>
                            <w:r w:rsidR="0034392E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:00 - 0</w:t>
                            </w:r>
                            <w:r w:rsidR="0034392E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</w:t>
                            </w:r>
                            <w:r w:rsidR="0034392E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1786C" w:rsidRDefault="003D353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1786C" w:rsidRDefault="003D353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1786C" w:rsidRDefault="0061786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1786C" w:rsidRDefault="003D353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 апреля - 11 апреля 2023 г.</w:t>
                      </w:r>
                    </w:p>
                    <w:p w:rsidR="0061786C" w:rsidRDefault="003D353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</w:t>
                      </w:r>
                      <w:r w:rsidR="0034392E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:00 - 0</w:t>
                      </w:r>
                      <w:r w:rsidR="0034392E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</w:t>
                      </w:r>
                      <w:r w:rsidR="0034392E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86C" w:rsidRDefault="003D353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61786C" w:rsidRDefault="003D3535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61786C" w:rsidRDefault="00D32157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3D3535">
          <w:rPr>
            <w:rStyle w:val="a5"/>
          </w:rPr>
          <w:t>Нажмите F9 для обновления содержания</w:t>
        </w:r>
        <w:r w:rsidR="003D3535">
          <w:rPr>
            <w:rStyle w:val="a5"/>
          </w:rPr>
          <w:br/>
        </w:r>
        <w:r w:rsidR="003D3535">
          <w:t>или в контекстном меню выберите пункт «Обновить поле»</w:t>
        </w:r>
        <w:r w:rsidR="003D3535">
          <w:br/>
          <w:t>выберите «обновить целиком» и нажмите «ОК»</w:t>
        </w:r>
        <w:r w:rsidR="003D3535">
          <w:rPr>
            <w:webHidden/>
          </w:rPr>
          <w:tab/>
        </w:r>
        <w:r w:rsidR="003D3535">
          <w:rPr>
            <w:webHidden/>
          </w:rPr>
          <w:fldChar w:fldCharType="begin"/>
        </w:r>
        <w:r w:rsidR="003D3535">
          <w:rPr>
            <w:webHidden/>
          </w:rPr>
          <w:instrText xml:space="preserve"> PAGEREF _Toc123318657 \h </w:instrText>
        </w:r>
        <w:r w:rsidR="003D3535">
          <w:rPr>
            <w:webHidden/>
          </w:rPr>
        </w:r>
        <w:r w:rsidR="003D3535">
          <w:rPr>
            <w:webHidden/>
          </w:rPr>
          <w:fldChar w:fldCharType="separate"/>
        </w:r>
        <w:r w:rsidR="003D3535">
          <w:rPr>
            <w:webHidden/>
          </w:rPr>
          <w:t>5</w:t>
        </w:r>
        <w:r w:rsidR="003D3535">
          <w:rPr>
            <w:webHidden/>
          </w:rPr>
          <w:fldChar w:fldCharType="end"/>
        </w:r>
      </w:hyperlink>
    </w:p>
    <w:p w:rsidR="0061786C" w:rsidRDefault="003D3535">
      <w:pPr>
        <w:pStyle w:val="Base"/>
      </w:pPr>
      <w:r>
        <w:fldChar w:fldCharType="end"/>
      </w:r>
    </w:p>
    <w:p w:rsidR="0061786C" w:rsidRDefault="003D3535">
      <w:pPr>
        <w:pStyle w:val="Base"/>
      </w:pPr>
      <w:r>
        <w:br w:type="page"/>
      </w:r>
    </w:p>
    <w:p w:rsidR="0061786C" w:rsidRDefault="003D353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(09 апреля 2023 года)</w:t>
      </w:r>
    </w:p>
    <w:p w:rsidR="0061786C" w:rsidRDefault="003D35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- не разводите костры и не сжигайте мусор в лесу; - не оставляйте в лесу мусор, особенно обтирочный материал, пропитанный маслом, бензином или другим горючим материалом, стеклянные бутылки и осколки стекла – они могут действовать как линзы, провоцируя воспламенение; - не бросайте на землю горящие...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61786C" w:rsidRDefault="0061786C">
      <w:pPr>
        <w:pStyle w:val="aff4"/>
        <w:rPr>
          <w:rFonts w:ascii="Times New Roman" w:hAnsi="Times New Roman" w:cs="Times New Roman"/>
          <w:sz w:val="24"/>
        </w:rPr>
      </w:pPr>
    </w:p>
    <w:p w:rsidR="0061786C" w:rsidRDefault="003D353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(09 апреля 2023 года)</w:t>
      </w:r>
    </w:p>
    <w:p w:rsidR="0061786C" w:rsidRDefault="003D35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- не разводите костры и не сжигайте мусор в лесу; - не оставляйте в лесу мусор, особенно обтирочный материал, пропитанный маслом, бензином или другим горючим материалом, стеклянные бутылки и осколки стекла – они могут действовать как линзы, провоцируя воспламенение; - не бросайте на землю горящие...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61786C" w:rsidRDefault="0061786C">
      <w:pPr>
        <w:pStyle w:val="aff4"/>
        <w:rPr>
          <w:rFonts w:ascii="Times New Roman" w:hAnsi="Times New Roman" w:cs="Times New Roman"/>
          <w:sz w:val="24"/>
        </w:rPr>
      </w:pPr>
    </w:p>
    <w:p w:rsidR="0061786C" w:rsidRDefault="003D353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Оправданный за «Карамель» Разиф Исмакаев повышен в должности</w:t>
      </w:r>
    </w:p>
    <w:p w:rsidR="0061786C" w:rsidRDefault="003D35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Уроженец Бардымского района Пермской области Разиф Исмакаев служил в милиции и полиции, с 2011 года является сотрудником ГУ МЧС России по Пермскому краю.</w:t>
      </w:r>
    </w:p>
    <w:p w:rsidR="0061786C" w:rsidRDefault="003D35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Трагедия в мини-отеле «Карамель», где от затопления номеров кипятком из аварийной уличной теплотрассы погибли пятеро и пострадали трое гостей, случилась в ночь на 20 января 2020 года.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61786C" w:rsidRDefault="0061786C">
      <w:pPr>
        <w:pStyle w:val="aff4"/>
        <w:rPr>
          <w:rFonts w:ascii="Times New Roman" w:hAnsi="Times New Roman" w:cs="Times New Roman"/>
          <w:sz w:val="24"/>
        </w:rPr>
      </w:pPr>
    </w:p>
    <w:p w:rsidR="0061786C" w:rsidRDefault="003D353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61786C" w:rsidRDefault="003D35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61786C" w:rsidRDefault="003D35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 разводите костры и не сжигайте мусор в лесу;</w:t>
      </w:r>
    </w:p>
    <w:p w:rsidR="0061786C" w:rsidRDefault="003D35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оставляйте в лесу мусор, особенно обтирочный материал, пропитанный маслом, бензином или другим горючим материалом, стеклянные бутылки и осколки стекла – они могут действовать как линзы, провоцируя воспламенение;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61786C" w:rsidRDefault="0061786C">
      <w:pPr>
        <w:pStyle w:val="aff4"/>
        <w:rPr>
          <w:rFonts w:ascii="Times New Roman" w:hAnsi="Times New Roman" w:cs="Times New Roman"/>
          <w:sz w:val="24"/>
        </w:rPr>
      </w:pPr>
    </w:p>
    <w:p w:rsidR="0061786C" w:rsidRDefault="003D353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южных регионах Поволжья к концу недели прогнозируют дожди и заморозки</w:t>
      </w:r>
    </w:p>
    <w:p w:rsidR="0061786C" w:rsidRDefault="003D35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сообщили, что несмотря на то, что пожароопасный сезон в Прикамье официально начнется 30 апреля, только за прошедшие сутки в регионе зарегистрировали порядка 20 вызовов, связанных с возгоранием сухой травы.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ТАСС</w:t>
        </w:r>
      </w:hyperlink>
    </w:p>
    <w:p w:rsidR="0061786C" w:rsidRDefault="0061786C">
      <w:pPr>
        <w:pStyle w:val="aff4"/>
        <w:rPr>
          <w:rFonts w:ascii="Times New Roman" w:hAnsi="Times New Roman" w:cs="Times New Roman"/>
          <w:sz w:val="24"/>
        </w:rPr>
      </w:pPr>
    </w:p>
    <w:p w:rsidR="0061786C" w:rsidRDefault="003D353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Из-за неосторожного обращения с огнём в Пермском крае произошло 19 ландшафтных пожаров</w:t>
      </w:r>
    </w:p>
    <w:p w:rsidR="0061786C" w:rsidRDefault="003D35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обращают внимание, что банальная беспечность людей, небрежное поведение и отношение к правилам пожарной безопасности зачастую приводит к уничтожению не только полей и лесов, но и жилых домов, зданий, целых населённых пунктов.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1786C" w:rsidRDefault="0061786C">
      <w:pPr>
        <w:pStyle w:val="aff4"/>
        <w:rPr>
          <w:rFonts w:ascii="Times New Roman" w:hAnsi="Times New Roman" w:cs="Times New Roman"/>
          <w:sz w:val="24"/>
        </w:rPr>
      </w:pPr>
    </w:p>
    <w:p w:rsidR="0061786C" w:rsidRDefault="003D353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при ночном пожаре погибла женщина-инвалид, еще один человек пострадал</w:t>
      </w:r>
    </w:p>
    <w:p w:rsidR="0061786C" w:rsidRDefault="003D35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ЧП также можно сообщать по телефону доверия Главного управления МЧС России по Пермскому краю 8(342) 258–40–02.</w:t>
      </w:r>
    </w:p>
    <w:p w:rsidR="0061786C" w:rsidRDefault="003D35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в Мотовилихинском районе Перми загорелось поле с сухой травой.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61786C" w:rsidRDefault="0061786C">
      <w:pPr>
        <w:pStyle w:val="aff4"/>
        <w:rPr>
          <w:rFonts w:ascii="Times New Roman" w:hAnsi="Times New Roman" w:cs="Times New Roman"/>
          <w:sz w:val="24"/>
        </w:rPr>
      </w:pPr>
    </w:p>
    <w:p w:rsidR="0061786C" w:rsidRDefault="003D353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Пермском крае погибла женщина-инвалид</w:t>
      </w:r>
    </w:p>
    <w:p w:rsidR="0061786C" w:rsidRDefault="003D35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рассказали подробности происшествия. «Сообщение о пожаре поступило в 2.14 10 апреля. Загорелась квартира в многоквартирном жилом доме.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61786C" w:rsidRDefault="0061786C">
      <w:pPr>
        <w:pStyle w:val="aff4"/>
        <w:rPr>
          <w:rFonts w:ascii="Times New Roman" w:hAnsi="Times New Roman" w:cs="Times New Roman"/>
          <w:sz w:val="24"/>
        </w:rPr>
      </w:pPr>
    </w:p>
    <w:p w:rsidR="0061786C" w:rsidRDefault="0034392E">
      <w:pPr>
        <w:jc w:val="left"/>
        <w:rPr>
          <w:rStyle w:val="a5"/>
          <w:rFonts w:eastAsia="Arial"/>
          <w:bCs/>
          <w:shd w:val="clear" w:color="auto" w:fill="FFFFFF"/>
        </w:rPr>
      </w:pPr>
      <w:r w:rsidRPr="0034392E">
        <w:rPr>
          <w:rStyle w:val="a5"/>
          <w:rFonts w:eastAsia="Arial"/>
          <w:bCs/>
          <w:shd w:val="clear" w:color="auto" w:fill="FFFFFF"/>
        </w:rPr>
        <w:t>https://vesti-perm.ru/pages/0c324616ec9648f9b871a7ea469362ec</w:t>
      </w:r>
    </w:p>
    <w:p w:rsidR="00CB3A3D" w:rsidRPr="00CB3A3D" w:rsidRDefault="00CB3A3D" w:rsidP="00CB3A3D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CB3A3D">
        <w:rPr>
          <w:rFonts w:ascii="Times New Roman" w:hAnsi="Times New Roman" w:cs="Times New Roman"/>
          <w:b/>
          <w:sz w:val="24"/>
        </w:rPr>
        <w:lastRenderedPageBreak/>
        <w:t>"Пермь открытая", 10.04.2023:</w:t>
      </w:r>
    </w:p>
    <w:p w:rsidR="00CB3A3D" w:rsidRPr="00CB3A3D" w:rsidRDefault="00CB3A3D" w:rsidP="00CB3A3D">
      <w:pPr>
        <w:jc w:val="left"/>
      </w:pPr>
    </w:p>
    <w:p w:rsidR="00CB3A3D" w:rsidRPr="00CB3A3D" w:rsidRDefault="00CB3A3D" w:rsidP="00CB3A3D">
      <w:pPr>
        <w:pStyle w:val="aff4"/>
        <w:keepLines/>
        <w:rPr>
          <w:rFonts w:ascii="Times New Roman" w:hAnsi="Times New Roman" w:cs="Times New Roman"/>
          <w:sz w:val="24"/>
        </w:rPr>
      </w:pPr>
      <w:r w:rsidRPr="00CB3A3D">
        <w:rPr>
          <w:rFonts w:ascii="Times New Roman" w:hAnsi="Times New Roman" w:cs="Times New Roman"/>
          <w:sz w:val="24"/>
        </w:rPr>
        <w:t xml:space="preserve">В городе Чернушке Пермского края произошел пожар в многоквартирном доме, в результате которого погибла женщина с инвалидностью. Ее брат, находившийся с ней в квартире, успел выйти. Об этом </w:t>
      </w:r>
      <w:hyperlink r:id="rId17" w:tgtFrame="_blank" w:history="1">
        <w:r w:rsidRPr="00CB3A3D">
          <w:rPr>
            <w:rFonts w:ascii="Times New Roman" w:hAnsi="Times New Roman" w:cs="Times New Roman"/>
            <w:sz w:val="24"/>
          </w:rPr>
          <w:t>сообщает</w:t>
        </w:r>
      </w:hyperlink>
      <w:r w:rsidRPr="00CB3A3D">
        <w:rPr>
          <w:rFonts w:ascii="Times New Roman" w:hAnsi="Times New Roman" w:cs="Times New Roman"/>
          <w:sz w:val="24"/>
        </w:rPr>
        <w:t xml:space="preserve"> одно из городских сообществ в социальной сети «ВКонтакте».</w:t>
      </w:r>
    </w:p>
    <w:p w:rsidR="00CB3A3D" w:rsidRDefault="00CB3A3D">
      <w:pPr>
        <w:jc w:val="left"/>
        <w:rPr>
          <w:rStyle w:val="a5"/>
          <w:rFonts w:eastAsia="Arial"/>
          <w:bCs/>
          <w:shd w:val="clear" w:color="auto" w:fill="FFFFFF"/>
        </w:rPr>
      </w:pPr>
      <w:r w:rsidRPr="00CB3A3D">
        <w:rPr>
          <w:rStyle w:val="a5"/>
          <w:rFonts w:eastAsia="Arial"/>
          <w:bCs/>
          <w:shd w:val="clear" w:color="auto" w:fill="FFFFFF"/>
        </w:rPr>
        <w:t>https://perm-open.ru/248954?utm_source=yxnews&amp;utm_medium=desktop</w:t>
      </w:r>
    </w:p>
    <w:p w:rsidR="00C210AB" w:rsidRDefault="00C210A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C210AB" w:rsidRPr="00C210AB" w:rsidRDefault="00C210AB" w:rsidP="00C210AB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C210AB">
        <w:rPr>
          <w:rFonts w:ascii="Times New Roman" w:hAnsi="Times New Roman" w:cs="Times New Roman"/>
          <w:b/>
          <w:sz w:val="24"/>
        </w:rPr>
        <w:t>Россиянин оставил сестру с инвалидностью в горящей квартире</w:t>
      </w:r>
    </w:p>
    <w:p w:rsidR="00C210AB" w:rsidRPr="00C210AB" w:rsidRDefault="00C210AB" w:rsidP="00C210AB">
      <w:pPr>
        <w:jc w:val="left"/>
      </w:pPr>
      <w:r w:rsidRPr="00C210AB">
        <w:t>В Пермском крае женщина с инвалидностью сгорела при пожаре, ее брат успел выйти из дома</w:t>
      </w:r>
    </w:p>
    <w:p w:rsidR="00C210AB" w:rsidRDefault="00C210AB">
      <w:pPr>
        <w:jc w:val="left"/>
        <w:rPr>
          <w:rStyle w:val="a5"/>
          <w:rFonts w:eastAsia="Arial"/>
          <w:bCs/>
          <w:shd w:val="clear" w:color="auto" w:fill="FFFFFF"/>
        </w:rPr>
      </w:pPr>
      <w:r w:rsidRPr="00C210AB">
        <w:rPr>
          <w:rStyle w:val="a5"/>
          <w:rFonts w:eastAsia="Arial"/>
          <w:bCs/>
          <w:shd w:val="clear" w:color="auto" w:fill="FFFFFF"/>
        </w:rPr>
        <w:t>https://lenta.ru/news/2023/04/10/pozshar_cmert/?utm_source=yxnews&amp;utm_medium=desktop</w:t>
      </w:r>
    </w:p>
    <w:p w:rsidR="00C210AB" w:rsidRDefault="00C210A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C210AB" w:rsidRDefault="00C210AB" w:rsidP="00C210AB">
      <w:pPr>
        <w:spacing w:before="100" w:beforeAutospacing="1" w:after="100" w:afterAutospacing="1"/>
        <w:jc w:val="left"/>
        <w:outlineLvl w:val="0"/>
        <w:rPr>
          <w:rFonts w:eastAsia="Arial"/>
          <w:b/>
          <w:color w:val="000000"/>
          <w:shd w:val="clear" w:color="auto" w:fill="FFFFFF"/>
        </w:rPr>
      </w:pPr>
      <w:r w:rsidRPr="00C210AB">
        <w:rPr>
          <w:rFonts w:eastAsia="Arial"/>
          <w:b/>
          <w:color w:val="000000"/>
          <w:shd w:val="clear" w:color="auto" w:fill="FFFFFF"/>
        </w:rPr>
        <w:t>В пермском городе в пожаре погибла женщина-инвалид</w:t>
      </w:r>
    </w:p>
    <w:p w:rsidR="00C210AB" w:rsidRDefault="00C210AB" w:rsidP="00C210AB">
      <w:pPr>
        <w:spacing w:before="100" w:beforeAutospacing="1" w:after="100" w:afterAutospacing="1"/>
        <w:jc w:val="left"/>
        <w:outlineLvl w:val="0"/>
      </w:pPr>
      <w:r>
        <w:t>В Чернушке (Пермский край) во время пожара в одном из домов погибла женщина-инвалид. Об этом сообщает издание «Чернушка сегодня» в своей группе в соцсети «ВКонтакте».</w:t>
      </w:r>
    </w:p>
    <w:p w:rsidR="00C210AB" w:rsidRPr="00C210AB" w:rsidRDefault="00C210AB" w:rsidP="00C210AB">
      <w:pPr>
        <w:jc w:val="left"/>
        <w:rPr>
          <w:rFonts w:eastAsia="Arial"/>
          <w:bCs/>
          <w:color w:val="0000FF"/>
          <w:u w:val="single"/>
        </w:rPr>
      </w:pPr>
      <w:r w:rsidRPr="00C210AB">
        <w:rPr>
          <w:rStyle w:val="a5"/>
          <w:bCs/>
        </w:rPr>
        <w:t>https://ura.news/news/1052639941?utm_source=yxnews&amp;utm_medium=desktop</w:t>
      </w:r>
    </w:p>
    <w:p w:rsidR="00C210AB" w:rsidRDefault="00C210A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C210AB" w:rsidRPr="00C210AB" w:rsidRDefault="00C210AB" w:rsidP="00C210AB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C210AB">
        <w:rPr>
          <w:rFonts w:ascii="Times New Roman" w:hAnsi="Times New Roman" w:cs="Times New Roman"/>
          <w:b/>
          <w:sz w:val="24"/>
        </w:rPr>
        <w:t>Из-за неосторожного обращения с огнём в Пермском крае произошло 19 ландшафтных пожаров</w:t>
      </w:r>
    </w:p>
    <w:p w:rsidR="00C210AB" w:rsidRPr="00C210AB" w:rsidRDefault="00C210AB" w:rsidP="00C210AB">
      <w:pPr>
        <w:spacing w:before="100" w:beforeAutospacing="1" w:after="100" w:afterAutospacing="1"/>
        <w:jc w:val="left"/>
      </w:pPr>
      <w:r w:rsidRPr="00C210AB">
        <w:t>Общая площадь выгоревшей травы и посевов составила более 20 тысяч квадратных метров</w:t>
      </w:r>
    </w:p>
    <w:p w:rsidR="00C210AB" w:rsidRDefault="00C210AB">
      <w:pPr>
        <w:jc w:val="left"/>
        <w:rPr>
          <w:rStyle w:val="a5"/>
          <w:rFonts w:eastAsia="Arial"/>
          <w:bCs/>
          <w:shd w:val="clear" w:color="auto" w:fill="FFFFFF"/>
        </w:rPr>
      </w:pPr>
      <w:r w:rsidRPr="00C210AB">
        <w:rPr>
          <w:rStyle w:val="a5"/>
          <w:rFonts w:eastAsia="Arial"/>
          <w:bCs/>
          <w:shd w:val="clear" w:color="auto" w:fill="FFFFFF"/>
        </w:rPr>
        <w:t>http://www.chaikovskie.ru/novosti/all/22108/?utm_source=yxnews&amp;utm_medium=desktop&amp;utm_referrer=https%3A%2F%2Fdzen.ru%2Fnews%2Fsearch%3Ftext%3D</w:t>
      </w:r>
    </w:p>
    <w:p w:rsidR="00C210AB" w:rsidRDefault="00C210A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C210AB" w:rsidRPr="00C210AB" w:rsidRDefault="00C210AB" w:rsidP="00C210AB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C210AB">
        <w:rPr>
          <w:rFonts w:ascii="Times New Roman" w:hAnsi="Times New Roman" w:cs="Times New Roman"/>
          <w:b/>
          <w:sz w:val="24"/>
        </w:rPr>
        <w:t>Один человек стал жертвой пожара в Прикамье</w:t>
      </w:r>
    </w:p>
    <w:p w:rsidR="00C210AB" w:rsidRPr="00C210AB" w:rsidRDefault="00C210AB" w:rsidP="00C210AB">
      <w:pPr>
        <w:spacing w:before="100" w:beforeAutospacing="1" w:after="100" w:afterAutospacing="1"/>
        <w:jc w:val="left"/>
      </w:pPr>
      <w:r w:rsidRPr="00C210AB">
        <w:t xml:space="preserve">В Пермском крае произошел пожар, в результате которого погиб один человек. Об этом сообщил </w:t>
      </w:r>
      <w:hyperlink r:id="rId18" w:tgtFrame="_blank" w:history="1">
        <w:r w:rsidRPr="00C210AB">
          <w:rPr>
            <w:color w:val="0000FF"/>
            <w:u w:val="single"/>
          </w:rPr>
          <w:t>«Царьград»</w:t>
        </w:r>
      </w:hyperlink>
      <w:r w:rsidRPr="00C210AB">
        <w:t>.</w:t>
      </w:r>
    </w:p>
    <w:p w:rsidR="00C210AB" w:rsidRPr="00C210AB" w:rsidRDefault="00C210AB" w:rsidP="00C210AB">
      <w:pPr>
        <w:spacing w:before="100" w:beforeAutospacing="1" w:after="100" w:afterAutospacing="1"/>
        <w:jc w:val="left"/>
      </w:pPr>
      <w:r w:rsidRPr="00C210AB">
        <w:t>Возгорание случилось в Чернушке. Загорелся один из жилых домов. К тушению привлекли пять единиц спецтехники и 18 спасателей. Один человек погиб. Еще один получил травмы. Обстоятельства произошедшего устанавливаются.</w:t>
      </w:r>
    </w:p>
    <w:p w:rsidR="00C210AB" w:rsidRDefault="00C210AB">
      <w:pPr>
        <w:jc w:val="left"/>
        <w:rPr>
          <w:rStyle w:val="a5"/>
          <w:rFonts w:eastAsia="Arial"/>
          <w:bCs/>
          <w:shd w:val="clear" w:color="auto" w:fill="FFFFFF"/>
        </w:rPr>
      </w:pPr>
      <w:r w:rsidRPr="00C210AB">
        <w:rPr>
          <w:rStyle w:val="a5"/>
          <w:rFonts w:eastAsia="Arial"/>
          <w:bCs/>
          <w:shd w:val="clear" w:color="auto" w:fill="FFFFFF"/>
        </w:rPr>
        <w:t>https://360tv.ru/news/proisshestviya/odin-chelovek-stal-zhertvoj-pozhara-v-prikame/?utm_source=yxnews&amp;utm_medium=desktop</w:t>
      </w:r>
    </w:p>
    <w:p w:rsidR="00C210AB" w:rsidRDefault="00C210A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45C46" w:rsidRPr="00245C46" w:rsidRDefault="00245C46" w:rsidP="00245C46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45C46">
        <w:rPr>
          <w:rFonts w:ascii="Times New Roman" w:hAnsi="Times New Roman" w:cs="Times New Roman"/>
          <w:b/>
          <w:sz w:val="24"/>
        </w:rPr>
        <w:t>Сегодня ночью на пожаре в Чернушке погиб человек</w:t>
      </w:r>
    </w:p>
    <w:p w:rsidR="00245C46" w:rsidRPr="00245C46" w:rsidRDefault="00245C46" w:rsidP="00245C46">
      <w:pPr>
        <w:jc w:val="left"/>
      </w:pPr>
      <w:r w:rsidRPr="00245C46">
        <w:t>Ещё один житель дома травмирован.</w:t>
      </w:r>
    </w:p>
    <w:p w:rsidR="00245C46" w:rsidRPr="00245C46" w:rsidRDefault="00245C46" w:rsidP="00245C46">
      <w:pPr>
        <w:spacing w:before="100" w:beforeAutospacing="1" w:after="100" w:afterAutospacing="1"/>
        <w:jc w:val="left"/>
      </w:pPr>
      <w:r w:rsidRPr="00245C46">
        <w:t>Этой ночью в Чернушке произошёл пожар в жилом многоквартирном доме, в результате которого погиб человек. Ещё один погорелец получил травмы, сообщают в ГУ МЧС по Пермскому краю.</w:t>
      </w:r>
    </w:p>
    <w:p w:rsidR="00C210AB" w:rsidRDefault="00245C46">
      <w:pPr>
        <w:jc w:val="left"/>
        <w:rPr>
          <w:rStyle w:val="a5"/>
          <w:rFonts w:eastAsia="Arial"/>
          <w:bCs/>
          <w:shd w:val="clear" w:color="auto" w:fill="FFFFFF"/>
        </w:rPr>
      </w:pPr>
      <w:r w:rsidRPr="00245C46">
        <w:rPr>
          <w:rStyle w:val="a5"/>
          <w:rFonts w:eastAsia="Arial"/>
          <w:bCs/>
          <w:shd w:val="clear" w:color="auto" w:fill="FFFFFF"/>
        </w:rPr>
        <w:t>https://properm.ru/news/2023-04-10/segodnya-nochyu-na-pozhare-v-chernushke-pogib-chelovek-2898683?utm_source=yxnews&amp;utm_medium=desktop</w:t>
      </w:r>
    </w:p>
    <w:p w:rsidR="00245C46" w:rsidRDefault="00245C4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45C46" w:rsidRPr="00245C46" w:rsidRDefault="00245C46" w:rsidP="00245C46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45C46">
        <w:rPr>
          <w:rFonts w:ascii="Times New Roman" w:hAnsi="Times New Roman" w:cs="Times New Roman"/>
          <w:b/>
          <w:sz w:val="24"/>
        </w:rPr>
        <w:t>В Пермском крае двухлетний ребёнок спас многодетную семью при пожаре</w:t>
      </w:r>
    </w:p>
    <w:p w:rsidR="00245C46" w:rsidRDefault="00245C46">
      <w:pPr>
        <w:jc w:val="left"/>
        <w:rPr>
          <w:rStyle w:val="a5"/>
          <w:rFonts w:eastAsia="Arial"/>
          <w:bCs/>
          <w:shd w:val="clear" w:color="auto" w:fill="FFFFFF"/>
        </w:rPr>
      </w:pPr>
      <w:r w:rsidRPr="00245C46">
        <w:rPr>
          <w:rStyle w:val="a5"/>
          <w:rFonts w:eastAsia="Arial"/>
          <w:bCs/>
          <w:shd w:val="clear" w:color="auto" w:fill="FFFFFF"/>
        </w:rPr>
        <w:t>https://vrubcovske.ru/news/ekonomy/23631-v-permskom-krae-dvuhletnij-rebenok-spas-mnogodetnuju-semju-pri-pozhare.html</w:t>
      </w:r>
    </w:p>
    <w:p w:rsidR="00245C46" w:rsidRDefault="00245C4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45C46" w:rsidRPr="00245C46" w:rsidRDefault="00245C46" w:rsidP="00245C46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45C46">
        <w:rPr>
          <w:rFonts w:ascii="Times New Roman" w:hAnsi="Times New Roman" w:cs="Times New Roman"/>
          <w:b/>
          <w:sz w:val="24"/>
        </w:rPr>
        <w:lastRenderedPageBreak/>
        <w:t>В Пермском крае 2-летний мальчик спас многодетную семью на пожаре</w:t>
      </w:r>
    </w:p>
    <w:p w:rsidR="00245C46" w:rsidRDefault="00245C46">
      <w:pPr>
        <w:jc w:val="left"/>
        <w:rPr>
          <w:rStyle w:val="a5"/>
          <w:rFonts w:eastAsia="Arial"/>
          <w:bCs/>
          <w:shd w:val="clear" w:color="auto" w:fill="FFFFFF"/>
        </w:rPr>
      </w:pPr>
      <w:r w:rsidRPr="00245C46">
        <w:rPr>
          <w:rStyle w:val="a5"/>
          <w:rFonts w:eastAsia="Arial"/>
          <w:bCs/>
          <w:shd w:val="clear" w:color="auto" w:fill="FFFFFF"/>
        </w:rPr>
        <w:t>https://www.sibmedia.ru/proisshestviya/v-permskom-krae-2-letnij-malchik-spas-mnogodetnuyu-semyu-na-pozhare/?utm_source=yxnews&amp;utm_medium=desktop</w:t>
      </w:r>
    </w:p>
    <w:p w:rsidR="00245C46" w:rsidRDefault="00245C46" w:rsidP="00245C46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245C46" w:rsidRDefault="00245C46" w:rsidP="00245C46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45C46">
        <w:rPr>
          <w:rFonts w:ascii="Times New Roman" w:hAnsi="Times New Roman" w:cs="Times New Roman"/>
          <w:b/>
          <w:sz w:val="24"/>
        </w:rPr>
        <w:t>В Пермском крае двухлетний мальчик спас семью на пожаре</w:t>
      </w:r>
    </w:p>
    <w:p w:rsidR="00BA46C0" w:rsidRPr="00BA46C0" w:rsidRDefault="00BA46C0" w:rsidP="00BA46C0">
      <w:pPr>
        <w:jc w:val="left"/>
        <w:rPr>
          <w:rStyle w:val="a5"/>
          <w:rFonts w:eastAsia="Arial"/>
          <w:bCs/>
          <w:shd w:val="clear" w:color="auto" w:fill="FFFFFF"/>
        </w:rPr>
      </w:pPr>
      <w:r w:rsidRPr="00BA46C0">
        <w:rPr>
          <w:rStyle w:val="a5"/>
          <w:rFonts w:eastAsia="Arial"/>
          <w:bCs/>
          <w:shd w:val="clear" w:color="auto" w:fill="FFFFFF"/>
        </w:rPr>
        <w:t>https://www.gazeta.ru/family/news/2023/04/11/20183953.shtml?utm_source=yxnews&amp;utm_medium=desktop</w:t>
      </w:r>
    </w:p>
    <w:p w:rsidR="00BA46C0" w:rsidRDefault="00BA46C0" w:rsidP="00245C46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BA46C0" w:rsidRPr="00BA46C0" w:rsidRDefault="00BA46C0" w:rsidP="00BA46C0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BA46C0">
        <w:rPr>
          <w:rFonts w:ascii="Times New Roman" w:hAnsi="Times New Roman" w:cs="Times New Roman"/>
          <w:b/>
          <w:sz w:val="24"/>
        </w:rPr>
        <w:t>В Пермском крае 2-летний мальчик спас семью на пожаре</w:t>
      </w:r>
    </w:p>
    <w:p w:rsidR="00BA46C0" w:rsidRPr="00BA46C0" w:rsidRDefault="00BA46C0" w:rsidP="00BA46C0">
      <w:pPr>
        <w:jc w:val="left"/>
        <w:rPr>
          <w:rStyle w:val="a5"/>
          <w:rFonts w:eastAsia="Arial"/>
          <w:bCs/>
          <w:shd w:val="clear" w:color="auto" w:fill="FFFFFF"/>
        </w:rPr>
      </w:pPr>
      <w:r w:rsidRPr="00BA46C0">
        <w:rPr>
          <w:rStyle w:val="a5"/>
          <w:rFonts w:eastAsia="Arial"/>
          <w:bCs/>
          <w:shd w:val="clear" w:color="auto" w:fill="FFFFFF"/>
        </w:rPr>
        <w:t>https://progorod59.ru/news/view/v-permskom-krae-2-letnij-malcik-spas-semu-na-pozare?utm_source=yxnews&amp;utm_medium=desktop</w:t>
      </w:r>
    </w:p>
    <w:p w:rsidR="00BA46C0" w:rsidRDefault="00BA46C0" w:rsidP="00245C46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BA46C0" w:rsidRPr="00BA46C0" w:rsidRDefault="00BA46C0" w:rsidP="00BA46C0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BA46C0">
        <w:rPr>
          <w:rFonts w:ascii="Times New Roman" w:hAnsi="Times New Roman" w:cs="Times New Roman"/>
          <w:b/>
          <w:sz w:val="24"/>
        </w:rPr>
        <w:t>В Пермском крае двухлетний ребёнок спас многодетную семью при пожаре</w:t>
      </w:r>
    </w:p>
    <w:p w:rsidR="00BA46C0" w:rsidRPr="00245C46" w:rsidRDefault="00BA46C0" w:rsidP="00245C46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245C46" w:rsidRDefault="00BA46C0">
      <w:pPr>
        <w:jc w:val="left"/>
        <w:rPr>
          <w:rStyle w:val="a5"/>
          <w:rFonts w:eastAsia="Arial"/>
          <w:bCs/>
          <w:shd w:val="clear" w:color="auto" w:fill="FFFFFF"/>
        </w:rPr>
      </w:pPr>
      <w:r w:rsidRPr="00BA46C0">
        <w:rPr>
          <w:rStyle w:val="a5"/>
          <w:rFonts w:eastAsia="Arial"/>
          <w:bCs/>
          <w:shd w:val="clear" w:color="auto" w:fill="FFFFFF"/>
        </w:rPr>
        <w:t>https://perm.aif.ru/incidents/v_permskom_krae_2-letniy_rebyonok_spas_mnogodetnuyu_semyu_na_pozhare?utm_source=yxnews&amp;utm_medium=desktop</w:t>
      </w:r>
    </w:p>
    <w:p w:rsidR="00BA46C0" w:rsidRDefault="00BA46C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A46C0" w:rsidRPr="00BA46C0" w:rsidRDefault="00BA46C0" w:rsidP="00BA46C0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BA46C0">
        <w:rPr>
          <w:rFonts w:ascii="Times New Roman" w:hAnsi="Times New Roman" w:cs="Times New Roman"/>
          <w:b/>
          <w:sz w:val="24"/>
        </w:rPr>
        <w:t>Интриги, сила и талант. Рассказываем о пермяках, которые победили в телешоу</w:t>
      </w:r>
    </w:p>
    <w:p w:rsidR="00BA46C0" w:rsidRDefault="00BA46C0">
      <w:pPr>
        <w:jc w:val="left"/>
        <w:rPr>
          <w:rStyle w:val="a5"/>
          <w:rFonts w:eastAsia="Arial"/>
          <w:bCs/>
          <w:shd w:val="clear" w:color="auto" w:fill="FFFFFF"/>
        </w:rPr>
      </w:pPr>
      <w:r w:rsidRPr="00BA46C0">
        <w:rPr>
          <w:rStyle w:val="a5"/>
          <w:rFonts w:eastAsia="Arial"/>
          <w:bCs/>
          <w:shd w:val="clear" w:color="auto" w:fill="FFFFFF"/>
        </w:rPr>
        <w:t>https://www.business-class.su/news/2023/04/10/intrigi-sila-i-talant-rasskazyvaem-o-permyakah-kotorye-pobedili-v-teleshou?utm_source=yxnews&amp;utm_medium=desktop&amp;utm_referrer=https%3A%2F%2Fdzen.ru%2Fnews%2Fsearch%3Ftext%3D</w:t>
      </w:r>
    </w:p>
    <w:p w:rsidR="00BA46C0" w:rsidRDefault="00BA46C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A46C0" w:rsidRPr="00BA46C0" w:rsidRDefault="00BA46C0" w:rsidP="00BA46C0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BA46C0">
        <w:rPr>
          <w:rFonts w:ascii="Times New Roman" w:hAnsi="Times New Roman" w:cs="Times New Roman"/>
          <w:b/>
          <w:sz w:val="24"/>
        </w:rPr>
        <w:t>На территории Закамского лесничества в Перми произошел пожар</w:t>
      </w:r>
    </w:p>
    <w:p w:rsidR="00BA46C0" w:rsidRDefault="00BA46C0">
      <w:pPr>
        <w:jc w:val="left"/>
        <w:rPr>
          <w:rStyle w:val="a5"/>
          <w:rFonts w:eastAsia="Arial"/>
          <w:bCs/>
          <w:shd w:val="clear" w:color="auto" w:fill="FFFFFF"/>
        </w:rPr>
      </w:pPr>
      <w:r w:rsidRPr="00BA46C0">
        <w:rPr>
          <w:rStyle w:val="a5"/>
          <w:rFonts w:eastAsia="Arial"/>
          <w:bCs/>
          <w:shd w:val="clear" w:color="auto" w:fill="FFFFFF"/>
        </w:rPr>
        <w:t>https://v-kurse.ru/2023/04/10/317630?utm_source=yxnews&amp;utm_medium=desktop&amp;utm_referrer=https%3A%2F%2Fdzen.ru%2Fnews%2Fsearch%3Ftext%3D</w:t>
      </w:r>
    </w:p>
    <w:p w:rsidR="00BA46C0" w:rsidRDefault="00BA46C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53334" w:rsidRPr="00F53334" w:rsidRDefault="00F53334" w:rsidP="00F53334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F53334">
        <w:rPr>
          <w:rFonts w:ascii="Times New Roman" w:hAnsi="Times New Roman" w:cs="Times New Roman"/>
          <w:b/>
          <w:sz w:val="24"/>
        </w:rPr>
        <w:t>В Мотовилихе горело поле сухой травы. Площадь пожара составила 3000 квадратных метров</w:t>
      </w:r>
    </w:p>
    <w:p w:rsidR="00BA46C0" w:rsidRDefault="00F53334">
      <w:pPr>
        <w:jc w:val="left"/>
        <w:rPr>
          <w:rStyle w:val="a5"/>
          <w:rFonts w:eastAsia="Arial"/>
          <w:bCs/>
          <w:shd w:val="clear" w:color="auto" w:fill="FFFFFF"/>
        </w:rPr>
      </w:pPr>
      <w:r w:rsidRPr="00F53334">
        <w:rPr>
          <w:rStyle w:val="a5"/>
          <w:rFonts w:eastAsia="Arial"/>
          <w:bCs/>
          <w:shd w:val="clear" w:color="auto" w:fill="FFFFFF"/>
        </w:rPr>
        <w:t>http://t7-inform.ru/s/news/20230410094800?utm_source=yxnews&amp;utm_medium=desktop&amp;utm_referrer=https%3A%2F%2Fdzen.ru%2Fnews%2Fsearch%3Ftext%3D</w:t>
      </w:r>
      <w:bookmarkStart w:id="1" w:name="_GoBack"/>
      <w:bookmarkEnd w:id="1"/>
    </w:p>
    <w:sectPr w:rsidR="00BA46C0">
      <w:headerReference w:type="default" r:id="rId19"/>
      <w:footerReference w:type="even" r:id="rId20"/>
      <w:footerReference w:type="default" r:id="rId21"/>
      <w:headerReference w:type="first" r:id="rId2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157" w:rsidRDefault="00D32157">
      <w:r>
        <w:separator/>
      </w:r>
    </w:p>
  </w:endnote>
  <w:endnote w:type="continuationSeparator" w:id="0">
    <w:p w:rsidR="00D32157" w:rsidRDefault="00D3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86C" w:rsidRDefault="003D353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1786C" w:rsidRDefault="0061786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61786C" w:rsidRDefault="003D353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5333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157" w:rsidRDefault="00D32157">
      <w:r>
        <w:separator/>
      </w:r>
    </w:p>
  </w:footnote>
  <w:footnote w:type="continuationSeparator" w:id="0">
    <w:p w:rsidR="00D32157" w:rsidRDefault="00D32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86C" w:rsidRDefault="003D353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86C" w:rsidRDefault="0061786C">
    <w:pPr>
      <w:pStyle w:val="ae"/>
      <w:rPr>
        <w:color w:val="FFFFFF"/>
        <w:sz w:val="20"/>
        <w:szCs w:val="20"/>
      </w:rPr>
    </w:pPr>
  </w:p>
  <w:p w:rsidR="0061786C" w:rsidRDefault="0061786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6C"/>
    <w:rsid w:val="00245C46"/>
    <w:rsid w:val="0034392E"/>
    <w:rsid w:val="003D3535"/>
    <w:rsid w:val="0061786C"/>
    <w:rsid w:val="00BA46C0"/>
    <w:rsid w:val="00C210AB"/>
    <w:rsid w:val="00CB3A3D"/>
    <w:rsid w:val="00D32157"/>
    <w:rsid w:val="00F5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F49BCF"/>
  <w15:docId w15:val="{601951A2-3789-41BB-8F64-9DE8F4EC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2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ass.ru/obschestvo/17488639" TargetMode="External"/><Relationship Id="rId18" Type="http://schemas.openxmlformats.org/officeDocument/2006/relationships/hyperlink" Target="https://perm.tsargrad.tv/news/na-nochnom-pozhare-v-chernushke-pogib-chelovek-eshhe-odin-postradal_760349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krasnokamsk.ru/dejatelnost/obshhestvennaja_bezopasnost/jedds/2023/04/10/351730/" TargetMode="External"/><Relationship Id="rId17" Type="http://schemas.openxmlformats.org/officeDocument/2006/relationships/hyperlink" Target="https://vk.com/cherntoda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rm.aif.ru/incidents/na_pozhare_v_permskom_krae_pogibla_zhenshchina-invali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rbc.ru/perm/freenews/6433c0969a79471fbaa3589b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59.ru/text/incidents/2023/04/10/7220672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erra.ru/news/35330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rra.ru/news/353305" TargetMode="External"/><Relationship Id="rId14" Type="http://schemas.openxmlformats.org/officeDocument/2006/relationships/hyperlink" Target="https://chaykovskiy.bezformata.com/listnews/krae-proizoshlo-19-landshaftnih-pozharov/116074562/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985D1-3F04-446C-BDCE-EFF22256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5</cp:revision>
  <cp:lastPrinted>2020-03-12T12:40:00Z</cp:lastPrinted>
  <dcterms:created xsi:type="dcterms:W3CDTF">2022-12-30T15:50:00Z</dcterms:created>
  <dcterms:modified xsi:type="dcterms:W3CDTF">2023-04-11T06:45:00Z</dcterms:modified>
</cp:coreProperties>
</file>