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7E" w:rsidRDefault="0027299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27E" w:rsidRDefault="0027299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6427E" w:rsidRDefault="0027299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6427E" w:rsidRDefault="008642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6427E" w:rsidRDefault="0027299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апреля - 12 апреля 2023 г.</w:t>
                            </w:r>
                          </w:p>
                          <w:p w:rsidR="0086427E" w:rsidRDefault="0027299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(02:00 - 00:05)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6427E" w:rsidRDefault="0027299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6427E" w:rsidRDefault="0027299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6427E" w:rsidRDefault="0086427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6427E" w:rsidRDefault="0027299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апреля - 12 апреля 2023 г.</w:t>
                      </w:r>
                    </w:p>
                    <w:p w:rsidR="0086427E" w:rsidRDefault="0027299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(02:00 - 00:05)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27E" w:rsidRDefault="0027299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6427E" w:rsidRDefault="0027299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6427E" w:rsidRDefault="0027299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6427E" w:rsidRDefault="00272998">
      <w:pPr>
        <w:pStyle w:val="Base"/>
      </w:pPr>
      <w:r>
        <w:fldChar w:fldCharType="end"/>
      </w:r>
    </w:p>
    <w:p w:rsidR="0086427E" w:rsidRDefault="00272998">
      <w:pPr>
        <w:pStyle w:val="Base"/>
      </w:pPr>
      <w:r>
        <w:br w:type="page"/>
      </w: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спасатели сообщили о новом лесном пожаре в регионе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Угрозы населенному пункту нет», — указано в telegram-канале ГУ МЧС России по Пермскому краю.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Прикамье недалеко от деревни Нижнее Брагино загорелась трава в поле.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ликвидирован очередной ландшафтный пожар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по реагированию пожарно-спасательных подразделений Главного управления МЧС России п</w:t>
      </w:r>
      <w:r>
        <w:rPr>
          <w:rFonts w:ascii="Times New Roman" w:hAnsi="Times New Roman" w:cs="Times New Roman"/>
          <w:sz w:val="24"/>
        </w:rPr>
        <w:t>о Пермскому краю на сообщение о горение сухой растительности в Краснокамском городском округе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загорании сухой растительности вблизи деревни Нижнее Брагино в Краснокамском городском округе поступило 11 апреля 2023 года в 14 часов 31 минуту.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эвакуировали 46 человек из-за пожара в техникуме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вторник, 11 апреля, около 15:24 в ГУ МЧС России по Пермскому краю поступил </w:t>
      </w:r>
      <w:r>
        <w:rPr>
          <w:rFonts w:ascii="Times New Roman" w:hAnsi="Times New Roman" w:cs="Times New Roman"/>
          <w:sz w:val="24"/>
        </w:rPr>
        <w:t xml:space="preserve">сигнал о пожаре в ГБПОУ «Березниковский техникум профессиональных технологий». Об этом сообщает пресс-служба ведомства.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эвакуировали сотрудников и студентов техникума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по Пермскому краю, в здании техникума произошло короткое замыкание в электрощите.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«Произошло короткое замыкание в электрощитовой с последующим горением. До прибытия пожарно-спасательных подразделений самостоятельно эвакуировались 46</w:t>
      </w:r>
      <w:r>
        <w:rPr>
          <w:rFonts w:ascii="Times New Roman" w:hAnsi="Times New Roman" w:cs="Times New Roman"/>
          <w:sz w:val="24"/>
        </w:rPr>
        <w:t xml:space="preserve"> человек», — говорится в сообщении ведомства.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Компания "ТелекомПлюс" приглашает на онлайн-трансляцию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апреля в 11.00 компания «ТелекомПлюс» проведе</w:t>
      </w:r>
      <w:r>
        <w:rPr>
          <w:rFonts w:ascii="Times New Roman" w:hAnsi="Times New Roman" w:cs="Times New Roman"/>
          <w:sz w:val="24"/>
        </w:rPr>
        <w:t xml:space="preserve">т совместную онлайн-трансляцию с Управлением Роспотребнадзора по Пермскому краю и ГУ МЧС России по Пермскому краю на тему «Летний лагерь.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Перми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Летний лагерь. Т</w:t>
      </w:r>
      <w:r>
        <w:rPr>
          <w:rFonts w:ascii="Times New Roman" w:hAnsi="Times New Roman" w:cs="Times New Roman"/>
          <w:b/>
          <w:sz w:val="24"/>
        </w:rPr>
        <w:t>ребования к безопасности: питание, проживание, досуг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апреля 2023 года в 11.00 компания «ТелекомПлюс» проведет совместную онлайн-трансляцию с Управлением Роспотребнадзора по Пермскому краю и ГУ МЧС России по Пермскому краю на тему «Летний лагерь.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Перми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Карпинского сгорел деревянный барак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К месту пожара незамедлительно были направлены силы и средства 10-го пожарно-спасательного отряда Глав</w:t>
      </w:r>
      <w:r>
        <w:rPr>
          <w:rFonts w:ascii="Times New Roman" w:hAnsi="Times New Roman" w:cs="Times New Roman"/>
          <w:sz w:val="24"/>
        </w:rPr>
        <w:t xml:space="preserve">ного управления МЧС России по Пермскому краю, в количестве 35 человек личного состава и 8 единиц техники.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Трава горит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Пермскому краю, с на</w:t>
      </w:r>
      <w:r>
        <w:rPr>
          <w:rFonts w:ascii="Times New Roman" w:hAnsi="Times New Roman" w:cs="Times New Roman"/>
          <w:sz w:val="24"/>
        </w:rPr>
        <w:t xml:space="preserve">чала 2023 года в Пермском крае из-за неосторожного обращения с огнем произошло 19 ландшафтных пожаров. Общая площадь возгораний составила более 20 тысяч квадратных метров.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"Сельская новь"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</w:t>
      </w:r>
      <w:r>
        <w:rPr>
          <w:rFonts w:ascii="Times New Roman" w:hAnsi="Times New Roman" w:cs="Times New Roman"/>
          <w:b/>
          <w:sz w:val="24"/>
        </w:rPr>
        <w:t>совой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 — ч. 6, ст. 20.4 КоАП РФ — штрафа на граждан от 40 000 до 50</w:t>
      </w:r>
      <w:r>
        <w:rPr>
          <w:rFonts w:ascii="Times New Roman" w:hAnsi="Times New Roman" w:cs="Times New Roman"/>
          <w:sz w:val="24"/>
        </w:rPr>
        <w:t xml:space="preserve"> 000 руб.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– ваша ответственность!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</w:t>
      </w:r>
      <w:r>
        <w:rPr>
          <w:rFonts w:ascii="Times New Roman" w:hAnsi="Times New Roman" w:cs="Times New Roman"/>
          <w:sz w:val="24"/>
        </w:rPr>
        <w:t xml:space="preserve">им материалом, стеклянные бутылки и осколки стекла – они могут действовать как линзы, провоцируя воспламенение; - не бросайте на землю горящие...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</w:t>
        </w:r>
        <w:r>
          <w:rPr>
            <w:rStyle w:val="a5"/>
            <w:rFonts w:ascii="Times New Roman" w:hAnsi="Times New Roman" w:cs="Times New Roman"/>
            <w:sz w:val="24"/>
          </w:rPr>
          <w:t>страция Краснокамского ГО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краевом МЧС прокомментировали гибель рыбаков на Сылве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жители Прикамья, помните, что залогом безопасности каждого человека является выполнение правил безопасного поведения на водных объектах и дисциплина поведения вбли</w:t>
      </w:r>
      <w:r>
        <w:rPr>
          <w:rFonts w:ascii="Times New Roman" w:hAnsi="Times New Roman" w:cs="Times New Roman"/>
          <w:sz w:val="24"/>
        </w:rPr>
        <w:t xml:space="preserve">зи них", - рассказал Кирилл Боровских, сотрудник пресс-службы ГУ МЧС России по Пермскому краю.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глава семьи спас беременную жену и троих детей от огня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об этом </w:t>
      </w:r>
      <w:r>
        <w:rPr>
          <w:rFonts w:ascii="Times New Roman" w:hAnsi="Times New Roman" w:cs="Times New Roman"/>
          <w:sz w:val="24"/>
        </w:rPr>
        <w:t>поступило спасателям 10 апреля в 05 часов 29 минут, рассказали порталу «В курсе.ру» в ГУ МЧС по Пермскому краю.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месту возникновения пожара незамедлительно были направлены 22 человека личного состава и 5 единиц техники», — пояснили в ведомстве.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семьи спас беременную жену и троих детей на пожаре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</w:t>
      </w:r>
      <w:r>
        <w:rPr>
          <w:rFonts w:ascii="Times New Roman" w:hAnsi="Times New Roman" w:cs="Times New Roman"/>
          <w:sz w:val="24"/>
        </w:rPr>
        <w:t xml:space="preserve">ения МЧС России по Пермскому краю проводятся проверочные мероприятия, обстоятельства, и причина пожара устанавливаются.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10</w:t>
      </w:r>
      <w:r>
        <w:rPr>
          <w:rFonts w:ascii="Times New Roman" w:hAnsi="Times New Roman" w:cs="Times New Roman"/>
          <w:b/>
          <w:sz w:val="24"/>
        </w:rPr>
        <w:t>.04.2023 г.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краевом МЧС прокомментировали гибель рыбаков на Сылве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жители Прикамья, помните, что залогом безопасности каждого человека является выполнение правил безопасного пов</w:t>
      </w:r>
      <w:r>
        <w:rPr>
          <w:rFonts w:ascii="Times New Roman" w:hAnsi="Times New Roman" w:cs="Times New Roman"/>
          <w:sz w:val="24"/>
        </w:rPr>
        <w:t xml:space="preserve">едения на водных объектах и дисциплина поведения вблизи них", - рассказал Кирилл Боровских, сотрудник пресс-службы ГУ МЧС России по Пермскому краю.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</w:t>
        </w:r>
        <w:r>
          <w:rPr>
            <w:rStyle w:val="a5"/>
            <w:rFonts w:ascii="Times New Roman" w:hAnsi="Times New Roman" w:cs="Times New Roman"/>
            <w:sz w:val="24"/>
          </w:rPr>
          <w:t>Formata Пермь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86427E" w:rsidRDefault="0027299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глава семьи спас беременную жену и троих детей от огня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об этом поступило спасателям 10 апреля в 05 часов 29 минут, рассказали порталу «В курсе.ру» в ГУ МЧС по Пермскому краю.</w:t>
      </w:r>
    </w:p>
    <w:p w:rsidR="0086427E" w:rsidRDefault="002729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6427E" w:rsidRDefault="0086427E">
      <w:pPr>
        <w:pStyle w:val="aff4"/>
        <w:rPr>
          <w:rFonts w:ascii="Times New Roman" w:hAnsi="Times New Roman" w:cs="Times New Roman"/>
          <w:sz w:val="24"/>
        </w:rPr>
      </w:pPr>
    </w:p>
    <w:p w:rsidR="00090E21" w:rsidRPr="00090E21" w:rsidRDefault="00090E21" w:rsidP="00090E21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090E21">
        <w:rPr>
          <w:rFonts w:ascii="Times New Roman" w:hAnsi="Times New Roman" w:cs="Times New Roman"/>
          <w:b/>
          <w:sz w:val="24"/>
        </w:rPr>
        <w:t>27-летний пожарный МЧС из Чайковского спас из реки двух тонущих детей</w:t>
      </w:r>
    </w:p>
    <w:p w:rsidR="0086427E" w:rsidRDefault="00090E21">
      <w:pPr>
        <w:jc w:val="left"/>
        <w:rPr>
          <w:rStyle w:val="a5"/>
          <w:rFonts w:eastAsia="Arial"/>
          <w:bCs/>
          <w:shd w:val="clear" w:color="auto" w:fill="FFFFFF"/>
        </w:rPr>
      </w:pPr>
      <w:r w:rsidRPr="00090E21">
        <w:rPr>
          <w:rStyle w:val="a5"/>
          <w:rFonts w:eastAsia="Arial"/>
          <w:bCs/>
          <w:shd w:val="clear" w:color="auto" w:fill="FFFFFF"/>
        </w:rPr>
        <w:t>http://rifey.ru/news/list/id_122963</w:t>
      </w:r>
    </w:p>
    <w:p w:rsidR="00090E21" w:rsidRDefault="00090E21">
      <w:pPr>
        <w:jc w:val="left"/>
        <w:rPr>
          <w:rStyle w:val="a5"/>
          <w:rFonts w:eastAsia="Arial"/>
          <w:bCs/>
          <w:shd w:val="clear" w:color="auto" w:fill="FFFFFF"/>
        </w:rPr>
      </w:pPr>
      <w:r w:rsidRPr="00090E21">
        <w:rPr>
          <w:rStyle w:val="a5"/>
          <w:rFonts w:eastAsia="Arial"/>
          <w:bCs/>
          <w:shd w:val="clear" w:color="auto" w:fill="FFFFFF"/>
        </w:rPr>
        <w:t>https://v-kurse.ru/2023/04/11/317836?utm_source=yxnews&amp;utm_medium=desktop</w:t>
      </w:r>
    </w:p>
    <w:p w:rsidR="00090E21" w:rsidRDefault="00090E21">
      <w:pPr>
        <w:jc w:val="left"/>
        <w:rPr>
          <w:rStyle w:val="a5"/>
          <w:rFonts w:eastAsia="Arial"/>
          <w:bCs/>
          <w:shd w:val="clear" w:color="auto" w:fill="FFFFFF"/>
        </w:rPr>
      </w:pPr>
      <w:r w:rsidRPr="00090E21">
        <w:rPr>
          <w:rStyle w:val="a5"/>
          <w:rFonts w:eastAsia="Arial"/>
          <w:bCs/>
          <w:shd w:val="clear" w:color="auto" w:fill="FFFFFF"/>
        </w:rPr>
        <w:t>https://perm.aif.ru/incidents/v_permskom_krae_molodoy_pozharnyy_spas_dvuh_detey_provalivshihsya_pod_lyod?utm_source=yxnews&amp;utm_medium=desktop</w:t>
      </w:r>
    </w:p>
    <w:p w:rsidR="00090E21" w:rsidRDefault="00090E21">
      <w:pPr>
        <w:jc w:val="left"/>
        <w:rPr>
          <w:rStyle w:val="a5"/>
          <w:rFonts w:eastAsia="Arial"/>
          <w:bCs/>
          <w:shd w:val="clear" w:color="auto" w:fill="FFFFFF"/>
        </w:rPr>
      </w:pPr>
      <w:r w:rsidRPr="00090E21">
        <w:rPr>
          <w:rStyle w:val="a5"/>
          <w:rFonts w:eastAsia="Arial"/>
          <w:bCs/>
          <w:shd w:val="clear" w:color="auto" w:fill="FFFFFF"/>
        </w:rPr>
        <w:t>https://www.perm.kp.ru/daily/27489/4746685/?utm_source=yxnews&amp;utm_medium=desktop</w:t>
      </w:r>
    </w:p>
    <w:p w:rsidR="00090E21" w:rsidRDefault="00090E21">
      <w:pPr>
        <w:jc w:val="left"/>
        <w:rPr>
          <w:rStyle w:val="a5"/>
          <w:rFonts w:eastAsia="Arial"/>
          <w:bCs/>
          <w:shd w:val="clear" w:color="auto" w:fill="FFFFFF"/>
        </w:rPr>
      </w:pPr>
      <w:r w:rsidRPr="00090E21">
        <w:rPr>
          <w:rStyle w:val="a5"/>
          <w:rFonts w:eastAsia="Arial"/>
          <w:bCs/>
          <w:shd w:val="clear" w:color="auto" w:fill="FFFFFF"/>
        </w:rPr>
        <w:t>https://perm.tsargrad.tv/news/pozharnyj-spas-iz-ledjanoj-vody-dvuh-tonushhih-shkolnikov_761561?utm_source=yxnews&amp;utm_medium=desktop</w:t>
      </w:r>
    </w:p>
    <w:p w:rsidR="00090E21" w:rsidRDefault="00090E2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90E21" w:rsidRDefault="00090E21">
      <w:pPr>
        <w:jc w:val="left"/>
        <w:rPr>
          <w:rFonts w:eastAsia="Arial"/>
          <w:b/>
        </w:rPr>
      </w:pPr>
      <w:r w:rsidRPr="00090E21">
        <w:rPr>
          <w:rFonts w:eastAsia="Arial"/>
          <w:b/>
        </w:rPr>
        <w:t xml:space="preserve">Полыхает сухая трава. </w:t>
      </w:r>
      <w:bookmarkStart w:id="1" w:name="_GoBack"/>
      <w:bookmarkEnd w:id="1"/>
    </w:p>
    <w:p w:rsidR="00090E21" w:rsidRPr="00090E21" w:rsidRDefault="00090E21" w:rsidP="00090E21">
      <w:pPr>
        <w:pStyle w:val="aff4"/>
        <w:keepLines/>
        <w:rPr>
          <w:rFonts w:ascii="Times New Roman" w:hAnsi="Times New Roman" w:cs="Times New Roman"/>
          <w:sz w:val="24"/>
        </w:rPr>
      </w:pPr>
      <w:r w:rsidRPr="00090E21">
        <w:rPr>
          <w:rFonts w:ascii="Times New Roman" w:hAnsi="Times New Roman" w:cs="Times New Roman"/>
          <w:sz w:val="24"/>
        </w:rPr>
        <w:lastRenderedPageBreak/>
        <w:t>В региональном управлении МЧС сообщают, что на территории Прикамья участились так называемые ландшафтные пожары. С таянием снега на полях оголилась трава, оставшаяся с осени прошлого года. При сухой и ветреной погоде огонь распространяется очень быстро.</w:t>
      </w:r>
    </w:p>
    <w:p w:rsidR="00090E21" w:rsidRDefault="00090E21">
      <w:pPr>
        <w:jc w:val="left"/>
      </w:pPr>
      <w:hyperlink r:id="rId25" w:tgtFrame="_blank" w:history="1">
        <w:r w:rsidRPr="00090E21">
          <w:rPr>
            <w:color w:val="0000FF"/>
            <w:u w:val="single"/>
          </w:rPr>
          <w:t>https://vk.com/dpg_rifey_perm?w=wall-12073669_283999</w:t>
        </w:r>
      </w:hyperlink>
    </w:p>
    <w:p w:rsidR="00090E21" w:rsidRDefault="00090E21">
      <w:pPr>
        <w:jc w:val="left"/>
      </w:pPr>
    </w:p>
    <w:p w:rsidR="00090E21" w:rsidRDefault="00090E21">
      <w:pPr>
        <w:jc w:val="left"/>
        <w:rPr>
          <w:rFonts w:eastAsia="Arial"/>
          <w:b/>
          <w:color w:val="000000"/>
        </w:rPr>
      </w:pPr>
      <w:r w:rsidRPr="00090E21">
        <w:rPr>
          <w:rFonts w:eastAsia="Arial"/>
          <w:b/>
          <w:color w:val="000000"/>
        </w:rPr>
        <w:t>В краевом МЧС прокомментировали гибель рыбаков на Сылве</w:t>
      </w:r>
    </w:p>
    <w:p w:rsidR="00090E21" w:rsidRPr="00090E21" w:rsidRDefault="00090E21">
      <w:pPr>
        <w:jc w:val="left"/>
        <w:rPr>
          <w:color w:val="0000FF"/>
          <w:u w:val="single"/>
        </w:rPr>
      </w:pPr>
      <w:r w:rsidRPr="00090E21">
        <w:rPr>
          <w:color w:val="0000FF"/>
          <w:u w:val="single"/>
        </w:rPr>
        <w:t>https://vesti-perm.ru/pages/7dbad3ec3c9242018c715e1bccf746cf?utm_source=yxnews&amp;utm_medium=desktop&amp;utm_referrer=https%3A%2F%2Fdzen.ru%2Fnews%2Fsearch%3Ftext%3D</w:t>
      </w:r>
    </w:p>
    <w:p w:rsidR="00090E21" w:rsidRDefault="00090E21">
      <w:pPr>
        <w:jc w:val="left"/>
        <w:rPr>
          <w:rFonts w:eastAsia="Arial"/>
          <w:b/>
          <w:color w:val="000000"/>
        </w:rPr>
      </w:pPr>
    </w:p>
    <w:p w:rsidR="00090E21" w:rsidRPr="00090E21" w:rsidRDefault="00090E21" w:rsidP="00090E21">
      <w:pPr>
        <w:jc w:val="left"/>
        <w:rPr>
          <w:rFonts w:eastAsia="Arial"/>
          <w:b/>
          <w:color w:val="000000"/>
        </w:rPr>
      </w:pPr>
      <w:r w:rsidRPr="00090E21">
        <w:rPr>
          <w:rFonts w:eastAsia="Arial"/>
          <w:b/>
          <w:color w:val="000000"/>
        </w:rPr>
        <w:t>У пожарных началась самая горячая пора — пал травы</w:t>
      </w:r>
    </w:p>
    <w:p w:rsidR="00090E21" w:rsidRDefault="00090E21">
      <w:pPr>
        <w:jc w:val="left"/>
        <w:rPr>
          <w:color w:val="0000FF"/>
          <w:u w:val="single"/>
        </w:rPr>
      </w:pPr>
      <w:r w:rsidRPr="00090E21">
        <w:rPr>
          <w:color w:val="0000FF"/>
          <w:u w:val="single"/>
        </w:rPr>
        <w:t>https://vesti-perm.ru/pages/df97a538c5d04c9691735142033f55e8?utm_source=yxnews&amp;utm_medium=desktop&amp;utm_referrer=https%3A%2F%2Fdzen.ru%2Fnews%2Fsearch%3Ftext%3D</w:t>
      </w:r>
    </w:p>
    <w:p w:rsidR="00090E21" w:rsidRDefault="00090E21">
      <w:pPr>
        <w:jc w:val="left"/>
        <w:rPr>
          <w:color w:val="0000FF"/>
          <w:u w:val="single"/>
        </w:rPr>
      </w:pPr>
    </w:p>
    <w:p w:rsidR="00090E21" w:rsidRDefault="00090E21" w:rsidP="00090E21">
      <w:pPr>
        <w:jc w:val="left"/>
        <w:rPr>
          <w:rFonts w:eastAsia="Arial"/>
          <w:b/>
          <w:color w:val="000000"/>
        </w:rPr>
      </w:pPr>
      <w:r w:rsidRPr="00090E21">
        <w:rPr>
          <w:rFonts w:eastAsia="Arial"/>
          <w:b/>
          <w:color w:val="000000"/>
        </w:rPr>
        <w:t>Пермские спасатели сообщили о новом лесном пожаре в регионе</w:t>
      </w:r>
    </w:p>
    <w:p w:rsidR="00090E21" w:rsidRPr="00090E21" w:rsidRDefault="00090E21" w:rsidP="00090E21">
      <w:pPr>
        <w:jc w:val="left"/>
        <w:rPr>
          <w:color w:val="0000FF"/>
          <w:u w:val="single"/>
        </w:rPr>
      </w:pPr>
      <w:r w:rsidRPr="00090E21">
        <w:rPr>
          <w:color w:val="0000FF"/>
          <w:u w:val="single"/>
        </w:rPr>
        <w:t>https://ura.news/news/1052640416?utm_source=yxnews&amp;utm_medium=desktop&amp;utm_referrer=https%3A%2F%2Fdzen.ru%2Fnews%2Fsearch%3Ftext%3D</w:t>
      </w:r>
    </w:p>
    <w:p w:rsidR="00090E21" w:rsidRPr="00090E21" w:rsidRDefault="00090E21" w:rsidP="00090E21">
      <w:pPr>
        <w:jc w:val="left"/>
        <w:rPr>
          <w:rFonts w:eastAsia="Arial"/>
          <w:b/>
          <w:color w:val="000000"/>
        </w:rPr>
      </w:pPr>
    </w:p>
    <w:p w:rsidR="00090E21" w:rsidRPr="00090E21" w:rsidRDefault="00090E21">
      <w:pPr>
        <w:jc w:val="left"/>
        <w:rPr>
          <w:color w:val="0000FF"/>
          <w:u w:val="single"/>
        </w:rPr>
      </w:pPr>
    </w:p>
    <w:sectPr w:rsidR="00090E21" w:rsidRPr="00090E21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98" w:rsidRDefault="00272998">
      <w:r>
        <w:separator/>
      </w:r>
    </w:p>
  </w:endnote>
  <w:endnote w:type="continuationSeparator" w:id="0">
    <w:p w:rsidR="00272998" w:rsidRDefault="0027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7E" w:rsidRDefault="002729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6427E" w:rsidRDefault="008642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6427E" w:rsidRDefault="0027299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0E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98" w:rsidRDefault="00272998">
      <w:r>
        <w:separator/>
      </w:r>
    </w:p>
  </w:footnote>
  <w:footnote w:type="continuationSeparator" w:id="0">
    <w:p w:rsidR="00272998" w:rsidRDefault="0027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7E" w:rsidRDefault="0027299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7E" w:rsidRDefault="0086427E">
    <w:pPr>
      <w:pStyle w:val="ae"/>
      <w:rPr>
        <w:color w:val="FFFFFF"/>
        <w:sz w:val="20"/>
        <w:szCs w:val="20"/>
      </w:rPr>
    </w:pPr>
  </w:p>
  <w:p w:rsidR="0086427E" w:rsidRDefault="008642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7E"/>
    <w:rsid w:val="00090E21"/>
    <w:rsid w:val="00272998"/>
    <w:rsid w:val="008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1FD66"/>
  <w15:docId w15:val="{C38BAC8F-9A63-4EA0-BD42-5B663860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layout">
    <w:name w:val="layout"/>
    <w:basedOn w:val="a0"/>
    <w:rsid w:val="0009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ion.gorodperm.ru/arkhiv_novostej/2023/04/11/98657/" TargetMode="External"/><Relationship Id="rId18" Type="http://schemas.openxmlformats.org/officeDocument/2006/relationships/hyperlink" Target="https://krasnokamsk.ru/dejatelnost/obshhestvennaja_bezopasnost/jedds/2023/04/11/351778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zhenu-i-troih-detey-na-pozhare/11611659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rodskoyportal.ru/ekaterinburg/news/news/82496846/" TargetMode="External"/><Relationship Id="rId17" Type="http://schemas.openxmlformats.org/officeDocument/2006/relationships/hyperlink" Target="http://rekvest.ru/2023/04/11/%d1%81%d0%b2%d0%be%d0%b4%d0%ba%d0%b0-01-%d1%87%d1%83%d1%81%d0%be%d0%b2%d0%be%d0%b9-62/" TargetMode="External"/><Relationship Id="rId25" Type="http://schemas.openxmlformats.org/officeDocument/2006/relationships/hyperlink" Target="https://vk.com/dpg_rifey_perm?w=wall-12073669_2839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lskayanov.ru/?p=37906" TargetMode="External"/><Relationship Id="rId20" Type="http://schemas.openxmlformats.org/officeDocument/2006/relationships/hyperlink" Target="https://perm.bezformata.com/listnews/spas-beremennuyu-zhenu-i-troih/116116734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7640201.html" TargetMode="External"/><Relationship Id="rId24" Type="http://schemas.openxmlformats.org/officeDocument/2006/relationships/hyperlink" Target="https://v-kurse.ru/2023/04/11/317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59.ru/text/incidents/2023/04/11/72211160/" TargetMode="External"/><Relationship Id="rId23" Type="http://schemas.openxmlformats.org/officeDocument/2006/relationships/hyperlink" Target="https://perm.bezformata.com/listnews/prokommentirovali-gibel-ribakov-na-silve/116115221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erm.bezformata.com/listnews/permskom-krae-likvidirovan-ocherednoy/116138784/" TargetMode="External"/><Relationship Id="rId19" Type="http://schemas.openxmlformats.org/officeDocument/2006/relationships/hyperlink" Target="http://t7-inform.ru/s/videonews/202304111230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rodskoyportal.ru/ekaterinburg/news/news/82502031/" TargetMode="External"/><Relationship Id="rId14" Type="http://schemas.openxmlformats.org/officeDocument/2006/relationships/hyperlink" Target="https://raion.gorodperm.ru/arkhiv_novostej/2023/04/11/98643/" TargetMode="External"/><Relationship Id="rId22" Type="http://schemas.openxmlformats.org/officeDocument/2006/relationships/hyperlink" Target="https://lisva.bezformata.com/listnews/svodka-po-pozharam-za-10-04-2023-g/116116544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A8B8-CEE7-42E9-AEAA-E00EB54F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2023-04-11T21:16:00Z</dcterms:modified>
</cp:coreProperties>
</file>