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B3" w:rsidRDefault="000B0DF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B3" w:rsidRDefault="000B0DF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379B3" w:rsidRDefault="000B0D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379B3" w:rsidRDefault="002379B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379B3" w:rsidRDefault="000B0DF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апреля - 13 апреля 2023 г.</w:t>
                            </w:r>
                          </w:p>
                          <w:p w:rsidR="002379B3" w:rsidRDefault="000B0DF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379B3" w:rsidRDefault="000B0DF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379B3" w:rsidRDefault="000B0DF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379B3" w:rsidRDefault="002379B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379B3" w:rsidRDefault="000B0DF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апреля - 13 апреля 2023 г.</w:t>
                      </w:r>
                    </w:p>
                    <w:p w:rsidR="002379B3" w:rsidRDefault="000B0DF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B3" w:rsidRDefault="000B0DF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379B3" w:rsidRDefault="000B0DF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379B3" w:rsidRDefault="000B0DF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379B3" w:rsidRDefault="000B0DF1">
      <w:pPr>
        <w:pStyle w:val="Base"/>
      </w:pPr>
      <w:r>
        <w:fldChar w:fldCharType="end"/>
      </w:r>
    </w:p>
    <w:p w:rsidR="002379B3" w:rsidRDefault="000B0DF1">
      <w:pPr>
        <w:pStyle w:val="Base"/>
      </w:pPr>
      <w:r>
        <w:br w:type="page"/>
      </w: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снова случился пожар в историческом здании Ханнеса Мейера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для тушения пожара были задействованы девять человек личного состава и три спецмашины.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вновь загорелся дом Ханнеса Майера, который планировалось реконструировать в школу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уточнили, что с начала 2023 года пожарные пятый раз реагируют на</w:t>
      </w:r>
      <w:r>
        <w:rPr>
          <w:rFonts w:ascii="Times New Roman" w:hAnsi="Times New Roman" w:cs="Times New Roman"/>
          <w:sz w:val="24"/>
        </w:rPr>
        <w:t xml:space="preserve"> сообщение о пожаре по данному адресу.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сообщали, что в Перми во дворе многоквартирного дома дотла сгорела машина.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трассе загорелся пассажирский автобус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ак сообщили в пресс-службе ГУ МЧС России по Пермскому краю, информация о возгорании автобуса в Большесосновском районе поступила в 13:21.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вызов были направлены силы и средства от МЧС России в количестве девяти человек личного состава и двух единиц техни</w:t>
      </w:r>
      <w:r>
        <w:rPr>
          <w:rFonts w:ascii="Times New Roman" w:hAnsi="Times New Roman" w:cs="Times New Roman"/>
          <w:sz w:val="24"/>
        </w:rPr>
        <w:t xml:space="preserve">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трассе загорелся рейсовый автобус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самостоятельно эваку</w:t>
      </w:r>
      <w:r>
        <w:rPr>
          <w:rFonts w:ascii="Times New Roman" w:hAnsi="Times New Roman" w:cs="Times New Roman"/>
          <w:sz w:val="24"/>
        </w:rPr>
        <w:t xml:space="preserve">ировались 22 человека. В результате происшествия никто не пострадал. Причины возгорания устанавливаются.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автобус с пассажирами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</w:t>
      </w:r>
      <w:r>
        <w:rPr>
          <w:rFonts w:ascii="Times New Roman" w:hAnsi="Times New Roman" w:cs="Times New Roman"/>
          <w:sz w:val="24"/>
        </w:rPr>
        <w:t xml:space="preserve">краю, на место происшествия выехали две пожарные машины и девять спасателей. Сейчас устанавливаются причины и обстоятельства произошедшего.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загорелся автоб</w:t>
      </w:r>
      <w:r>
        <w:rPr>
          <w:rFonts w:ascii="Times New Roman" w:hAnsi="Times New Roman" w:cs="Times New Roman"/>
          <w:b/>
          <w:sz w:val="24"/>
        </w:rPr>
        <w:t>ус с пассажирами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на место происшествия выехали две пожарные машины и девять спасателей. Сейчас устанавливаются причины и обстоятельства произошедшего.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Пермская городская служба спасения помогла щенку, упавшему в колодец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Питомца передали хозяину, а колодец закрыли.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Отметим, пермские спасатели </w:t>
      </w:r>
      <w:r>
        <w:rPr>
          <w:rFonts w:ascii="Times New Roman" w:hAnsi="Times New Roman" w:cs="Times New Roman"/>
          <w:sz w:val="24"/>
        </w:rPr>
        <w:t xml:space="preserve">нередко приходят на помощь не только людям, но и животным. Например, в прошлом году было спасено восемь животных.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снова загорелось бывшее общежитие на Уральской, построенное по проекту Мейера. Уже в пятый раз с начала года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59.RU сообщили, что по сообщению о пожаре по этому адресу выехали пожарно-спасательные подразделения Главного управления МЧС России </w:t>
      </w:r>
      <w:r>
        <w:rPr>
          <w:rFonts w:ascii="Times New Roman" w:hAnsi="Times New Roman" w:cs="Times New Roman"/>
          <w:sz w:val="24"/>
        </w:rPr>
        <w:t xml:space="preserve">по Пермскому краю. Там работают девять человек личного состава и три единицы техники.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здании на ул. Уральской, 110 в пятый раз с начала года произошёл пожар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ул. Уральской</w:t>
      </w:r>
      <w:r>
        <w:rPr>
          <w:rFonts w:ascii="Times New Roman" w:hAnsi="Times New Roman" w:cs="Times New Roman"/>
          <w:sz w:val="24"/>
        </w:rPr>
        <w:t>, 110 вновь произошёл пожар памятника архитектуры, сообщает пресс-служба ГУ МЧС по Пермскому краю.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задействованы 9 человек личного состава и 3 единицы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на трассе загорелся пассажирский автобус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информация о возгорании автобуса в Большесосновском районе поступила в 13:21. На вызов были направлены силы и средства от МЧС России в колич</w:t>
      </w:r>
      <w:r>
        <w:rPr>
          <w:rFonts w:ascii="Times New Roman" w:hAnsi="Times New Roman" w:cs="Times New Roman"/>
          <w:sz w:val="24"/>
        </w:rPr>
        <w:t xml:space="preserve">естве девяти человек личного состава и двух единиц техники.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рекомендует: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</w:t>
      </w:r>
      <w:r>
        <w:rPr>
          <w:rFonts w:ascii="Times New Roman" w:hAnsi="Times New Roman" w:cs="Times New Roman"/>
          <w:sz w:val="24"/>
        </w:rPr>
        <w:t xml:space="preserve">ть как линзы, провоцируя воспламенение; - не бросайте на землю горящие...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загорелся автобус с пассажирами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</w:t>
      </w:r>
      <w:r>
        <w:rPr>
          <w:rFonts w:ascii="Times New Roman" w:hAnsi="Times New Roman" w:cs="Times New Roman"/>
          <w:sz w:val="24"/>
        </w:rPr>
        <w:t xml:space="preserve"> на место происшествия выехали две пожарные машины и девять спасателей. Сейчас устанавливаются причины и обстоятельства произошедшего.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"Business </w:t>
        </w:r>
        <w:r>
          <w:rPr>
            <w:rStyle w:val="a5"/>
            <w:rFonts w:ascii="Times New Roman" w:hAnsi="Times New Roman" w:cs="Times New Roman"/>
            <w:sz w:val="24"/>
          </w:rPr>
          <w:t>Class"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загорелся автобус с пассажирами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нет.Как сообщили в ГУ МЧС по Пермскому краю, на место происшествия выехали две пожарные машины и девять спасателей. Сейчас устанавливаются причины и обстоятельства произошедшего.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12-13 апреля на территории Пермского края ожидаются неблагоприятные метеорологические явления порывы ветра до 18 м/с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</w:t>
      </w:r>
      <w:r>
        <w:rPr>
          <w:rFonts w:ascii="Times New Roman" w:hAnsi="Times New Roman" w:cs="Times New Roman"/>
          <w:sz w:val="24"/>
        </w:rPr>
        <w:t>, «101», «112» - с мобильного телефона, вызов бесплатный.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трассе загорелся рейсовый автобус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самостоятельно эвакуировались 22 человека. В результате происшествия никто не пострадал. Причины возгорания устанавливаются.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уничтожил легковушку в Прикамье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вспыхнул отечественный автомобиль ВАЗ-2106. Об этом сообщает и</w:t>
      </w:r>
      <w:r>
        <w:rPr>
          <w:rFonts w:ascii="Times New Roman" w:hAnsi="Times New Roman" w:cs="Times New Roman"/>
          <w:sz w:val="24"/>
        </w:rPr>
        <w:t>здание Properm.ru.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борьбу с огнем отправились шесть человек личного состава и два служебных автомобиля.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VSE42.RU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трассе загорелся рейсовый автобус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</w:t>
      </w:r>
      <w:r>
        <w:rPr>
          <w:rFonts w:ascii="Times New Roman" w:hAnsi="Times New Roman" w:cs="Times New Roman"/>
          <w:sz w:val="24"/>
        </w:rPr>
        <w:t xml:space="preserve">о Пермскому краю, самостоятельно эвакуировались 22 человека. В результате происшествия никто не пострадал. Причины возгорания устанавливаются.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12 апреля на улице Шишкина загорелась машина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perm.aif.ru со ссылкой на ГУ МЧС по Пермскому краю.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12 апреля. Сообщение о возгорание поступило в 1</w:t>
      </w:r>
      <w:r>
        <w:rPr>
          <w:rFonts w:ascii="Times New Roman" w:hAnsi="Times New Roman" w:cs="Times New Roman"/>
          <w:sz w:val="24"/>
        </w:rPr>
        <w:t xml:space="preserve">0:39.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20 апреля ограничат движение из-за учений МЧС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Пермскому краю. На территории торгового </w:t>
      </w:r>
      <w:r>
        <w:rPr>
          <w:rFonts w:ascii="Times New Roman" w:hAnsi="Times New Roman" w:cs="Times New Roman"/>
          <w:sz w:val="24"/>
        </w:rPr>
        <w:t>центра будет большое скопление техники и личного состава пожарно-спасательных подразделений.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Жителей просят сохранять спокойствие и не поддаваться панике.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20 апреля ограничат движение из-за учений МЧС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 На территории торгового центра будет большое скопление техники и личного состава пожарно-спасательных подразделений.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Жителей просят</w:t>
      </w:r>
      <w:r>
        <w:rPr>
          <w:rFonts w:ascii="Times New Roman" w:hAnsi="Times New Roman" w:cs="Times New Roman"/>
          <w:sz w:val="24"/>
        </w:rPr>
        <w:t xml:space="preserve"> сохранять спокойствие и не поддаваться панике.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напоминает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перед открытием </w:t>
      </w:r>
      <w:r>
        <w:rPr>
          <w:rFonts w:ascii="Times New Roman" w:hAnsi="Times New Roman" w:cs="Times New Roman"/>
          <w:sz w:val="24"/>
        </w:rPr>
        <w:t>навигационного периода напоминает судовладельцам: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выходе на воду необходимо соблюдать Правила пользования маломерными судами на водных объектах РФ, утвержденные приказом МЧС России от 06.07.2020г. № 487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 А М Я Т К А туристам – водникам, осуществляющим сплавы по рекам Пермского края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Единый телефон спасения «112», 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краевой службы спасения (342) 267-82-59. 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 xml:space="preserve">краю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у ТРЦ «iMALL Эспланада» ограничат движение из-за учений МЧС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следующей неделе, 20 апреля, Главное управление МЧС по Пермск</w:t>
      </w:r>
      <w:r>
        <w:rPr>
          <w:rFonts w:ascii="Times New Roman" w:hAnsi="Times New Roman" w:cs="Times New Roman"/>
          <w:sz w:val="24"/>
        </w:rPr>
        <w:t xml:space="preserve">ому краю запланировало показные пожарно-тактические учения. Они пройдут на территории торгово-развлекательного центра «iMALL Эспланада» (ул. Петропавловская, 73а).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у ТРЦ «iMALL Эспланада» ограничат движение из-за учений МЧС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следующей неделе, 20 апреля, Главное управление МЧС по Пермскому краю запланировало показные пожарно-тактические учения. Они пройдут на территории торгово-развлекательного центра «iMALL Эспланада» (ул. Петропавловская, 73а).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четвертый лесной пожар с начала года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Пермскому краю.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Краснокамском городском округе вблизи деревни Нижнее Брагино горела сухая трава. Сооб</w:t>
      </w:r>
      <w:r>
        <w:rPr>
          <w:rFonts w:ascii="Times New Roman" w:hAnsi="Times New Roman" w:cs="Times New Roman"/>
          <w:sz w:val="24"/>
        </w:rPr>
        <w:t xml:space="preserve">щение о ЧП поступило в 14:30.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щенка, провалившегося в колодец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Собаку заметили местные жители. 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щенок </w:t>
      </w:r>
      <w:r>
        <w:rPr>
          <w:rFonts w:ascii="Times New Roman" w:hAnsi="Times New Roman" w:cs="Times New Roman"/>
          <w:sz w:val="24"/>
        </w:rPr>
        <w:t xml:space="preserve">провалился в открытый колодец. Попавшую в беду собаку заметил случайный прохожий и вызвал спасателей.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на два часа</w:t>
      </w:r>
      <w:r>
        <w:rPr>
          <w:rFonts w:ascii="Times New Roman" w:hAnsi="Times New Roman" w:cs="Times New Roman"/>
          <w:b/>
          <w:sz w:val="24"/>
        </w:rPr>
        <w:t xml:space="preserve"> ограничат движение из-за учений МЧС в iMALL Эспланада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предупреждают, что в эти два часа там будут стоять пожарные машины и личный состав подразделений.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Просьба сохранять спокойствие и не поддаваться панике, — говорят в пресс-службе вед</w:t>
      </w:r>
      <w:r>
        <w:rPr>
          <w:rFonts w:ascii="Times New Roman" w:hAnsi="Times New Roman" w:cs="Times New Roman"/>
          <w:sz w:val="24"/>
        </w:rPr>
        <w:t xml:space="preserve">омства.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вытащили щенка, провалившегося в колодец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Собаку заметили местные жители.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щенок провалился в открытый колодец. Попавшую в беду собаку заметил случайный прохожий и вызвал спасателей.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четвертый лесной пожар с начала года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</w:t>
      </w:r>
      <w:r>
        <w:rPr>
          <w:rFonts w:ascii="Times New Roman" w:hAnsi="Times New Roman" w:cs="Times New Roman"/>
          <w:sz w:val="24"/>
        </w:rPr>
        <w:t>бщили в ГУ МЧС по Пермскому краю.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Краснокамском городском округе вблизи деревни Нижнее Брагино горела сухая трава. Сообщение о ЧП поступило в 14:30.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Соликамцы, соблюдайте меры пожарно</w:t>
      </w:r>
      <w:r>
        <w:rPr>
          <w:rFonts w:ascii="Times New Roman" w:hAnsi="Times New Roman" w:cs="Times New Roman"/>
          <w:b/>
          <w:sz w:val="24"/>
        </w:rPr>
        <w:t>й безопасности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пожароопасного сезона лесными инспекторами лесничеств, совместно с сотрудниками территориальных отделов государственного пожарного надзора Главного управления МЧС России по Пермскому краю планируется организовать проведение контроль</w:t>
      </w:r>
      <w:r>
        <w:rPr>
          <w:rFonts w:ascii="Times New Roman" w:hAnsi="Times New Roman" w:cs="Times New Roman"/>
          <w:sz w:val="24"/>
        </w:rPr>
        <w:t xml:space="preserve">ных мероприятий за соблюдением норм Правил пожарной безопасности в лесах и Правил противопожарного режима.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</w:t>
      </w:r>
      <w:r>
        <w:rPr>
          <w:rFonts w:ascii="Times New Roman" w:hAnsi="Times New Roman" w:cs="Times New Roman"/>
          <w:b/>
          <w:sz w:val="24"/>
        </w:rPr>
        <w:t>шел четвертый лесной пожар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Прикамья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опять был лесной пожар.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Пермскоум краю, 11 апреля произошел четвертый лесной пожар.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об учениях в ТЦ iMALL Эспланада в Перми 20 апреля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 10.00 до 12.00 в торговом </w:t>
      </w:r>
      <w:r>
        <w:rPr>
          <w:rFonts w:ascii="Times New Roman" w:hAnsi="Times New Roman" w:cs="Times New Roman"/>
          <w:sz w:val="24"/>
        </w:rPr>
        <w:t xml:space="preserve">центре пройдёт пожарно-тактические учения. Около ТЦ ожидается большое скопление техники и личного состава.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2379B3" w:rsidRDefault="000B0DF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 го</w:t>
      </w:r>
      <w:r>
        <w:rPr>
          <w:rFonts w:ascii="Times New Roman" w:hAnsi="Times New Roman" w:cs="Times New Roman"/>
          <w:b/>
          <w:sz w:val="24"/>
        </w:rPr>
        <w:t>рящего дома спасли мужчину и женщину</w:t>
      </w:r>
    </w:p>
    <w:p w:rsidR="002379B3" w:rsidRDefault="000B0D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perm.aif.ru рассказали, что сообщение о пожаре поступило в 16.41. На место выехали сотрудники 143-й пожарной части 13 пожарно-спасательного подразделения ГУ МЧС и 44-й пожарной части 22 отряда</w:t>
      </w:r>
      <w:r>
        <w:rPr>
          <w:rFonts w:ascii="Times New Roman" w:hAnsi="Times New Roman" w:cs="Times New Roman"/>
          <w:sz w:val="24"/>
        </w:rPr>
        <w:t xml:space="preserve"> противопожарной службы Пермского края: в общей сложности работали 14 человек и четыре единицы техники.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379B3" w:rsidRDefault="002379B3">
      <w:pPr>
        <w:pStyle w:val="aff4"/>
        <w:rPr>
          <w:rFonts w:ascii="Times New Roman" w:hAnsi="Times New Roman" w:cs="Times New Roman"/>
          <w:sz w:val="24"/>
        </w:rPr>
      </w:pPr>
    </w:p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МЧС предупреждает о сильном ветре в Прикамье</w:t>
      </w:r>
    </w:p>
    <w:p w:rsidR="00181C76" w:rsidRPr="003C24DD" w:rsidRDefault="00181C76" w:rsidP="00181C76">
      <w:r w:rsidRPr="003C24DD">
        <w:t>Будьте осторожнее на улице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В ближайшее время в Прикамье по прогнозам будет сильный ветер — до 18 метров в секунду. Об этом предупреждают в МЧС. Неблагоприятная погода нас ждет 12 и 13 апреля.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В министерстве просят жителей не находиться рядом с деревьями, линиями электропередач, слабо укрепленными конструкциями, не парковать рядом автомобили.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— 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покрытия, — просят в ГУ МЧС России по Пермскому краю.</w:t>
      </w:r>
    </w:p>
    <w:p w:rsidR="00181C76" w:rsidRPr="003C24DD" w:rsidRDefault="00181C76" w:rsidP="00181C76">
      <w:r w:rsidRPr="003C24DD">
        <w:t>О предстоящей непогоде людей просят сообщить родным и знакомым. Службы экстренного реагирования можно вызвать по номеру 01 — со стационарного телефона, 101, 112 — с мобильного телефона. Вызов бесплатный.</w:t>
      </w:r>
    </w:p>
    <w:p w:rsidR="00181C76" w:rsidRDefault="00181C76" w:rsidP="00181C76">
      <w:hyperlink r:id="rId43" w:history="1">
        <w:r w:rsidRPr="003C24DD">
          <w:rPr>
            <w:rStyle w:val="a5"/>
          </w:rPr>
          <w:t>https://59.ru/text/spring/2023/04/12/72214715/?from=yanews&amp;utm_source=yxnews&amp;utm_medium=desktop&amp;utm_referrer=https%3A%2F%2Fdzen.ru%2Fnews%2Fsearch%3Ftext%3D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1"/>
        <w:rPr>
          <w:b/>
          <w:bCs/>
        </w:rPr>
      </w:pPr>
      <w:r w:rsidRPr="003C24DD">
        <w:rPr>
          <w:b/>
          <w:bCs/>
        </w:rPr>
        <w:t>МЧС предупреждает: в Прикамье ожидается сильный ветер</w:t>
      </w:r>
    </w:p>
    <w:p w:rsidR="00181C76" w:rsidRPr="003C24DD" w:rsidRDefault="00181C76" w:rsidP="00181C76">
      <w:r w:rsidRPr="003C24DD">
        <w:t xml:space="preserve">По данным Пермского ЦГМС, сегодня и завтра на территории Пермского края ожидаются неблагоприятные метеорологические явления: порывы ветра до 18 м/с. В связи с этим в </w:t>
      </w:r>
      <w:r w:rsidRPr="003C24DD">
        <w:lastRenderedPageBreak/>
        <w:t>региональном ГУ МЧС России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</w:t>
      </w:r>
    </w:p>
    <w:p w:rsidR="00181C76" w:rsidRDefault="00181C76" w:rsidP="00181C76">
      <w:hyperlink r:id="rId44" w:history="1">
        <w:r w:rsidRPr="003C24DD">
          <w:rPr>
            <w:rStyle w:val="a5"/>
          </w:rPr>
          <w:t>https://vesti-perm.ru/pages/e7a43b2b831c4c149e558157196264fb?utm_source=yxnews&amp;utm_medium=desktop&amp;utm_referrer=https%3A%2F%2Fdzen.ru%2Fnews%2Fsearch%3Ftext%3D</w:t>
        </w:r>
      </w:hyperlink>
    </w:p>
    <w:p w:rsidR="00181C76" w:rsidRPr="003C24DD" w:rsidRDefault="00181C76" w:rsidP="00181C76"/>
    <w:p w:rsidR="00181C76" w:rsidRPr="003C24DD" w:rsidRDefault="00181C76" w:rsidP="00181C76">
      <w:pPr>
        <w:rPr>
          <w:b/>
        </w:rPr>
      </w:pPr>
      <w:r w:rsidRPr="003C24DD">
        <w:rPr>
          <w:b/>
        </w:rPr>
        <w:t>МЧС предупреждает о сильном ветре в Пермском крае</w:t>
      </w:r>
    </w:p>
    <w:p w:rsidR="00181C76" w:rsidRPr="003C24DD" w:rsidRDefault="00181C76" w:rsidP="00181C76">
      <w:r w:rsidRPr="003C24DD">
        <w:t>Неблагоприятные погодные условия ожидаются 12 и 13 апреля</w:t>
      </w:r>
    </w:p>
    <w:p w:rsidR="00181C76" w:rsidRPr="003C24DD" w:rsidRDefault="00181C76" w:rsidP="00181C76">
      <w:r w:rsidRPr="003C24DD">
        <w:t>Региональное управление МЧС предупреждает жителей Пермского края об ухудшении погоды в ближайшие сутки.</w:t>
      </w:r>
    </w:p>
    <w:p w:rsidR="00181C76" w:rsidRPr="003C24DD" w:rsidRDefault="00181C76" w:rsidP="00181C76">
      <w:r w:rsidRPr="003C24DD">
        <w:t>По данным ЦГМС, 12 и 13 апреля на территории Прикамья ожидается сильный ветер, порывы могут достигать до 18 метров в секунду.</w:t>
      </w:r>
    </w:p>
    <w:p w:rsidR="00181C76" w:rsidRPr="003C24DD" w:rsidRDefault="00181C76" w:rsidP="00181C76">
      <w:pPr>
        <w:rPr>
          <w:rFonts w:eastAsiaTheme="minorHAnsi"/>
          <w:lang w:eastAsia="en-US"/>
        </w:rPr>
      </w:pPr>
      <w:r w:rsidRPr="003C24DD">
        <w:t>Во время непогоды водителям и пешеходам рекомендуют быть максимально осторожными и соблюдать меры безопасности. В частности, не находиться вблизи деревьев, линий электропередач и конструкций, а также</w:t>
      </w:r>
      <w:r>
        <w:t xml:space="preserve"> не парковать машины возле них.</w:t>
      </w:r>
    </w:p>
    <w:p w:rsidR="00181C76" w:rsidRPr="003C24DD" w:rsidRDefault="00181C76" w:rsidP="00181C76">
      <w:hyperlink r:id="rId45" w:history="1">
        <w:r w:rsidRPr="003C24DD">
          <w:rPr>
            <w:color w:val="0000FF"/>
            <w:u w:val="single"/>
          </w:rPr>
          <w:t>https://www.perm.kp.ru/online/news/5223303/?utm_source=yxnews&amp;utm_medium=desktop&amp;utm_referrer=https%3A%2F%2Fdzen.ru%2Fnews%2Fsearch%3Ftext%3D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МЧС предупреждает жителей о сильном ветре в Пермском крае 12 и 13 апреля</w:t>
      </w:r>
    </w:p>
    <w:p w:rsidR="00181C76" w:rsidRPr="003C24DD" w:rsidRDefault="00181C76" w:rsidP="00181C76">
      <w:r w:rsidRPr="003C24DD">
        <w:t xml:space="preserve">Порывы ветра могут достигать 18 метров в секунду </w:t>
      </w:r>
    </w:p>
    <w:p w:rsidR="00181C76" w:rsidRPr="003C24DD" w:rsidRDefault="00181C76" w:rsidP="00181C76">
      <w:r w:rsidRPr="003C24DD">
        <w:t xml:space="preserve">МЧС предупреждает жителей Пермского края о неблагоприятных погодных условиях, которые ожидаются в течение ближайших 24 часов. </w:t>
      </w:r>
    </w:p>
    <w:p w:rsidR="00181C76" w:rsidRPr="003C24DD" w:rsidRDefault="00181C76" w:rsidP="00181C76">
      <w:r w:rsidRPr="003C24DD">
        <w:t xml:space="preserve">По данным ЦГМС, 12 и 13 апреля в Прикамье будет наблюдаться усиление ветра до 18 м/с. Ранее синоптики </w:t>
      </w:r>
      <w:hyperlink r:id="rId46" w:history="1">
        <w:r w:rsidRPr="003C24DD">
          <w:rPr>
            <w:rStyle w:val="a5"/>
            <w:color w:val="262626"/>
          </w:rPr>
          <w:t>сообщили о грядущем резком похолодании</w:t>
        </w:r>
      </w:hyperlink>
      <w:r w:rsidRPr="003C24DD">
        <w:t xml:space="preserve"> в Пермском крае и снеге. </w:t>
      </w:r>
    </w:p>
    <w:p w:rsidR="00181C76" w:rsidRPr="003C24DD" w:rsidRDefault="00181C76" w:rsidP="00181C76">
      <w:r w:rsidRPr="003C24DD">
        <w:t>Для обеспечения безопасности жизнедеятельности спасатели рекомендуют избегать пребывания возле уязвимых объектов, таких как неустойчивые конструкции, ЛЭП и деревья. Водители также должны быть внимательны на дороге, соблюдать скоростной режим и дистанцию, а также избегать резких маневров и торможений.</w:t>
      </w:r>
    </w:p>
    <w:p w:rsidR="00181C76" w:rsidRPr="003C24DD" w:rsidRDefault="00181C76" w:rsidP="00181C76">
      <w:hyperlink r:id="rId47" w:history="1">
        <w:r w:rsidRPr="003C24DD">
          <w:rPr>
            <w:rStyle w:val="a5"/>
          </w:rPr>
          <w:t>https://vetta.tv/news/perm-krai/mchs-preduprezhdaet-zhiteley-o-silnom-vetre-v-permskom-krae-12-i-13-aprelya/?utm_source=yxnews&amp;utm_medium=desktop</w:t>
        </w:r>
      </w:hyperlink>
      <w:r w:rsidRPr="003C24DD">
        <w:t xml:space="preserve"> </w:t>
      </w:r>
    </w:p>
    <w:p w:rsidR="00181C76" w:rsidRPr="003C24DD" w:rsidRDefault="00181C76" w:rsidP="00181C76"/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МЧС предупреждает о сильном ветре в Пермском крае 12 и 13 апреля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МЧС предупреждает жителей о неблагоприятных метеорологических явлениях в Пермском крае в ближайшие сутки. По прогнозу ЦГМС, 12 и 13 апреля в Прикамье ожидаются порывы ветра до 18 м/с.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Жителей Пермского края просят соблюдать меры безопасности - старайтесь не находиться вблизи деревьев, линий электропередач, слабо укрепленных конструкций, избегайте парковки автотранспорта рядом с ними. Водителям рекомендуется соблюдать скоростной режим и безопасную дистанцию, избегать резких маневров и торможений.</w:t>
      </w:r>
    </w:p>
    <w:p w:rsidR="00181C76" w:rsidRPr="003C24DD" w:rsidRDefault="00181C76" w:rsidP="00181C76">
      <w:hyperlink r:id="rId48" w:history="1">
        <w:r w:rsidRPr="003C24DD">
          <w:rPr>
            <w:rStyle w:val="a5"/>
          </w:rPr>
          <w:t>https://rifey.ru/news/list/id_122996?utm_source=yxnews&amp;utm_medium=desktop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В МЧС предупредили пермяков о сильном ветре</w:t>
      </w:r>
    </w:p>
    <w:p w:rsidR="00181C76" w:rsidRPr="003C24DD" w:rsidRDefault="00181C76" w:rsidP="00181C76">
      <w:pPr>
        <w:outlineLvl w:val="1"/>
        <w:rPr>
          <w:b/>
          <w:bCs/>
        </w:rPr>
      </w:pPr>
      <w:r w:rsidRPr="003C24DD">
        <w:rPr>
          <w:b/>
          <w:bCs/>
        </w:rPr>
        <w:t>Спасатели предупреждают жителей Прикамья о сильном ветре 12 и 13 апреля</w:t>
      </w:r>
    </w:p>
    <w:p w:rsidR="00181C76" w:rsidRPr="003C24DD" w:rsidRDefault="00181C76" w:rsidP="00181C76">
      <w:r w:rsidRPr="003C24DD">
        <w:t>Ранее о неблагоприятных погодных условиях в регионе говорили и синоптики.</w:t>
      </w:r>
    </w:p>
    <w:p w:rsidR="00181C76" w:rsidRPr="003C24DD" w:rsidRDefault="00181C76" w:rsidP="00181C76">
      <w:r w:rsidRPr="003C24DD">
        <w:t>В Пермском крае сегодня и завтра, 12 и 13 апреля, местами ухудшится погода. Порывы ветра в регионе могут достигнуть 18 м/с, говорят синоптики Центра по гидрометеорологии и мониторингу окружающей среды. В ГУ МЧС России по Пермскому краю просят жителей Прикамья быть внимательными и осторожными.</w:t>
      </w:r>
    </w:p>
    <w:p w:rsidR="00181C76" w:rsidRPr="003C24DD" w:rsidRDefault="00181C76" w:rsidP="00181C76">
      <w:r w:rsidRPr="003C24DD">
        <w:t>Если вы стали очевидцем происшествия или попали в беду, позвоните по единому номеру экстренных служб 112.</w:t>
      </w:r>
    </w:p>
    <w:p w:rsidR="00181C76" w:rsidRPr="003C24DD" w:rsidRDefault="00181C76" w:rsidP="00181C76">
      <w:hyperlink r:id="rId49" w:history="1">
        <w:r w:rsidRPr="003C24DD">
          <w:rPr>
            <w:rStyle w:val="a5"/>
          </w:rPr>
          <w:t>https://properm.ru/news/2023-04-12/v-mchs-predupredili-permyakov-o-silnom-vetre-2901012?utm_source=yxnews&amp;utm_medium=desktop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На трассе в Пермском крае загорелся междугородний автобус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В Пермском крае на трассе в районе Большой Сосновы загорелся междугородний автобус во время движения. Это произошло около придорожного кафе «Казачья застава». Об этом сообщили в пресс-службе ГУ МЧС России по региону.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«Сообщение о возгорании автобуса на 372 километре автодороги М-7 „Волга“ поступило в 13 часов 21 минуту. К месту происшествия привлечены силы и средства от МЧС России в количестве девять человек личного состава и две единицы техники», — сообщили в пресс-службе.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Пострадавших и погибших нет. Пассажиры — 22 человека — самостоятельно вышли из автобуса.</w:t>
      </w:r>
    </w:p>
    <w:p w:rsidR="00181C76" w:rsidRDefault="00181C76" w:rsidP="00181C76">
      <w:hyperlink r:id="rId50" w:history="1">
        <w:r w:rsidRPr="003C24DD">
          <w:rPr>
            <w:rStyle w:val="a5"/>
          </w:rPr>
          <w:t>https://ura.news/news/1052640597?utm_source=yxnews&amp;utm_medium=desktop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1"/>
        <w:rPr>
          <w:b/>
          <w:bCs/>
        </w:rPr>
      </w:pPr>
      <w:r w:rsidRPr="003C24DD">
        <w:rPr>
          <w:b/>
          <w:bCs/>
        </w:rPr>
        <w:t xml:space="preserve">Междугородний автобус загорелся в Пермском крае </w:t>
      </w:r>
    </w:p>
    <w:p w:rsidR="00181C76" w:rsidRPr="003C24DD" w:rsidRDefault="00181C76" w:rsidP="00181C76">
      <w:r w:rsidRPr="003C24DD">
        <w:t>По данным пресс-службы ГУ МЧС России по Пермскому краю, на трассе в районе Большой Сосновы возгорелся междугородний автобус во время движения.</w:t>
      </w:r>
    </w:p>
    <w:p w:rsidR="00181C76" w:rsidRPr="003C24DD" w:rsidRDefault="00181C76" w:rsidP="00181C76">
      <w:r w:rsidRPr="003C24DD">
        <w:t>Инцидент произошел возле придорожного кафе "Казачья застава". Сообщение о происшествии поступило в 13:21, на место ЧП прибыли девять человек личного состава и две единицы техники МЧС. В результате инцидента никто не пострадал и не погиб.</w:t>
      </w:r>
    </w:p>
    <w:p w:rsidR="00181C76" w:rsidRPr="003C24DD" w:rsidRDefault="00181C76" w:rsidP="00181C76">
      <w:r w:rsidRPr="003C24DD">
        <w:t>Все 22 пассажира самостоятельно покинули автобус.</w:t>
      </w:r>
    </w:p>
    <w:p w:rsidR="00181C76" w:rsidRDefault="00181C76" w:rsidP="00181C76">
      <w:hyperlink r:id="rId51" w:history="1">
        <w:r w:rsidRPr="003C24DD">
          <w:rPr>
            <w:rStyle w:val="a5"/>
          </w:rPr>
          <w:t>https://strana.life/news/mezhdugorodnij_avtobus_zagorelsja_v_permskom_krae/2023-04-12-15052?utm_source=yxnews&amp;utm_medium=desktop</w:t>
        </w:r>
      </w:hyperlink>
    </w:p>
    <w:p w:rsidR="00181C76" w:rsidRPr="003C24DD" w:rsidRDefault="00181C76" w:rsidP="00181C76"/>
    <w:p w:rsidR="00181C76" w:rsidRPr="003C24DD" w:rsidRDefault="00181C76" w:rsidP="00181C76">
      <w:pPr>
        <w:outlineLvl w:val="0"/>
        <w:rPr>
          <w:b/>
          <w:bCs/>
          <w:kern w:val="36"/>
        </w:rPr>
      </w:pPr>
      <w:r w:rsidRPr="003C24DD">
        <w:rPr>
          <w:b/>
          <w:bCs/>
          <w:kern w:val="36"/>
        </w:rPr>
        <w:t>На трассе в Прикамье загорелся автобус — его тушили очевидцы</w:t>
      </w:r>
    </w:p>
    <w:p w:rsidR="00181C76" w:rsidRPr="003C24DD" w:rsidRDefault="00181C76" w:rsidP="00181C76">
      <w:r w:rsidRPr="003C24DD">
        <w:t>По данным МЧС, никто не пострадал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Сегодня, 12 апреля, в социальных сетях опубликовали видео с дымящимся автобусом на трассе.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— Парни увидели горящий автобус с людьми и сразу отправились на помощь, — пишут под видео в телеграм-канале «ЧП Пермь | новости».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 xml:space="preserve">На кадрах видно, как пассажиры покидают автобус. После очевидцы тушат транспорт из огнетушителя. 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В краевом МЧС рассказали, что о возгорании им сообщили в 13:21. По оперативной информации, автобус загорелся на 372-м километре автодороги М-7 «Волга», неподалеку от села Большая Соснова.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>— К месту происшествия привлечены силы и средства от МЧС России в количестве девяти человек личного состава и двух единиц техники. Самостоятельно из автобуса эвакуировались 22 человека, — сообщили в МЧС.</w:t>
      </w:r>
    </w:p>
    <w:p w:rsidR="00181C76" w:rsidRPr="003C24DD" w:rsidRDefault="00181C76" w:rsidP="00181C76">
      <w:pPr>
        <w:pStyle w:val="aff6"/>
        <w:spacing w:before="0" w:beforeAutospacing="0" w:after="0" w:afterAutospacing="0"/>
      </w:pPr>
      <w:r w:rsidRPr="003C24DD">
        <w:t xml:space="preserve">В ведомстве говорят, что в ЧП никто не пострадал. По уточненной информации министерства, пассажиры продолжили путь на резервном автобусе. </w:t>
      </w:r>
    </w:p>
    <w:p w:rsidR="00181C76" w:rsidRDefault="00181C76" w:rsidP="00181C76">
      <w:hyperlink r:id="rId52" w:history="1">
        <w:r w:rsidRPr="003C24DD">
          <w:rPr>
            <w:rStyle w:val="a5"/>
          </w:rPr>
          <w:t>https://59.ru/text/incidents/2023/04/12/72214442/?from=yanews&amp;utm_source=yxnews&amp;utm_medium=desktop</w:t>
        </w:r>
      </w:hyperlink>
    </w:p>
    <w:p w:rsidR="00181C76" w:rsidRPr="003C24DD" w:rsidRDefault="00181C76" w:rsidP="00181C76"/>
    <w:p w:rsidR="00181C76" w:rsidRPr="00CB1C85" w:rsidRDefault="00181C76" w:rsidP="00181C76">
      <w:pPr>
        <w:outlineLvl w:val="0"/>
        <w:rPr>
          <w:b/>
          <w:bCs/>
          <w:kern w:val="36"/>
        </w:rPr>
      </w:pPr>
      <w:r w:rsidRPr="00CB1C85">
        <w:rPr>
          <w:b/>
          <w:bCs/>
          <w:kern w:val="36"/>
        </w:rPr>
        <w:t>В Пермском крае 11 апреля произошел четвертый с начала года лесной пожар</w:t>
      </w:r>
    </w:p>
    <w:p w:rsidR="00181C76" w:rsidRPr="00CB1C85" w:rsidRDefault="00181C76" w:rsidP="00181C76">
      <w:r w:rsidRPr="00CB1C85">
        <w:t>В Пермском крае 11 апреля произошел четвертый с начала года лесной пожар. В Кунгурском лесничестве огнем охвачена территория площадью 0,3 Га, сообщает МЧС по Пермскому краю. До ближайшего населенного пункта - поселка Ильича - 400 метров. Лесной пожар был ликвидирован в 22:00 часов на площади 0,2 Га.</w:t>
      </w:r>
    </w:p>
    <w:p w:rsidR="00181C76" w:rsidRPr="00CB1C85" w:rsidRDefault="00181C76" w:rsidP="00181C76">
      <w:r w:rsidRPr="00CB1C85">
        <w:t>Напомним, d лесах Пермского края с 17 апреля объявлен пожароопасный сезон. Соответствующий приказ подписан в региональном Минприроды.</w:t>
      </w:r>
    </w:p>
    <w:p w:rsidR="00181C76" w:rsidRDefault="00181C76" w:rsidP="00181C76">
      <w:pPr>
        <w:rPr>
          <w:rStyle w:val="layout"/>
        </w:rPr>
      </w:pPr>
      <w:hyperlink r:id="rId53" w:tgtFrame="_blank" w:history="1">
        <w:r w:rsidRPr="003C24DD">
          <w:rPr>
            <w:rStyle w:val="a5"/>
          </w:rPr>
          <w:t>https://rifey.ru/news/list/id_122985</w:t>
        </w:r>
      </w:hyperlink>
    </w:p>
    <w:p w:rsidR="00181C76" w:rsidRPr="003C24DD" w:rsidRDefault="00181C76" w:rsidP="00181C76">
      <w:pPr>
        <w:rPr>
          <w:rStyle w:val="layout"/>
        </w:rPr>
      </w:pPr>
    </w:p>
    <w:p w:rsidR="00181C76" w:rsidRPr="00CB1C85" w:rsidRDefault="00181C76" w:rsidP="00181C76">
      <w:pPr>
        <w:outlineLvl w:val="0"/>
        <w:rPr>
          <w:b/>
          <w:bCs/>
          <w:kern w:val="36"/>
        </w:rPr>
      </w:pPr>
      <w:r w:rsidRPr="00CB1C85">
        <w:rPr>
          <w:b/>
          <w:bCs/>
          <w:kern w:val="36"/>
        </w:rPr>
        <w:t>В центре Перми ограничат движение транспорта из-за учений МЧС 20 апреля</w:t>
      </w:r>
    </w:p>
    <w:p w:rsidR="00181C76" w:rsidRPr="00CB1C85" w:rsidRDefault="00181C76" w:rsidP="00181C76">
      <w:r w:rsidRPr="00CB1C85">
        <w:lastRenderedPageBreak/>
        <w:t>МЧС по Пермскому краю проведёт показные пожарно-тактические учения на территории торгового центра «iMALL Эспланада». Учения запланированы на 20 апреля с 8 до 10 часов утра. Ожидается большое скопление техники и личного состава пожарно-спасательных подразделений, сообщили в МЧС.</w:t>
      </w:r>
    </w:p>
    <w:p w:rsidR="00181C76" w:rsidRPr="00CB1C85" w:rsidRDefault="00181C76" w:rsidP="00181C76">
      <w:r w:rsidRPr="00CB1C85">
        <w:t>Утром в среду 12 апреля на данной территории пройдёт тренировка. Отмечается, что в период проведения учений движение по улице Петропавловская на участке от Попова до Осинской будет временно ограничено. Пермяков просят сохранять спокойствие и не поддаваться панике.</w:t>
      </w:r>
    </w:p>
    <w:p w:rsidR="00181C76" w:rsidRDefault="00181C76" w:rsidP="00181C76">
      <w:pPr>
        <w:rPr>
          <w:rStyle w:val="layout"/>
        </w:rPr>
      </w:pPr>
      <w:hyperlink r:id="rId54" w:tgtFrame="_blank" w:history="1">
        <w:r w:rsidRPr="003C24DD">
          <w:rPr>
            <w:rStyle w:val="a5"/>
          </w:rPr>
          <w:t>https://rifey.ru/news/list/id_122986</w:t>
        </w:r>
      </w:hyperlink>
    </w:p>
    <w:p w:rsidR="00181C76" w:rsidRPr="003C24DD" w:rsidRDefault="00181C76" w:rsidP="00181C76">
      <w:pPr>
        <w:rPr>
          <w:rStyle w:val="layout"/>
        </w:rPr>
      </w:pPr>
    </w:p>
    <w:p w:rsidR="00181C76" w:rsidRPr="00CB1C85" w:rsidRDefault="00181C76" w:rsidP="00181C76">
      <w:pPr>
        <w:outlineLvl w:val="0"/>
        <w:rPr>
          <w:b/>
          <w:bCs/>
          <w:kern w:val="36"/>
        </w:rPr>
      </w:pPr>
      <w:r w:rsidRPr="00CB1C85">
        <w:rPr>
          <w:b/>
          <w:bCs/>
          <w:kern w:val="36"/>
        </w:rPr>
        <w:t>В Пермском крае 12 апреля на трассе М-7 «Волга» загорелся междугородний автобус</w:t>
      </w:r>
    </w:p>
    <w:p w:rsidR="00181C76" w:rsidRPr="00CB1C85" w:rsidRDefault="00181C76" w:rsidP="00181C76">
      <w:r w:rsidRPr="00CB1C85">
        <w:t>На трассе в Пермском крае во время движения загорелся автобус с пассажирами. Инцидент произошел на 372-м километре автодороги М-7 «Волга», сообщает МЧС по Пермскому краю. Информация о возгорании автобуса поступила в оперативные службы в 13:21 часов. На место происшествия были направлены 9 пожарных и две единицы техники.</w:t>
      </w:r>
    </w:p>
    <w:p w:rsidR="00181C76" w:rsidRPr="00CB1C85" w:rsidRDefault="00181C76" w:rsidP="00181C76">
      <w:r w:rsidRPr="00CB1C85">
        <w:t>По предварительным данным, в результате пожара никто не пострадал. До приезда спасателей из автобуса самостоятельно эвакуировались 22 человека. Все пассажиры позже были отправлены резервным автобусом в пункт назначения.</w:t>
      </w:r>
    </w:p>
    <w:p w:rsidR="00181C76" w:rsidRDefault="00181C76" w:rsidP="00181C76">
      <w:pPr>
        <w:rPr>
          <w:rStyle w:val="layout"/>
        </w:rPr>
      </w:pPr>
      <w:hyperlink r:id="rId55" w:tgtFrame="_blank" w:history="1">
        <w:r w:rsidRPr="003C24DD">
          <w:rPr>
            <w:rStyle w:val="a5"/>
          </w:rPr>
          <w:t>https://rifey.ru/news/list/id_122997</w:t>
        </w:r>
      </w:hyperlink>
    </w:p>
    <w:p w:rsidR="00181C76" w:rsidRPr="003C24DD" w:rsidRDefault="00181C76" w:rsidP="00181C76">
      <w:pPr>
        <w:rPr>
          <w:rStyle w:val="layout"/>
        </w:rPr>
      </w:pPr>
    </w:p>
    <w:p w:rsidR="00181C76" w:rsidRPr="00181C76" w:rsidRDefault="00181C76" w:rsidP="00181C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81C76">
        <w:rPr>
          <w:rStyle w:val="layout"/>
          <w:rFonts w:ascii="Times New Roman" w:hAnsi="Times New Roman"/>
          <w:sz w:val="24"/>
          <w:szCs w:val="24"/>
          <w:lang w:val="ru-RU"/>
        </w:rPr>
        <w:t xml:space="preserve">Видеосюжет. </w:t>
      </w:r>
      <w:r w:rsidRPr="00181C76">
        <w:rPr>
          <w:rFonts w:ascii="Times New Roman" w:hAnsi="Times New Roman"/>
          <w:sz w:val="24"/>
          <w:szCs w:val="24"/>
          <w:lang w:val="ru-RU"/>
        </w:rPr>
        <w:t>Утренний гость. Пожарная безопасность</w:t>
      </w:r>
    </w:p>
    <w:p w:rsidR="00181C76" w:rsidRDefault="00181C76" w:rsidP="00181C76">
      <w:pPr>
        <w:rPr>
          <w:rStyle w:val="layout"/>
        </w:rPr>
      </w:pPr>
      <w:hyperlink r:id="rId56" w:tgtFrame="_blank" w:history="1">
        <w:r w:rsidRPr="003C24DD">
          <w:rPr>
            <w:rStyle w:val="a5"/>
          </w:rPr>
          <w:t>https://www.youtube.com/watch?v=F3eLRr4VfDc&amp;t=1s</w:t>
        </w:r>
      </w:hyperlink>
    </w:p>
    <w:p w:rsidR="00181C76" w:rsidRPr="003C24DD" w:rsidRDefault="00181C76" w:rsidP="00181C76">
      <w:pPr>
        <w:rPr>
          <w:rStyle w:val="layout"/>
        </w:rPr>
      </w:pPr>
    </w:p>
    <w:p w:rsidR="00181C76" w:rsidRPr="003C24DD" w:rsidRDefault="00181C76" w:rsidP="00181C76">
      <w:pPr>
        <w:outlineLvl w:val="1"/>
        <w:rPr>
          <w:b/>
          <w:bCs/>
        </w:rPr>
      </w:pPr>
      <w:r w:rsidRPr="003C24DD">
        <w:rPr>
          <w:b/>
          <w:bCs/>
        </w:rPr>
        <w:t>В Прикамье на трассе загорелся рейсовый автобус</w:t>
      </w:r>
    </w:p>
    <w:p w:rsidR="00181C76" w:rsidRPr="003C24DD" w:rsidRDefault="00181C76" w:rsidP="00181C76">
      <w:r w:rsidRPr="003C24DD">
        <w:t>В Большесосновском округе на трассе М-7 "Волга" загорелся рейсовый автобус. Видео, снятое очевидцами, появилось в соцсетях. На кадрах видно, как из отсека с двигателем начинает идти густой дым, пассажиры спешно покидают автобус. Проезжавшие мимо автомобилисты с помощью огнетушителей потушили возгорание. Вскоре на место прибыли две пожарные машины. Как сообщили в пресс-службе ГУ МЧС России по Пермскому краю, самостоятельно эвакуировались 22 человека. В результате происшествия никто не пострадал. Причины возгорания устанавливаются.</w:t>
      </w:r>
    </w:p>
    <w:p w:rsidR="00181C76" w:rsidRDefault="00181C76" w:rsidP="00181C76">
      <w:pPr>
        <w:rPr>
          <w:rStyle w:val="layout"/>
        </w:rPr>
      </w:pPr>
      <w:hyperlink r:id="rId57" w:tgtFrame="_blank" w:history="1">
        <w:r w:rsidRPr="003C24DD">
          <w:rPr>
            <w:rStyle w:val="a5"/>
          </w:rPr>
          <w:t>https://vesti-perm.ru/pages/f33130bba41c412bb608559b335940c0</w:t>
        </w:r>
      </w:hyperlink>
    </w:p>
    <w:p w:rsidR="00181C76" w:rsidRPr="003C24DD" w:rsidRDefault="00181C76" w:rsidP="00181C76">
      <w:pPr>
        <w:rPr>
          <w:rStyle w:val="layout"/>
        </w:rPr>
      </w:pPr>
    </w:p>
    <w:p w:rsidR="00181C76" w:rsidRPr="003C24DD" w:rsidRDefault="00181C76" w:rsidP="00181C76">
      <w:pPr>
        <w:outlineLvl w:val="1"/>
        <w:rPr>
          <w:b/>
          <w:bCs/>
        </w:rPr>
      </w:pPr>
      <w:r w:rsidRPr="003C24DD">
        <w:rPr>
          <w:b/>
          <w:bCs/>
        </w:rPr>
        <w:t>В Перми на ул. Шишкина горел автомобиль</w:t>
      </w:r>
    </w:p>
    <w:p w:rsidR="00181C76" w:rsidRPr="003C24DD" w:rsidRDefault="00181C76" w:rsidP="00181C76">
      <w:r w:rsidRPr="003C24DD">
        <w:t>Пожарные потушили автомобиль, вспыхнувший сегодня утром в Перми на ул. Шишкина. Сообщение о происшествии поступило в МЧС в 10:39, на место направили 6 человек личного состава и две спецмашины. За 10 минут пожар потушили. Никто не пострадал.</w:t>
      </w:r>
    </w:p>
    <w:p w:rsidR="00181C76" w:rsidRPr="003C24DD" w:rsidRDefault="00181C76" w:rsidP="00181C76">
      <w:hyperlink r:id="rId58" w:tgtFrame="_blank" w:history="1">
        <w:r w:rsidRPr="003C24DD">
          <w:rPr>
            <w:rStyle w:val="a5"/>
          </w:rPr>
          <w:t>https://vesti-perm.ru/pages/6f65fa6eadaa420cb296f34f8e53a7aa</w:t>
        </w:r>
      </w:hyperlink>
    </w:p>
    <w:p w:rsidR="00181C76" w:rsidRPr="003C24DD" w:rsidRDefault="00181C76" w:rsidP="00181C76"/>
    <w:p w:rsidR="002379B3" w:rsidRDefault="002379B3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379B3">
      <w:headerReference w:type="default" r:id="rId59"/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F1" w:rsidRDefault="000B0DF1">
      <w:r>
        <w:separator/>
      </w:r>
    </w:p>
  </w:endnote>
  <w:endnote w:type="continuationSeparator" w:id="0">
    <w:p w:rsidR="000B0DF1" w:rsidRDefault="000B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B3" w:rsidRDefault="000B0D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379B3" w:rsidRDefault="002379B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379B3" w:rsidRDefault="000B0DF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81C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F1" w:rsidRDefault="000B0DF1">
      <w:r>
        <w:separator/>
      </w:r>
    </w:p>
  </w:footnote>
  <w:footnote w:type="continuationSeparator" w:id="0">
    <w:p w:rsidR="000B0DF1" w:rsidRDefault="000B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B3" w:rsidRDefault="000B0DF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B3" w:rsidRDefault="002379B3">
    <w:pPr>
      <w:pStyle w:val="ae"/>
      <w:rPr>
        <w:color w:val="FFFFFF"/>
        <w:sz w:val="20"/>
        <w:szCs w:val="20"/>
      </w:rPr>
    </w:pPr>
  </w:p>
  <w:p w:rsidR="002379B3" w:rsidRDefault="002379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3"/>
    <w:rsid w:val="000B0DF1"/>
    <w:rsid w:val="00181C76"/>
    <w:rsid w:val="002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FD18E5-174E-48A8-8CB6-A407FDF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81C76"/>
    <w:pPr>
      <w:spacing w:before="100" w:beforeAutospacing="1" w:after="100" w:afterAutospacing="1"/>
      <w:jc w:val="left"/>
    </w:pPr>
  </w:style>
  <w:style w:type="character" w:customStyle="1" w:styleId="layout">
    <w:name w:val="layout"/>
    <w:basedOn w:val="a0"/>
    <w:rsid w:val="0018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-news.net/incident/2023/04/12/223881.html" TargetMode="External"/><Relationship Id="rId18" Type="http://schemas.openxmlformats.org/officeDocument/2006/relationships/hyperlink" Target="https://www.permnews.ru/novosti/incidents/2023/04/12/v_permskom_krae_na_trasse_zagorelsya_passazhirskiy_avtobus/" TargetMode="External"/><Relationship Id="rId26" Type="http://schemas.openxmlformats.org/officeDocument/2006/relationships/hyperlink" Target="https://kungur.bezformata.com/listnews/mchs-informiruet/116165950/" TargetMode="External"/><Relationship Id="rId39" Type="http://schemas.openxmlformats.org/officeDocument/2006/relationships/hyperlink" Target="https://solikamsk.bezformata.com/listnews/soblyudayte-meri-pozharnoy-bezopasnosti/116146475/" TargetMode="External"/><Relationship Id="rId21" Type="http://schemas.openxmlformats.org/officeDocument/2006/relationships/hyperlink" Target="https://russia24.pro/perm/346754948/" TargetMode="External"/><Relationship Id="rId34" Type="http://schemas.openxmlformats.org/officeDocument/2006/relationships/hyperlink" Target="https://perm.bezformata.com/listnews/permskom-krae-proizoshel-chetvertiy/116148118/" TargetMode="External"/><Relationship Id="rId42" Type="http://schemas.openxmlformats.org/officeDocument/2006/relationships/hyperlink" Target="https://perm.aif.ru/incidents/v_permskom_krae_iz_goryashchego_doma_spasli_muzhchinu_i_zhenshchinu" TargetMode="External"/><Relationship Id="rId47" Type="http://schemas.openxmlformats.org/officeDocument/2006/relationships/hyperlink" Target="https://vetta.tv/news/perm-krai/mchs-preduprezhdaet-zhiteley-o-silnom-vetre-v-permskom-krae-12-i-13-aprelya/?utm_source=yxnews&amp;utm_medium=desktop" TargetMode="External"/><Relationship Id="rId50" Type="http://schemas.openxmlformats.org/officeDocument/2006/relationships/hyperlink" Target="https://ura.news/news/1052640597?utm_source=yxnews&amp;utm_medium=desktop" TargetMode="External"/><Relationship Id="rId55" Type="http://schemas.openxmlformats.org/officeDocument/2006/relationships/hyperlink" Target="https://rifey.ru/news/list/id_122997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3/04/12/72214658/" TargetMode="External"/><Relationship Id="rId20" Type="http://schemas.openxmlformats.org/officeDocument/2006/relationships/hyperlink" Target="https://www.business-class.su/news/2023/04/12/v-permi-zagorelsya-avtobus-s-passazhirami" TargetMode="External"/><Relationship Id="rId29" Type="http://schemas.openxmlformats.org/officeDocument/2006/relationships/hyperlink" Target="https://www.perm.kp.ru/online/news/5222854/" TargetMode="External"/><Relationship Id="rId41" Type="http://schemas.openxmlformats.org/officeDocument/2006/relationships/hyperlink" Target="https://perm.aif.ru/society/v_mchs_predupredili_ob_ucheniyah_v_tc_imall_esplanada_v_permi_20_aprelya" TargetMode="External"/><Relationship Id="rId54" Type="http://schemas.openxmlformats.org/officeDocument/2006/relationships/hyperlink" Target="https://rifey.ru/news/list/id_122986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trasse-zagorelsya-passazhirskiy-avtobus/116172788/" TargetMode="External"/><Relationship Id="rId24" Type="http://schemas.openxmlformats.org/officeDocument/2006/relationships/hyperlink" Target="https://vse42.ru/news/33545154" TargetMode="External"/><Relationship Id="rId32" Type="http://schemas.openxmlformats.org/officeDocument/2006/relationships/hyperlink" Target="https://perm.bezformata.com/listnews/esplanada-ogranichat-dvizhenie-iz-za-ucheniy/116149205/" TargetMode="External"/><Relationship Id="rId37" Type="http://schemas.openxmlformats.org/officeDocument/2006/relationships/hyperlink" Target="https://v-kurse.ru/2023/04/12/317866" TargetMode="External"/><Relationship Id="rId40" Type="http://schemas.openxmlformats.org/officeDocument/2006/relationships/hyperlink" Target="https://perm.bezformata.com/listnews/proizoshel-chetvertiy-lesnoy-pozhar/116144645/" TargetMode="External"/><Relationship Id="rId45" Type="http://schemas.openxmlformats.org/officeDocument/2006/relationships/hyperlink" Target="https://www.perm.kp.ru/online/news/5223303/?utm_source=yxnews&amp;utm_medium=desktop&amp;utm_referrer=https%3A%2F%2Fdzen.ru%2Fnews%2Fsearch%3Ftext%3D" TargetMode="External"/><Relationship Id="rId53" Type="http://schemas.openxmlformats.org/officeDocument/2006/relationships/hyperlink" Target="https://rifey.ru/news/list/id_122985" TargetMode="External"/><Relationship Id="rId58" Type="http://schemas.openxmlformats.org/officeDocument/2006/relationships/hyperlink" Target="https://vesti-perm.ru/pages/6f65fa6eadaa420cb296f34f8e53a7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mk.ru/social/2023/04/12/permskaya-gorodskaya-sluzhba-spaseniya-pomogla-shhenku-upavshemu-v-kolodec.html" TargetMode="External"/><Relationship Id="rId23" Type="http://schemas.openxmlformats.org/officeDocument/2006/relationships/hyperlink" Target="https://perm.bezformata.com/listnews/trasse-zagorelsya-reysoviy-avtobus/116166874/" TargetMode="External"/><Relationship Id="rId28" Type="http://schemas.openxmlformats.org/officeDocument/2006/relationships/hyperlink" Target="https://perm.bezformata.com/listnews/permi-20-aprelya-ogranichat-dvizhenie/116160810/" TargetMode="External"/><Relationship Id="rId36" Type="http://schemas.openxmlformats.org/officeDocument/2006/relationships/hyperlink" Target="https://59.ru/text/transport/2023/04/12/72213137/" TargetMode="External"/><Relationship Id="rId49" Type="http://schemas.openxmlformats.org/officeDocument/2006/relationships/hyperlink" Target="https://properm.ru/news/2023-04-12/v-mchs-predupredili-permyakov-o-silnom-vetre-2901012?utm_source=yxnews&amp;utm_medium=desktop" TargetMode="External"/><Relationship Id="rId57" Type="http://schemas.openxmlformats.org/officeDocument/2006/relationships/hyperlink" Target="https://vesti-perm.ru/pages/f33130bba41c412bb608559b335940c0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russia24.pro/perm/346770163/" TargetMode="External"/><Relationship Id="rId19" Type="http://schemas.openxmlformats.org/officeDocument/2006/relationships/hyperlink" Target="https://kungur.bezformata.com/listnews/mchs-informiruet/116169814/" TargetMode="External"/><Relationship Id="rId31" Type="http://schemas.openxmlformats.org/officeDocument/2006/relationships/hyperlink" Target="https://lisva.bezformata.com/listnews/vodnikam-osushestvlyayushim-splavi/116150854/" TargetMode="External"/><Relationship Id="rId44" Type="http://schemas.openxmlformats.org/officeDocument/2006/relationships/hyperlink" Target="https://vesti-perm.ru/pages/e7a43b2b831c4c149e558157196264fb?utm_source=yxnews&amp;utm_medium=desktop&amp;utm_referrer=https%3A%2F%2Fdzen.ru%2Fnews%2Fsearch%3Ftext%3D" TargetMode="External"/><Relationship Id="rId52" Type="http://schemas.openxmlformats.org/officeDocument/2006/relationships/hyperlink" Target="https://59.ru/text/incidents/2023/04/12/72214442/?from=yanews&amp;utm_source=yxnews&amp;utm_medium=desktop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641249.html" TargetMode="External"/><Relationship Id="rId14" Type="http://schemas.openxmlformats.org/officeDocument/2006/relationships/hyperlink" Target="https://perm.bezformata.com/listnews/zagorelsya-avtobus-s-passazhirami/116171216/" TargetMode="External"/><Relationship Id="rId22" Type="http://schemas.openxmlformats.org/officeDocument/2006/relationships/hyperlink" Target="https://ohansk.bezformata.com/listnews/meteorologicheskie-yavleniya-porivi-vetra/116167867/" TargetMode="External"/><Relationship Id="rId27" Type="http://schemas.openxmlformats.org/officeDocument/2006/relationships/hyperlink" Target="https://perm.bezformata.com/listnews/permi-12-aprelya-na-ulitce-shishkina/116162095/" TargetMode="External"/><Relationship Id="rId30" Type="http://schemas.openxmlformats.org/officeDocument/2006/relationships/hyperlink" Target="https://lisva.bezformata.com/listnews/gims-napominaet/116155385/" TargetMode="External"/><Relationship Id="rId35" Type="http://schemas.openxmlformats.org/officeDocument/2006/relationships/hyperlink" Target="https://perm.bezformata.com/listnews/vitashili-shenka-provalivshegosya-v-kolodetc/116147889/" TargetMode="External"/><Relationship Id="rId43" Type="http://schemas.openxmlformats.org/officeDocument/2006/relationships/hyperlink" Target="https://59.ru/text/spring/2023/04/12/72214715/?from=yanews&amp;utm_source=yxnews&amp;utm_medium=desktop&amp;utm_referrer=https%3A%2F%2Fdzen.ru%2Fnews%2Fsearch%3Ftext%3D" TargetMode="External"/><Relationship Id="rId48" Type="http://schemas.openxmlformats.org/officeDocument/2006/relationships/hyperlink" Target="https://rifey.ru/news/list/id_122996?utm_source=yxnews&amp;utm_medium=desktop" TargetMode="External"/><Relationship Id="rId56" Type="http://schemas.openxmlformats.org/officeDocument/2006/relationships/hyperlink" Target="https://www.youtube.com/watch?v=F3eLRr4VfDc&amp;t=1s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strana.life/news/mezhdugorodnij_avtobus_zagorelsja_v_permskom_krae/2023-04-12-15052?utm_source=yxnews&amp;utm_medium=desktop" TargetMode="External"/><Relationship Id="rId3" Type="http://schemas.openxmlformats.org/officeDocument/2006/relationships/styles" Target="styles.xml"/><Relationship Id="rId12" Type="http://schemas.openxmlformats.org/officeDocument/2006/relationships/hyperlink" Target="http://t7-inform.ru/s/sobytiya/20230412162000" TargetMode="External"/><Relationship Id="rId17" Type="http://schemas.openxmlformats.org/officeDocument/2006/relationships/hyperlink" Target="https://perm.rbc.ru/perm/freenews/6436a69d2ae5961f9b1704c2" TargetMode="External"/><Relationship Id="rId25" Type="http://schemas.openxmlformats.org/officeDocument/2006/relationships/hyperlink" Target="https://vesti-perm.ru/pages/f33130bba41c412bb608559b335940c0" TargetMode="External"/><Relationship Id="rId33" Type="http://schemas.openxmlformats.org/officeDocument/2006/relationships/hyperlink" Target="https://perm-news.net/other/2023/04/12/223845.html" TargetMode="External"/><Relationship Id="rId38" Type="http://schemas.openxmlformats.org/officeDocument/2006/relationships/hyperlink" Target="https://www.perm.kp.ru/online/news/5222344/" TargetMode="External"/><Relationship Id="rId46" Type="http://schemas.openxmlformats.org/officeDocument/2006/relationships/hyperlink" Target="https://vetta.tv/news/perm-krai/v-permskom-krae-ozhidaetsya-arkticheskoe-vtorzhenie-i-rezkoe-pokholodanie23/" TargetMode="External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814A-9689-482D-BEF4-966C3615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3647</Words>
  <Characters>20790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2023-04-13T03:20:00Z</dcterms:modified>
</cp:coreProperties>
</file>