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AC" w:rsidRDefault="005B0BA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EAC" w:rsidRDefault="005B0BA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84EAC" w:rsidRDefault="005B0B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84EAC" w:rsidRDefault="00084EA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84EAC" w:rsidRDefault="005B0BA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апреля - 16 апреля 2023 г.</w:t>
                            </w:r>
                          </w:p>
                          <w:p w:rsidR="00084EAC" w:rsidRDefault="005B0BA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(02:00 - 05:45)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84EAC" w:rsidRDefault="005B0BA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84EAC" w:rsidRDefault="005B0BA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84EAC" w:rsidRDefault="00084EA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84EAC" w:rsidRDefault="005B0BA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апреля - 16 апреля 2023 г.</w:t>
                      </w:r>
                    </w:p>
                    <w:p w:rsidR="00084EAC" w:rsidRDefault="005B0BA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(02:00 - 05:45)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AC" w:rsidRDefault="005B0BA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84EAC" w:rsidRDefault="005B0BA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84EAC" w:rsidRDefault="00907B0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5B0BA9">
          <w:rPr>
            <w:rStyle w:val="a5"/>
          </w:rPr>
          <w:t>Нажмите F9 для обновления содержания</w:t>
        </w:r>
        <w:r w:rsidR="005B0BA9">
          <w:rPr>
            <w:rStyle w:val="a5"/>
          </w:rPr>
          <w:br/>
        </w:r>
        <w:r w:rsidR="005B0BA9">
          <w:t>или в контекстном меню выберите пункт «Обновить поле»</w:t>
        </w:r>
        <w:r w:rsidR="005B0BA9">
          <w:br/>
          <w:t>выберите «обновить целиком» и нажмите «ОК»</w:t>
        </w:r>
        <w:r w:rsidR="005B0BA9">
          <w:rPr>
            <w:webHidden/>
          </w:rPr>
          <w:tab/>
        </w:r>
        <w:r w:rsidR="005B0BA9">
          <w:rPr>
            <w:webHidden/>
          </w:rPr>
          <w:fldChar w:fldCharType="begin"/>
        </w:r>
        <w:r w:rsidR="005B0BA9">
          <w:rPr>
            <w:webHidden/>
          </w:rPr>
          <w:instrText xml:space="preserve"> PAGEREF _Toc123318657 \h </w:instrText>
        </w:r>
        <w:r w:rsidR="005B0BA9">
          <w:rPr>
            <w:webHidden/>
          </w:rPr>
        </w:r>
        <w:r w:rsidR="005B0BA9">
          <w:rPr>
            <w:webHidden/>
          </w:rPr>
          <w:fldChar w:fldCharType="separate"/>
        </w:r>
        <w:r w:rsidR="005B0BA9">
          <w:rPr>
            <w:webHidden/>
          </w:rPr>
          <w:t>5</w:t>
        </w:r>
        <w:r w:rsidR="005B0BA9">
          <w:rPr>
            <w:webHidden/>
          </w:rPr>
          <w:fldChar w:fldCharType="end"/>
        </w:r>
      </w:hyperlink>
    </w:p>
    <w:p w:rsidR="00084EAC" w:rsidRDefault="005B0BA9">
      <w:pPr>
        <w:pStyle w:val="Base"/>
      </w:pPr>
      <w:r>
        <w:fldChar w:fldCharType="end"/>
      </w:r>
    </w:p>
    <w:p w:rsidR="00084EAC" w:rsidRDefault="005B0BA9">
      <w:pPr>
        <w:pStyle w:val="Base"/>
      </w:pPr>
      <w:r>
        <w:br w:type="page"/>
      </w: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(14 апреля 2023 года)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соблюдайте правила пожарной безопасности при проведении религиозных обрядов с использованием открытого огня! — будьте осторожны при зажигании свечей с подсвечников, закатывайте рукава одежды; — под свечой держите кусок картона, чтобы горячий воск не попал на кожу, и вы инстинктивно не дернули рукой...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горящего дома 8 человек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Есть пострадавший. 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пожарные спасли восемь человек, находящихся в горящей многоэтажке. Пострадала женщина. Об этом сообщает пресс-служба МЧС.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Кочегаров 15 апреля загорелась теплотрасса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России по Пермскому краю, сигнал о возгорании поступил в 15:18.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выехало пожарно-спасательное подразделение. Выяснилось, что происходит горение теплотрассы.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8741E" w:rsidRDefault="00A8741E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A8741E">
      <w:pPr>
        <w:pStyle w:val="aff4"/>
        <w:rPr>
          <w:rFonts w:ascii="Times New Roman" w:hAnsi="Times New Roman" w:cs="Times New Roman"/>
          <w:b/>
          <w:sz w:val="24"/>
        </w:rPr>
      </w:pPr>
      <w:r w:rsidRPr="00A8741E">
        <w:rPr>
          <w:rFonts w:ascii="Times New Roman" w:hAnsi="Times New Roman" w:cs="Times New Roman"/>
          <w:b/>
          <w:sz w:val="24"/>
        </w:rPr>
        <w:t>В Перми горит теплотрасса на площади 100 квадратных метров</w:t>
      </w:r>
    </w:p>
    <w:p w:rsidR="00A8741E" w:rsidRPr="00A8741E" w:rsidRDefault="00A8741E" w:rsidP="00A8741E">
      <w:pPr>
        <w:pStyle w:val="aff4"/>
        <w:rPr>
          <w:rFonts w:ascii="Times New Roman" w:hAnsi="Times New Roman" w:cs="Times New Roman"/>
          <w:sz w:val="24"/>
        </w:rPr>
      </w:pPr>
      <w:r w:rsidRPr="00A8741E">
        <w:rPr>
          <w:rFonts w:ascii="Times New Roman" w:hAnsi="Times New Roman" w:cs="Times New Roman"/>
          <w:sz w:val="24"/>
        </w:rPr>
        <w:t>Теплотрасса горит в Перми площади 100 квадратных метров.</w:t>
      </w:r>
    </w:p>
    <w:p w:rsidR="00A8741E" w:rsidRPr="00A8741E" w:rsidRDefault="00A8741E" w:rsidP="00A8741E">
      <w:pPr>
        <w:pStyle w:val="aff4"/>
        <w:rPr>
          <w:rFonts w:ascii="Times New Roman" w:hAnsi="Times New Roman" w:cs="Times New Roman"/>
          <w:sz w:val="24"/>
        </w:rPr>
      </w:pPr>
    </w:p>
    <w:p w:rsidR="00A8741E" w:rsidRDefault="00A8741E" w:rsidP="00A8741E">
      <w:pPr>
        <w:pStyle w:val="aff4"/>
        <w:rPr>
          <w:rFonts w:ascii="Times New Roman" w:hAnsi="Times New Roman" w:cs="Times New Roman"/>
          <w:sz w:val="24"/>
        </w:rPr>
      </w:pPr>
      <w:r w:rsidRPr="00A8741E">
        <w:rPr>
          <w:rFonts w:ascii="Times New Roman" w:hAnsi="Times New Roman" w:cs="Times New Roman"/>
          <w:sz w:val="24"/>
        </w:rPr>
        <w:t>Жители Дзержинского рассказали perm.aif.ru, что увидели столб дыма со стороны улицы Ветлужская.</w:t>
      </w:r>
      <w:r>
        <w:rPr>
          <w:rFonts w:ascii="Times New Roman" w:hAnsi="Times New Roman" w:cs="Times New Roman"/>
          <w:sz w:val="24"/>
        </w:rPr>
        <w:t xml:space="preserve"> </w:t>
      </w:r>
    </w:p>
    <w:p w:rsidR="00A8741E" w:rsidRPr="00A8741E" w:rsidRDefault="00A8741E" w:rsidP="00A8741E">
      <w:pPr>
        <w:pStyle w:val="aff4"/>
        <w:keepLines/>
        <w:rPr>
          <w:rStyle w:val="a5"/>
        </w:rPr>
      </w:pPr>
      <w:r w:rsidRPr="00A8741E">
        <w:rPr>
          <w:rStyle w:val="a5"/>
        </w:rPr>
        <w:t>https://perm.aif.ru/incidents/v_permi_gorit_teplotrassa_na_ploshchadi_100_kvadratnyh_metrov?utm_source=yxnews&amp;utm_medium=desktop&amp;utm_referrer=https%3A%2F%2Fdzen.ru%2Fnews%2Fsearch%3Ftext%3D</w:t>
      </w:r>
    </w:p>
    <w:p w:rsidR="00A8741E" w:rsidRDefault="00A8741E">
      <w:pPr>
        <w:pStyle w:val="aff4"/>
        <w:rPr>
          <w:rFonts w:ascii="Times New Roman" w:hAnsi="Times New Roman" w:cs="Times New Roman"/>
          <w:sz w:val="24"/>
        </w:rPr>
      </w:pPr>
    </w:p>
    <w:p w:rsidR="00A8741E" w:rsidRDefault="00A8741E">
      <w:pPr>
        <w:pStyle w:val="aff4"/>
        <w:rPr>
          <w:rFonts w:ascii="Times New Roman" w:hAnsi="Times New Roman" w:cs="Times New Roman"/>
          <w:b/>
          <w:sz w:val="24"/>
        </w:rPr>
      </w:pPr>
      <w:r w:rsidRPr="00A8741E">
        <w:rPr>
          <w:rFonts w:ascii="Times New Roman" w:hAnsi="Times New Roman" w:cs="Times New Roman"/>
          <w:b/>
          <w:sz w:val="24"/>
        </w:rPr>
        <w:t>В Перми днем 15 апреля загорелась теплотрасса на площади 100 кв. метров</w:t>
      </w:r>
    </w:p>
    <w:p w:rsidR="00A8741E" w:rsidRDefault="00A8741E">
      <w:pPr>
        <w:pStyle w:val="aff4"/>
        <w:rPr>
          <w:rFonts w:ascii="Times New Roman" w:hAnsi="Times New Roman" w:cs="Times New Roman"/>
          <w:b/>
          <w:sz w:val="24"/>
        </w:rPr>
      </w:pPr>
    </w:p>
    <w:p w:rsidR="00A8741E" w:rsidRPr="00A8741E" w:rsidRDefault="00A8741E" w:rsidP="00A8741E">
      <w:pPr>
        <w:pStyle w:val="aff4"/>
        <w:keepLines/>
        <w:rPr>
          <w:rStyle w:val="a5"/>
        </w:rPr>
      </w:pPr>
      <w:r w:rsidRPr="00A8741E">
        <w:rPr>
          <w:rStyle w:val="a5"/>
        </w:rPr>
        <w:t>https://rifey.ru/news/list/id_123089?utm_source=yxnews&amp;utm_medium=desktop&amp;utm_referrer=https%3A%2F%2Fdzen.ru%2Fnews%2Fsearch%3Ftext%3D</w:t>
      </w:r>
    </w:p>
    <w:p w:rsidR="00A8741E" w:rsidRPr="00A8741E" w:rsidRDefault="00A8741E">
      <w:pPr>
        <w:pStyle w:val="aff4"/>
        <w:rPr>
          <w:rFonts w:ascii="Times New Roman" w:hAnsi="Times New Roman" w:cs="Times New Roman"/>
          <w:b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горящего дома 8 человек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пострадавший.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пожарные спасли восемь человек, находящихся в горящей многоэтажке. Пострадала женщина. Об этом сообщает пресс-служба МЧС.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тушат пожар на теплотрассе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Сообщение о загорании теплотрассы поступило в 15.18, - сообщили в пресс-службе ГУ МЧС России по Пермскому краю . – На сообщение выехали пожарно-спасательные подразделения ГУ МЧС России по Пермскому краю в количестве 18 человек личного состава и четырех единиц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тушат пожар на теплотрассе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На сообщение выехали пожарно-спасательные подразделения ГУ МЧС России по Пермскому краю в количестве 18 человек личного состава и четырех единиц техники. Предварительная площадь пожара на теплотрассе составляет 100 квадратных метров.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(14 апреля 2023 года)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соблюдайте правила пожарной безопасности при проведении религиозных обрядов с использованием открытого огня! - будьте осторожны при зажигании свечей с подсвечников, закатывайте рукава одежды; - под свечой держите кусок картона, чтобы горячий воск не попал на кожу, и вы инстинктивно не дернули рукой...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соблюдайте правила пожарной безопасности при проведении религиозных обрядов с использованием открытого огня!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будьте осторожны при зажигании свечей с подсвечников, закатывайте рукава одежды;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ночного пожара в пермской пятиэтажке эвакуировались 12 человек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Сообщение о возгорании поступило в 05.00 утра, - сообщили в пресс-службе ГУ МЧС России по Пермскому краю . - По прибытии первого пожарно-спасательного подразделения было установлено, что происходит горение на балконе жилого многоквартирного дома.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соблюдайте правила пожарной безопасности при проведении религиозных обрядов с использованием открытого огня!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будьте осторожны при зажигании свечей с подсвечников, закатывайте рукава одежды;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спасли 8 жильцов многоэтажного дома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 пожаре на улице Автозаводская, 30 поступило в 10.36. На место выехали сотрудники МЧС – 21 человек, работали шесть единиц техники.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5B0BA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14.04.2023 г.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соблюдайте правила пожарной безопасности при проведении религиозных обрядов с использованием открытого огня! </w:t>
      </w:r>
    </w:p>
    <w:p w:rsidR="00084EAC" w:rsidRDefault="005B0BA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будьте осторожны при зажигании свечей с подсвечников, закатывайте рукава одежды;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84EAC" w:rsidRDefault="00084EAC">
      <w:pPr>
        <w:pStyle w:val="aff4"/>
        <w:rPr>
          <w:rFonts w:ascii="Times New Roman" w:hAnsi="Times New Roman" w:cs="Times New Roman"/>
          <w:sz w:val="24"/>
        </w:rPr>
      </w:pPr>
    </w:p>
    <w:p w:rsidR="00084EAC" w:rsidRDefault="00A8741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A8741E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Перми утром 15 апреля загорелся балкон 5-этажного дома на ул. Стахановская</w:t>
      </w:r>
    </w:p>
    <w:p w:rsidR="00A8741E" w:rsidRDefault="00A8741E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</w:p>
    <w:p w:rsidR="00A8741E" w:rsidRDefault="00A8741E" w:rsidP="00A8741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A8741E">
        <w:rPr>
          <w:rStyle w:val="a5"/>
          <w:rFonts w:ascii="Times New Roman" w:hAnsi="Times New Roman" w:cs="Times New Roman"/>
          <w:sz w:val="24"/>
        </w:rPr>
        <w:t>https://rifey.ru/news/list/id_123087?utm_source=yxnews&amp;utm_medium=desktop</w:t>
      </w:r>
    </w:p>
    <w:p w:rsidR="00A8741E" w:rsidRDefault="00A8741E" w:rsidP="00A8741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A8741E" w:rsidRDefault="00A8741E" w:rsidP="00A8741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A8741E">
        <w:rPr>
          <w:rStyle w:val="a5"/>
          <w:rFonts w:ascii="Times New Roman" w:hAnsi="Times New Roman" w:cs="Times New Roman"/>
          <w:sz w:val="24"/>
        </w:rPr>
        <w:t>https://perm.aif.ru/incidents/v_permi_rano_utrom_v_pyatietazhnom_dome_polyhal_balkon?utm_source=yxnews&amp;utm_medium=desktop</w:t>
      </w:r>
    </w:p>
    <w:p w:rsidR="00A8741E" w:rsidRDefault="00A8741E" w:rsidP="00A8741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A8741E" w:rsidRDefault="00A8741E" w:rsidP="00A8741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A8741E">
        <w:rPr>
          <w:rStyle w:val="a5"/>
          <w:rFonts w:ascii="Times New Roman" w:hAnsi="Times New Roman" w:cs="Times New Roman"/>
          <w:sz w:val="24"/>
        </w:rPr>
        <w:t>https://www.newsko.ru/news/nk-7644095.html?utm_source=yxnews&amp;utm_medium=desktop</w:t>
      </w:r>
    </w:p>
    <w:p w:rsidR="00C251E9" w:rsidRDefault="00C251E9" w:rsidP="00A8741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251E9" w:rsidRPr="00C251E9" w:rsidRDefault="00C251E9" w:rsidP="00C251E9">
      <w:pPr>
        <w:jc w:val="left"/>
        <w:outlineLvl w:val="0"/>
        <w:rPr>
          <w:b/>
          <w:bCs/>
          <w:kern w:val="36"/>
        </w:rPr>
      </w:pPr>
      <w:r w:rsidRPr="00C251E9">
        <w:rPr>
          <w:b/>
          <w:bCs/>
          <w:kern w:val="36"/>
        </w:rPr>
        <w:t>В Перми ночью загорелся балкон в многоэтажке</w:t>
      </w:r>
    </w:p>
    <w:p w:rsidR="00C251E9" w:rsidRPr="00C251E9" w:rsidRDefault="00C251E9" w:rsidP="00C251E9">
      <w:pPr>
        <w:jc w:val="left"/>
      </w:pPr>
      <w:r w:rsidRPr="00C251E9">
        <w:t>В момент пожара в квартире никого не было.</w:t>
      </w:r>
    </w:p>
    <w:p w:rsidR="00C251E9" w:rsidRPr="00C251E9" w:rsidRDefault="00C251E9" w:rsidP="00C251E9">
      <w:pPr>
        <w:jc w:val="left"/>
      </w:pPr>
      <w:r w:rsidRPr="00C251E9">
        <w:t>Сегодня, 15 апреля, в 5:00, произошел пожар в квартире на ул. Стахановская, 18. Подписчики сообщества «ЧП ДТП Пермь» «ВКонтакте» рассказали о случившемся: «</w:t>
      </w:r>
      <w:r w:rsidRPr="00C251E9">
        <w:rPr>
          <w:i/>
          <w:iCs/>
        </w:rPr>
        <w:t>До кого смогли достучаться — эвакуировали, соседи говорят, квартиру сдавали в аренду. В момент пожара в квартире никого не было. Пожарные сообщают, что началось все с балкона</w:t>
      </w:r>
      <w:r w:rsidRPr="00C251E9">
        <w:t>».</w:t>
      </w:r>
    </w:p>
    <w:p w:rsidR="00C251E9" w:rsidRPr="00C251E9" w:rsidRDefault="00C251E9" w:rsidP="00C251E9">
      <w:pPr>
        <w:jc w:val="left"/>
      </w:pPr>
      <w:r w:rsidRPr="00C251E9">
        <w:lastRenderedPageBreak/>
        <w:t>В МЧС рассказали, что сообщение о пожаре поступило ночью 15 апреля. До прибытия пожарных из дома самостоятельно эвакуировали 12 человек. Оказалось, что горит балкон жилого дома. В тушении огня принимали участие 21 человек и шесть единиц техники. Пожар удалось ликвидировать через 12 минут после того, как поступил вызов. Площадь пожара составила около 2 кв. м.</w:t>
      </w:r>
    </w:p>
    <w:p w:rsidR="00C251E9" w:rsidRPr="00C251E9" w:rsidRDefault="00C251E9" w:rsidP="00C251E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C251E9">
        <w:rPr>
          <w:rStyle w:val="a5"/>
          <w:rFonts w:ascii="Times New Roman" w:hAnsi="Times New Roman" w:cs="Times New Roman"/>
          <w:sz w:val="24"/>
        </w:rPr>
        <w:t>https://properm.ru/news/2023-04-15/v-permi-nochyu-zagorelsya-balkon-v-mnogoetazhke-2903885?utm_source=yxnews&amp;utm_medium=desktop</w:t>
      </w:r>
    </w:p>
    <w:p w:rsidR="00C251E9" w:rsidRPr="00C251E9" w:rsidRDefault="00C251E9" w:rsidP="00C251E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251E9" w:rsidRPr="00C251E9" w:rsidRDefault="00C251E9" w:rsidP="00C251E9">
      <w:pPr>
        <w:jc w:val="left"/>
        <w:outlineLvl w:val="0"/>
        <w:rPr>
          <w:b/>
          <w:bCs/>
          <w:kern w:val="36"/>
        </w:rPr>
      </w:pPr>
      <w:r w:rsidRPr="00C251E9">
        <w:rPr>
          <w:b/>
          <w:bCs/>
          <w:kern w:val="36"/>
        </w:rPr>
        <w:t>В Перми сгорел расселенный барак</w:t>
      </w:r>
    </w:p>
    <w:p w:rsidR="00C251E9" w:rsidRPr="00C251E9" w:rsidRDefault="00C251E9" w:rsidP="00C251E9">
      <w:pPr>
        <w:jc w:val="left"/>
      </w:pPr>
      <w:r w:rsidRPr="00C251E9">
        <w:t>Предварительная площадь возгорания составила 20 кв. метров.</w:t>
      </w:r>
    </w:p>
    <w:p w:rsidR="00C251E9" w:rsidRPr="00C251E9" w:rsidRDefault="00C251E9" w:rsidP="00C251E9">
      <w:pPr>
        <w:jc w:val="left"/>
      </w:pPr>
      <w:r w:rsidRPr="00C251E9">
        <w:t>В Перми сгорел пустующий барак на ул. Зюкайской, 4. На тушение пожара выехали 20 человек личного состава и 4 единицы техники.</w:t>
      </w:r>
    </w:p>
    <w:p w:rsidR="00C251E9" w:rsidRPr="00C251E9" w:rsidRDefault="00C251E9" w:rsidP="00C251E9">
      <w:pPr>
        <w:jc w:val="left"/>
      </w:pPr>
      <w:r w:rsidRPr="00C251E9">
        <w:t>Предварительная площадь возгорания составила 20 кв. метровый . Потушиться здание удалось через 40 минут.</w:t>
      </w:r>
    </w:p>
    <w:p w:rsidR="00C251E9" w:rsidRPr="00C251E9" w:rsidRDefault="00C251E9" w:rsidP="00C251E9">
      <w:pPr>
        <w:jc w:val="left"/>
      </w:pPr>
      <w:hyperlink r:id="rId21" w:tgtFrame="_blank" w:history="1">
        <w:r w:rsidRPr="00C251E9">
          <w:rPr>
            <w:color w:val="0000FF"/>
            <w:u w:val="single"/>
          </w:rPr>
          <w:t>https://perm.tsargrad.tv/news/v-permi-sgorel-rasselennyj-barak_764378?utm_source=yxnews&amp;utm_medium=desktop&amp;utm_referrer=https%3A%2F%2Fdzen.ru%2Fnews%2Fsearch%3Ftext%3D</w:t>
        </w:r>
      </w:hyperlink>
    </w:p>
    <w:p w:rsidR="00C251E9" w:rsidRPr="00C251E9" w:rsidRDefault="00C251E9" w:rsidP="00C251E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251E9" w:rsidRPr="00C251E9" w:rsidRDefault="00C251E9" w:rsidP="00C251E9">
      <w:pPr>
        <w:jc w:val="left"/>
        <w:outlineLvl w:val="0"/>
        <w:rPr>
          <w:b/>
          <w:bCs/>
          <w:kern w:val="36"/>
        </w:rPr>
      </w:pPr>
      <w:r w:rsidRPr="00C251E9">
        <w:rPr>
          <w:b/>
          <w:bCs/>
          <w:kern w:val="36"/>
        </w:rPr>
        <w:t>Статистика МЧС за сутки: в Соликамском округе ДТП</w:t>
      </w:r>
    </w:p>
    <w:p w:rsidR="00C251E9" w:rsidRPr="00C251E9" w:rsidRDefault="00C251E9" w:rsidP="00C251E9">
      <w:pPr>
        <w:jc w:val="left"/>
      </w:pPr>
      <w:r w:rsidRPr="00C251E9">
        <w:t>За сутки на территории Пермского края произошло 26 пожаров, и девять ДТП.</w:t>
      </w:r>
    </w:p>
    <w:p w:rsidR="00C251E9" w:rsidRPr="00C251E9" w:rsidRDefault="00C251E9" w:rsidP="00C251E9">
      <w:pPr>
        <w:jc w:val="left"/>
      </w:pPr>
      <w:r w:rsidRPr="00C251E9">
        <w:rPr>
          <w:b/>
          <w:bCs/>
        </w:rPr>
        <w:t>Пожары:</w:t>
      </w:r>
    </w:p>
    <w:p w:rsidR="00C251E9" w:rsidRPr="00C251E9" w:rsidRDefault="00C251E9" w:rsidP="00C251E9">
      <w:pPr>
        <w:numPr>
          <w:ilvl w:val="0"/>
          <w:numId w:val="47"/>
        </w:numPr>
        <w:ind w:left="0"/>
        <w:jc w:val="left"/>
      </w:pPr>
      <w:r w:rsidRPr="00C251E9">
        <w:t>Горение травы в Кунгурском, Пермском, Куединском, Карагайском округах, в Кировском и Орджоникидзевском районах Перми.</w:t>
      </w:r>
    </w:p>
    <w:p w:rsidR="00C251E9" w:rsidRPr="00C251E9" w:rsidRDefault="00C251E9" w:rsidP="00C251E9">
      <w:pPr>
        <w:numPr>
          <w:ilvl w:val="0"/>
          <w:numId w:val="47"/>
        </w:numPr>
        <w:ind w:left="0"/>
        <w:jc w:val="left"/>
      </w:pPr>
      <w:r w:rsidRPr="00C251E9">
        <w:t>Мусора в Карагайском округе и в Кировском районе Перми.</w:t>
      </w:r>
    </w:p>
    <w:p w:rsidR="00C251E9" w:rsidRPr="00C251E9" w:rsidRDefault="00C251E9" w:rsidP="00C251E9">
      <w:pPr>
        <w:numPr>
          <w:ilvl w:val="0"/>
          <w:numId w:val="47"/>
        </w:numPr>
        <w:ind w:left="0"/>
        <w:jc w:val="left"/>
      </w:pPr>
      <w:r w:rsidRPr="00C251E9">
        <w:t>В банях в Пермском, Косинском, Кунгурском, Очёрском и Горнозаводском округах.</w:t>
      </w:r>
    </w:p>
    <w:p w:rsidR="00C251E9" w:rsidRPr="00C251E9" w:rsidRDefault="00C251E9" w:rsidP="00C251E9">
      <w:pPr>
        <w:numPr>
          <w:ilvl w:val="0"/>
          <w:numId w:val="47"/>
        </w:numPr>
        <w:ind w:left="0"/>
        <w:jc w:val="left"/>
      </w:pPr>
      <w:r w:rsidRPr="00C251E9">
        <w:t>В многоквартирных жилых домах в Кунгурском округе,  Мотовилихинском и Кировском районах Перми,</w:t>
      </w:r>
    </w:p>
    <w:p w:rsidR="00C251E9" w:rsidRPr="00C251E9" w:rsidRDefault="00C251E9" w:rsidP="00C251E9">
      <w:pPr>
        <w:numPr>
          <w:ilvl w:val="0"/>
          <w:numId w:val="47"/>
        </w:numPr>
        <w:ind w:left="0"/>
        <w:jc w:val="left"/>
      </w:pPr>
      <w:r w:rsidRPr="00C251E9">
        <w:t>В нежилых домах в Нытвенском и Гайнском округах.</w:t>
      </w:r>
    </w:p>
    <w:p w:rsidR="00C251E9" w:rsidRPr="00C251E9" w:rsidRDefault="00C251E9" w:rsidP="00C251E9">
      <w:pPr>
        <w:numPr>
          <w:ilvl w:val="0"/>
          <w:numId w:val="47"/>
        </w:numPr>
        <w:ind w:left="0"/>
        <w:jc w:val="left"/>
      </w:pPr>
      <w:r w:rsidRPr="00C251E9">
        <w:t>В частных жилых домах в Бардымском и Суксунском округах.</w:t>
      </w:r>
    </w:p>
    <w:p w:rsidR="00C251E9" w:rsidRPr="00C251E9" w:rsidRDefault="00C251E9" w:rsidP="00C251E9">
      <w:pPr>
        <w:numPr>
          <w:ilvl w:val="0"/>
          <w:numId w:val="47"/>
        </w:numPr>
        <w:ind w:left="0"/>
        <w:jc w:val="left"/>
      </w:pPr>
      <w:r w:rsidRPr="00C251E9">
        <w:t>В кирпичном строении в Губахинском округе.</w:t>
      </w:r>
    </w:p>
    <w:p w:rsidR="00C251E9" w:rsidRPr="00C251E9" w:rsidRDefault="00C251E9" w:rsidP="00C251E9">
      <w:pPr>
        <w:jc w:val="left"/>
      </w:pPr>
      <w:r w:rsidRPr="00C251E9">
        <w:rPr>
          <w:b/>
          <w:bCs/>
        </w:rPr>
        <w:t>ДТП:</w:t>
      </w:r>
      <w:bookmarkStart w:id="1" w:name="_GoBack"/>
      <w:bookmarkEnd w:id="1"/>
    </w:p>
    <w:p w:rsidR="00C251E9" w:rsidRPr="00C251E9" w:rsidRDefault="00C251E9" w:rsidP="00C251E9">
      <w:pPr>
        <w:numPr>
          <w:ilvl w:val="0"/>
          <w:numId w:val="48"/>
        </w:numPr>
        <w:ind w:left="0"/>
        <w:jc w:val="left"/>
      </w:pPr>
      <w:r w:rsidRPr="00C251E9">
        <w:t>Столкновения транспортных средств в Свердловском и Орджоникидзевском районах Перми, в Кунгурском и Пермском округах.</w:t>
      </w:r>
    </w:p>
    <w:p w:rsidR="00C251E9" w:rsidRPr="00C251E9" w:rsidRDefault="00C251E9" w:rsidP="00C251E9">
      <w:pPr>
        <w:numPr>
          <w:ilvl w:val="0"/>
          <w:numId w:val="48"/>
        </w:numPr>
        <w:ind w:left="0"/>
        <w:jc w:val="left"/>
      </w:pPr>
      <w:r w:rsidRPr="00C251E9">
        <w:t>Происшествие с участием пешехода и транспортного средства в Большесосновском округе.</w:t>
      </w:r>
    </w:p>
    <w:p w:rsidR="00C251E9" w:rsidRPr="00C251E9" w:rsidRDefault="00C251E9" w:rsidP="00C251E9">
      <w:pPr>
        <w:numPr>
          <w:ilvl w:val="0"/>
          <w:numId w:val="48"/>
        </w:numPr>
        <w:ind w:left="0"/>
        <w:jc w:val="left"/>
      </w:pPr>
      <w:r w:rsidRPr="00C251E9">
        <w:t>Возгорание транспортного средства в Добрянском округе.</w:t>
      </w:r>
    </w:p>
    <w:p w:rsidR="00C251E9" w:rsidRPr="00C251E9" w:rsidRDefault="00C251E9" w:rsidP="00C251E9">
      <w:pPr>
        <w:numPr>
          <w:ilvl w:val="0"/>
          <w:numId w:val="48"/>
        </w:numPr>
        <w:ind w:left="0"/>
        <w:jc w:val="left"/>
      </w:pPr>
      <w:r w:rsidRPr="00C251E9">
        <w:t>Съезды автомобилей в кювет в Соликамском и Бардымском округах.</w:t>
      </w:r>
    </w:p>
    <w:p w:rsidR="00C251E9" w:rsidRPr="00C251E9" w:rsidRDefault="00C251E9" w:rsidP="00C251E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C251E9">
        <w:rPr>
          <w:rStyle w:val="a5"/>
          <w:rFonts w:ascii="Times New Roman" w:hAnsi="Times New Roman" w:cs="Times New Roman"/>
          <w:sz w:val="24"/>
        </w:rPr>
        <w:t>https://neperm.ru/bukvyi/nepermskie-novosti/2023/04/15/statistika-mchs-za-sutki-v-solikamskom-okruge-dtp/?utm_source=yxnews&amp;utm_medium=desktop&amp;utm_referrer=https%3A%2F%2Fdzen.ru%2Fnews%2Fsearch%3Ftext%3D</w:t>
      </w:r>
    </w:p>
    <w:p w:rsidR="00C251E9" w:rsidRPr="00C251E9" w:rsidRDefault="00C251E9" w:rsidP="00C251E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C251E9" w:rsidRPr="00C251E9" w:rsidRDefault="00C251E9" w:rsidP="00C251E9">
      <w:pPr>
        <w:jc w:val="left"/>
        <w:outlineLvl w:val="0"/>
        <w:rPr>
          <w:b/>
          <w:bCs/>
          <w:kern w:val="36"/>
        </w:rPr>
      </w:pPr>
      <w:r w:rsidRPr="00C251E9">
        <w:rPr>
          <w:b/>
          <w:bCs/>
          <w:kern w:val="36"/>
        </w:rPr>
        <w:t>В Перми произошел пожар на теплотрассе</w:t>
      </w:r>
    </w:p>
    <w:p w:rsidR="00C251E9" w:rsidRPr="00C251E9" w:rsidRDefault="00C251E9" w:rsidP="00C251E9">
      <w:pPr>
        <w:jc w:val="left"/>
      </w:pPr>
      <w:r w:rsidRPr="00C251E9">
        <w:t>Площадь возгорания составила 100 кв. метров.</w:t>
      </w:r>
    </w:p>
    <w:p w:rsidR="00C251E9" w:rsidRPr="00C251E9" w:rsidRDefault="00C251E9" w:rsidP="00C251E9">
      <w:pPr>
        <w:jc w:val="left"/>
      </w:pPr>
      <w:r w:rsidRPr="00C251E9">
        <w:t>15 апреля в Перми произошел большой пожар на теплотрассе. Площадь возгорания составила 100 кв. метров.</w:t>
      </w:r>
    </w:p>
    <w:p w:rsidR="00C251E9" w:rsidRPr="00C251E9" w:rsidRDefault="00C251E9" w:rsidP="00C251E9">
      <w:pPr>
        <w:jc w:val="left"/>
      </w:pPr>
      <w:r w:rsidRPr="00C251E9">
        <w:t>ЧП случилось в Дзержинском районе, на улице Кочегаров. На место выезжали 18 спасателей и четыре единицы техники.</w:t>
      </w:r>
    </w:p>
    <w:p w:rsidR="00C251E9" w:rsidRPr="00C251E9" w:rsidRDefault="00C251E9" w:rsidP="00C251E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C251E9">
        <w:rPr>
          <w:rStyle w:val="a5"/>
          <w:rFonts w:ascii="Times New Roman" w:hAnsi="Times New Roman" w:cs="Times New Roman"/>
          <w:sz w:val="24"/>
        </w:rPr>
        <w:t>https://perm.tsargrad.tv/news/v-permi-proizoshel-pozhar-na-teplotrasse_764379?utm_source=yxnews&amp;utm_medium=desktop</w:t>
      </w:r>
    </w:p>
    <w:sectPr w:rsidR="00C251E9" w:rsidRPr="00C251E9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08" w:rsidRDefault="00907B08">
      <w:r>
        <w:separator/>
      </w:r>
    </w:p>
  </w:endnote>
  <w:endnote w:type="continuationSeparator" w:id="0">
    <w:p w:rsidR="00907B08" w:rsidRDefault="0090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AC" w:rsidRDefault="005B0B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84EAC" w:rsidRDefault="00084E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84EAC" w:rsidRDefault="005B0BA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51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08" w:rsidRDefault="00907B08">
      <w:r>
        <w:separator/>
      </w:r>
    </w:p>
  </w:footnote>
  <w:footnote w:type="continuationSeparator" w:id="0">
    <w:p w:rsidR="00907B08" w:rsidRDefault="0090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AC" w:rsidRDefault="005B0BA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EAC" w:rsidRDefault="00084EAC">
    <w:pPr>
      <w:pStyle w:val="ae"/>
      <w:rPr>
        <w:color w:val="FFFFFF"/>
        <w:sz w:val="20"/>
        <w:szCs w:val="20"/>
      </w:rPr>
    </w:pPr>
  </w:p>
  <w:p w:rsidR="00084EAC" w:rsidRDefault="00084E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FBF3D4C"/>
    <w:multiLevelType w:val="multilevel"/>
    <w:tmpl w:val="77A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A15C25"/>
    <w:multiLevelType w:val="multilevel"/>
    <w:tmpl w:val="6FFE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AC"/>
    <w:rsid w:val="00084EAC"/>
    <w:rsid w:val="005B0BA9"/>
    <w:rsid w:val="00907B08"/>
    <w:rsid w:val="00A8741E"/>
    <w:rsid w:val="00C2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7B755"/>
  <w15:docId w15:val="{7104DCA2-BA57-47EE-BE82-7FF7441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i-tushat-pozhar-na-teplotrasse/116276927/" TargetMode="External"/><Relationship Id="rId18" Type="http://schemas.openxmlformats.org/officeDocument/2006/relationships/hyperlink" Target="https://kungur.bezformata.com/listnews/mchs-informiruet/116274599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erm.tsargrad.tv/news/v-permi-sgorel-rasselennyj-barak_764378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-kurse.ru/2023/04/15/318206" TargetMode="External"/><Relationship Id="rId17" Type="http://schemas.openxmlformats.org/officeDocument/2006/relationships/hyperlink" Target="https://perm.bezformata.com/listnews/pozhara-v-permskoy-pyatietazhke/116274989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3/04/15/351990/" TargetMode="External"/><Relationship Id="rId20" Type="http://schemas.openxmlformats.org/officeDocument/2006/relationships/hyperlink" Target="https://lisva.bezformata.com/listnews/press-reliz-po-pozharam-za-14-04-2023/11627407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644127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35471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erm.bezformata.com/listnews/pozharnie-spasli-iz-goryashego-doma/116277560/" TargetMode="External"/><Relationship Id="rId19" Type="http://schemas.openxmlformats.org/officeDocument/2006/relationships/hyperlink" Target="https://perm.aif.ru/incidents/v_permi_na_pozhare_spasli_8_zhilcov_mnogoetazhnogo_do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ws.online/informaciia-o-proizoshedshih-pojarah-i-provedennoi-profilakticheskoi-rabote-za-sytki-14-aprelia-2023-goda/" TargetMode="External"/><Relationship Id="rId14" Type="http://schemas.openxmlformats.org/officeDocument/2006/relationships/hyperlink" Target="https://www.perm.kp.ru/online/news/5227961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7A3B-D89E-451E-B0B9-4F8D97C6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2023-04-16T17:57:00Z</dcterms:modified>
</cp:coreProperties>
</file>