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4D9" w:rsidRDefault="00292592">
      <w:pPr>
        <w:spacing w:before="100" w:line="276" w:lineRule="auto"/>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3086100</wp:posOffset>
                </wp:positionH>
                <wp:positionV relativeFrom="paragraph">
                  <wp:posOffset>3458210</wp:posOffset>
                </wp:positionV>
                <wp:extent cx="3455581" cy="2084400"/>
                <wp:effectExtent l="0" t="0" r="0" b="0"/>
                <wp:wrapNone/>
                <wp:docPr id="3" name="Прямоугольник 3"/>
                <wp:cNvGraphicFramePr/>
                <a:graphic xmlns:a="http://schemas.openxmlformats.org/drawingml/2006/main">
                  <a:graphicData uri="http://schemas.microsoft.com/office/word/2010/wordprocessingShape">
                    <wps:wsp>
                      <wps:cNvSpPr/>
                      <wps:spPr>
                        <a:xfrm>
                          <a:off x="0" y="0"/>
                          <a:ext cx="3455581" cy="2084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8734D9" w:rsidRDefault="00292592">
                            <w:pPr>
                              <w:spacing w:after="240"/>
                              <w:jc w:val="center"/>
                              <w:rPr>
                                <w:color w:val="1B3770"/>
                                <w:sz w:val="44"/>
                                <w:szCs w:val="44"/>
                                <w:u w:val="single"/>
                              </w:rPr>
                            </w:pPr>
                            <w:r>
                              <w:rPr>
                                <w:color w:val="1B3770"/>
                                <w:sz w:val="44"/>
                                <w:szCs w:val="44"/>
                                <w:u w:val="single"/>
                              </w:rPr>
                              <w:t>МЧС РОССИИ</w:t>
                            </w:r>
                          </w:p>
                          <w:p w:rsidR="008734D9" w:rsidRDefault="00292592">
                            <w:pPr>
                              <w:jc w:val="center"/>
                              <w:rPr>
                                <w:b/>
                                <w:bCs/>
                                <w:color w:val="1B3770"/>
                                <w:sz w:val="44"/>
                                <w:szCs w:val="44"/>
                              </w:rPr>
                            </w:pPr>
                            <w:r>
                              <w:rPr>
                                <w:b/>
                                <w:bCs/>
                                <w:color w:val="1B3770"/>
                                <w:sz w:val="44"/>
                                <w:szCs w:val="44"/>
                              </w:rPr>
                              <w:t>ИНФОРМАЦИОННАЯ КАРТИНА ДНЯ</w:t>
                            </w:r>
                          </w:p>
                          <w:p w:rsidR="008734D9" w:rsidRDefault="008734D9">
                            <w:pPr>
                              <w:jc w:val="center"/>
                              <w:rPr>
                                <w:b/>
                                <w:bCs/>
                                <w:color w:val="1B3770"/>
                                <w:sz w:val="44"/>
                                <w:szCs w:val="44"/>
                              </w:rPr>
                            </w:pPr>
                          </w:p>
                          <w:p w:rsidR="008734D9" w:rsidRDefault="00292592">
                            <w:pPr>
                              <w:jc w:val="center"/>
                              <w:rPr>
                                <w:b/>
                                <w:bCs/>
                                <w:color w:val="1B3770"/>
                                <w:sz w:val="28"/>
                                <w:szCs w:val="28"/>
                              </w:rPr>
                            </w:pPr>
                            <w:r>
                              <w:rPr>
                                <w:b/>
                                <w:bCs/>
                                <w:color w:val="1B3770"/>
                                <w:sz w:val="28"/>
                                <w:szCs w:val="28"/>
                              </w:rPr>
                              <w:t>16 апреля - 17 апреля 2023 г.</w:t>
                            </w:r>
                          </w:p>
                          <w:p w:rsidR="008734D9" w:rsidRDefault="00292592">
                            <w:pPr>
                              <w:spacing w:before="120"/>
                              <w:jc w:val="center"/>
                              <w:rPr>
                                <w:b/>
                                <w:bCs/>
                                <w:color w:val="1B3770"/>
                                <w:sz w:val="44"/>
                                <w:szCs w:val="44"/>
                              </w:rPr>
                            </w:pPr>
                            <w:r>
                              <w:rPr>
                                <w:b/>
                                <w:bCs/>
                                <w:color w:val="1B3770"/>
                                <w:sz w:val="28"/>
                                <w:szCs w:val="28"/>
                              </w:rPr>
                              <w:t>(00:00 - 01:59)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6" style="position:absolute;left:0;text-align:left;margin-left:243pt;margin-top:272.3pt;width:272.1pt;height:16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" fillcolor="white [3201]" stroked="f" strokeweight="1pt">
                <v:textbox>
                  <w:txbxContent>
                    <w:p w:rsidR="008734D9" w:rsidRDefault="00292592">
                      <w:pPr>
                        <w:spacing w:after="240"/>
                        <w:jc w:val="center"/>
                        <w:rPr>
                          <w:color w:val="1B3770"/>
                          <w:sz w:val="44"/>
                          <w:szCs w:val="44"/>
                          <w:u w:val="single"/>
                        </w:rPr>
                      </w:pPr>
                      <w:r>
                        <w:rPr>
                          <w:color w:val="1B3770"/>
                          <w:sz w:val="44"/>
                          <w:szCs w:val="44"/>
                          <w:u w:val="single"/>
                        </w:rPr>
                        <w:t>МЧС РОССИИ</w:t>
                      </w:r>
                    </w:p>
                    <w:p w:rsidR="008734D9" w:rsidRDefault="00292592">
                      <w:pPr>
                        <w:jc w:val="center"/>
                        <w:rPr>
                          <w:b/>
                          <w:bCs/>
                          <w:color w:val="1B3770"/>
                          <w:sz w:val="44"/>
                          <w:szCs w:val="44"/>
                        </w:rPr>
                      </w:pPr>
                      <w:r>
                        <w:rPr>
                          <w:b/>
                          <w:bCs/>
                          <w:color w:val="1B3770"/>
                          <w:sz w:val="44"/>
                          <w:szCs w:val="44"/>
                        </w:rPr>
                        <w:t>ИНФОРМАЦИОННАЯ КАРТИНА ДНЯ</w:t>
                      </w:r>
                    </w:p>
                    <w:p w:rsidR="008734D9" w:rsidRDefault="008734D9">
                      <w:pPr>
                        <w:jc w:val="center"/>
                        <w:rPr>
                          <w:b/>
                          <w:bCs/>
                          <w:color w:val="1B3770"/>
                          <w:sz w:val="44"/>
                          <w:szCs w:val="44"/>
                        </w:rPr>
                      </w:pPr>
                    </w:p>
                    <w:p w:rsidR="008734D9" w:rsidRDefault="00292592">
                      <w:pPr>
                        <w:jc w:val="center"/>
                        <w:rPr>
                          <w:b/>
                          <w:bCs/>
                          <w:color w:val="1B3770"/>
                          <w:sz w:val="28"/>
                          <w:szCs w:val="28"/>
                        </w:rPr>
                      </w:pPr>
                      <w:r>
                        <w:rPr>
                          <w:b/>
                          <w:bCs/>
                          <w:color w:val="1B3770"/>
                          <w:sz w:val="28"/>
                          <w:szCs w:val="28"/>
                        </w:rPr>
                        <w:t>16 апреля - 17 апреля 2023 г.</w:t>
                      </w:r>
                    </w:p>
                    <w:p w:rsidR="008734D9" w:rsidRDefault="00292592">
                      <w:pPr>
                        <w:spacing w:before="120"/>
                        <w:jc w:val="center"/>
                        <w:rPr>
                          <w:b/>
                          <w:bCs/>
                          <w:color w:val="1B3770"/>
                          <w:sz w:val="44"/>
                          <w:szCs w:val="44"/>
                        </w:rPr>
                      </w:pPr>
                      <w:r>
                        <w:rPr>
                          <w:b/>
                          <w:bCs/>
                          <w:color w:val="1B3770"/>
                          <w:sz w:val="28"/>
                          <w:szCs w:val="28"/>
                        </w:rPr>
                        <w:t>(00:00 - 01:59)</w:t>
                      </w:r>
                    </w:p>
                  </w:txbxContent>
                </v:textbox>
              </v:rect>
            </w:pict>
          </mc:Fallback>
        </mc:AlternateContent>
      </w:r>
      <w:r>
        <w:rPr>
          <w:noProof/>
        </w:rPr>
        <w:drawing>
          <wp:inline distT="0" distB="0" distL="0" distR="0">
            <wp:extent cx="6701883" cy="917321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8">
                      <a:extLst>
                        <a:ext uri="{28A0092B-C50C-407E-A947-70E740481C1C}">
                          <a14:useLocalDpi xmlns:a14="http://schemas.microsoft.com/office/drawing/2010/main" val="0"/>
                        </a:ext>
                      </a:extLst>
                    </a:blip>
                    <a:stretch>
                      <a:fillRect/>
                    </a:stretch>
                  </pic:blipFill>
                  <pic:spPr>
                    <a:xfrm>
                      <a:off x="0" y="0"/>
                      <a:ext cx="6706251" cy="9179189"/>
                    </a:xfrm>
                    <a:prstGeom prst="rect">
                      <a:avLst/>
                    </a:prstGeom>
                  </pic:spPr>
                </pic:pic>
              </a:graphicData>
            </a:graphic>
          </wp:inline>
        </w:drawing>
      </w:r>
    </w:p>
    <w:p w:rsidR="008734D9" w:rsidRDefault="00292592">
      <w:pPr>
        <w:tabs>
          <w:tab w:val="right" w:pos="10205"/>
        </w:tabs>
        <w:jc w:val="left"/>
        <w:rPr>
          <w:rFonts w:ascii="Calibri" w:hAnsi="Calibri"/>
          <w:sz w:val="20"/>
          <w:szCs w:val="20"/>
        </w:rPr>
      </w:pPr>
      <w:r>
        <w:rPr>
          <w:rFonts w:ascii="Calibri" w:hAnsi="Calibri"/>
          <w:sz w:val="20"/>
          <w:szCs w:val="20"/>
        </w:rPr>
        <w:lastRenderedPageBreak/>
        <w:tab/>
      </w:r>
    </w:p>
    <w:p w:rsidR="008734D9" w:rsidRDefault="00292592">
      <w:pPr>
        <w:pStyle w:val="a9"/>
        <w:jc w:val="center"/>
        <w:rPr>
          <w:noProof/>
        </w:rPr>
      </w:pPr>
      <w:bookmarkStart w:id="0" w:name="GPT_contents"/>
      <w:r>
        <w:rPr>
          <w:rFonts w:ascii="Times New Roman" w:hAnsi="Times New Roman"/>
          <w:b/>
          <w:bCs/>
          <w:color w:val="auto"/>
          <w:sz w:val="28"/>
          <w:szCs w:val="28"/>
        </w:rPr>
        <w:t>Оглавление</w:t>
      </w:r>
      <w:bookmarkEnd w:id="0"/>
      <w:r>
        <w:rPr>
          <w:rFonts w:ascii="Times New Roman" w:hAnsi="Times New Roman"/>
          <w:b/>
          <w:bCs/>
          <w:color w:val="auto"/>
          <w:sz w:val="28"/>
          <w:szCs w:val="28"/>
        </w:rPr>
        <w:fldChar w:fldCharType="begin"/>
      </w:r>
      <w:r>
        <w:rPr>
          <w:rFonts w:ascii="Times New Roman" w:hAnsi="Times New Roman"/>
          <w:b/>
          <w:bCs/>
          <w:color w:val="auto"/>
          <w:sz w:val="28"/>
          <w:szCs w:val="28"/>
        </w:rPr>
        <w:instrText xml:space="preserve"> TOC \o "1-1" \h \z \t "Заголовок 3;2;Подзаголовок;2" </w:instrText>
      </w:r>
      <w:r>
        <w:rPr>
          <w:rFonts w:ascii="Times New Roman" w:hAnsi="Times New Roman"/>
          <w:b/>
          <w:bCs/>
          <w:color w:val="auto"/>
          <w:sz w:val="28"/>
          <w:szCs w:val="28"/>
        </w:rPr>
        <w:fldChar w:fldCharType="separate"/>
      </w:r>
    </w:p>
    <w:p w:rsidR="008734D9" w:rsidRDefault="00292592">
      <w:pPr>
        <w:pStyle w:val="11"/>
        <w:rPr>
          <w:rFonts w:asciiTheme="minorHAnsi" w:eastAsiaTheme="minorEastAsia" w:hAnsiTheme="minorHAnsi" w:cstheme="minorBidi"/>
          <w:b w:val="0"/>
          <w:bCs w:val="0"/>
          <w:iCs w:val="0"/>
          <w:caps w:val="0"/>
          <w:sz w:val="22"/>
          <w:szCs w:val="22"/>
        </w:rPr>
      </w:pPr>
      <w:hyperlink w:anchor="_Toc123318657" w:history="1">
        <w:r>
          <w:rPr>
            <w:rStyle w:val="a5"/>
          </w:rPr>
          <w:t>Нажмите F9 для обновления содержания</w:t>
        </w:r>
        <w:r>
          <w:rPr>
            <w:rStyle w:val="a5"/>
          </w:rPr>
          <w:br/>
        </w:r>
        <w:r>
          <w:t>или в контекстном меню выберите пункт «Обновить поле»</w:t>
        </w:r>
        <w:r>
          <w:br/>
          <w:t>выберите «обновить целиком» и нажмите «ОК»</w:t>
        </w:r>
        <w:r>
          <w:rPr>
            <w:webHidden/>
          </w:rPr>
          <w:tab/>
        </w:r>
        <w:r>
          <w:rPr>
            <w:webHidden/>
          </w:rPr>
          <w:fldChar w:fldCharType="begin"/>
        </w:r>
        <w:r>
          <w:rPr>
            <w:webHidden/>
          </w:rPr>
          <w:instrText xml:space="preserve"> PAGEREF _Toc123318657 \h </w:instrText>
        </w:r>
        <w:r>
          <w:rPr>
            <w:webHidden/>
          </w:rPr>
        </w:r>
        <w:r>
          <w:rPr>
            <w:webHidden/>
          </w:rPr>
          <w:fldChar w:fldCharType="separate"/>
        </w:r>
        <w:r>
          <w:rPr>
            <w:webHidden/>
          </w:rPr>
          <w:t>5</w:t>
        </w:r>
        <w:r>
          <w:rPr>
            <w:webHidden/>
          </w:rPr>
          <w:fldChar w:fldCharType="end"/>
        </w:r>
      </w:hyperlink>
    </w:p>
    <w:p w:rsidR="008734D9" w:rsidRDefault="00292592">
      <w:pPr>
        <w:pStyle w:val="Base"/>
      </w:pPr>
      <w:r>
        <w:fldChar w:fldCharType="end"/>
      </w:r>
    </w:p>
    <w:p w:rsidR="008734D9" w:rsidRDefault="00292592">
      <w:pPr>
        <w:pStyle w:val="Base"/>
      </w:pPr>
      <w:r>
        <w:br w:type="page"/>
      </w:r>
    </w:p>
    <w:p w:rsidR="008734D9" w:rsidRDefault="00292592">
      <w:pPr>
        <w:pStyle w:val="aff1"/>
        <w:keepNext/>
        <w:rPr>
          <w:rFonts w:ascii="Times New Roman" w:hAnsi="Times New Roman" w:cs="Times New Roman"/>
          <w:b/>
          <w:sz w:val="24"/>
        </w:rPr>
      </w:pPr>
      <w:r>
        <w:rPr>
          <w:rFonts w:ascii="Times New Roman" w:hAnsi="Times New Roman" w:cs="Times New Roman"/>
          <w:b/>
          <w:sz w:val="24"/>
        </w:rPr>
        <w:lastRenderedPageBreak/>
        <w:t>Подведены итоги I этапа конкурса музыкального и художественного творчества</w:t>
      </w:r>
    </w:p>
    <w:p w:rsidR="008734D9" w:rsidRDefault="00292592">
      <w:pPr>
        <w:pStyle w:val="aff4"/>
        <w:keepLines/>
        <w:rPr>
          <w:rFonts w:ascii="Times New Roman" w:hAnsi="Times New Roman" w:cs="Times New Roman"/>
          <w:sz w:val="24"/>
        </w:rPr>
      </w:pPr>
      <w:r>
        <w:rPr>
          <w:rFonts w:ascii="Times New Roman" w:hAnsi="Times New Roman" w:cs="Times New Roman"/>
          <w:sz w:val="24"/>
        </w:rPr>
        <w:t xml:space="preserve">В пяти номинациях продемонстрировали свои таланты творческие коллективы и индивидуальные исполнители из числа сотрудников, работников, гражданского персонала и членов их семей подразделений 22 пожарно-спасательного отряда Главного управления МЧС России по </w:t>
      </w:r>
      <w:r>
        <w:rPr>
          <w:rFonts w:ascii="Times New Roman" w:hAnsi="Times New Roman" w:cs="Times New Roman"/>
          <w:sz w:val="24"/>
        </w:rPr>
        <w:t xml:space="preserve">Пермскому краю, 6 отряд Федеральной противопожарной службы (договорной) и 22 отряд противопожарной службы. </w:t>
      </w:r>
      <w:hyperlink r:id="rId9" w:history="1">
        <w:r>
          <w:rPr>
            <w:rStyle w:val="a5"/>
            <w:rFonts w:ascii="Times New Roman" w:hAnsi="Times New Roman" w:cs="Times New Roman"/>
            <w:sz w:val="24"/>
          </w:rPr>
          <w:t>BezFormata Пермь</w:t>
        </w:r>
      </w:hyperlink>
    </w:p>
    <w:p w:rsidR="008734D9" w:rsidRDefault="008734D9">
      <w:pPr>
        <w:pStyle w:val="aff4"/>
        <w:rPr>
          <w:rFonts w:ascii="Times New Roman" w:hAnsi="Times New Roman" w:cs="Times New Roman"/>
          <w:sz w:val="24"/>
        </w:rPr>
      </w:pPr>
    </w:p>
    <w:p w:rsidR="008734D9" w:rsidRDefault="00292592">
      <w:pPr>
        <w:pStyle w:val="aff1"/>
        <w:keepNext/>
        <w:rPr>
          <w:rFonts w:ascii="Times New Roman" w:hAnsi="Times New Roman" w:cs="Times New Roman"/>
          <w:b/>
          <w:sz w:val="24"/>
        </w:rPr>
      </w:pPr>
      <w:r>
        <w:rPr>
          <w:rFonts w:ascii="Times New Roman" w:hAnsi="Times New Roman" w:cs="Times New Roman"/>
          <w:b/>
          <w:sz w:val="24"/>
        </w:rPr>
        <w:t xml:space="preserve">В Прикамье загорелось </w:t>
      </w:r>
      <w:r>
        <w:rPr>
          <w:rFonts w:ascii="Times New Roman" w:hAnsi="Times New Roman" w:cs="Times New Roman"/>
          <w:b/>
          <w:sz w:val="24"/>
        </w:rPr>
        <w:t>бывшее здание школы</w:t>
      </w:r>
    </w:p>
    <w:p w:rsidR="008734D9" w:rsidRDefault="00292592">
      <w:pPr>
        <w:pStyle w:val="aff4"/>
        <w:keepLines/>
        <w:rPr>
          <w:rFonts w:ascii="Times New Roman" w:hAnsi="Times New Roman" w:cs="Times New Roman"/>
          <w:sz w:val="24"/>
        </w:rPr>
      </w:pPr>
      <w:r>
        <w:rPr>
          <w:rFonts w:ascii="Times New Roman" w:hAnsi="Times New Roman" w:cs="Times New Roman"/>
          <w:sz w:val="24"/>
        </w:rPr>
        <w:t>Об этом сообщается в пресс-службе ГУ МЧС России по Пермскому краю.</w:t>
      </w:r>
    </w:p>
    <w:p w:rsidR="008734D9" w:rsidRDefault="00292592">
      <w:pPr>
        <w:pStyle w:val="aff4"/>
        <w:keepLines/>
        <w:rPr>
          <w:rFonts w:ascii="Times New Roman" w:hAnsi="Times New Roman" w:cs="Times New Roman"/>
          <w:sz w:val="24"/>
        </w:rPr>
      </w:pPr>
      <w:r>
        <w:rPr>
          <w:rFonts w:ascii="Times New Roman" w:hAnsi="Times New Roman" w:cs="Times New Roman"/>
          <w:sz w:val="24"/>
        </w:rPr>
        <w:t xml:space="preserve">«Сообщение о возгорании в бывшем здании школы поступило 14 апреля в 15:31. К моменту прибытия на пожар наблюдалось открытое горение горючих конструкций.  </w:t>
      </w:r>
      <w:hyperlink r:id="rId10" w:history="1">
        <w:r>
          <w:rPr>
            <w:rStyle w:val="a5"/>
            <w:rFonts w:ascii="Times New Roman" w:hAnsi="Times New Roman" w:cs="Times New Roman"/>
            <w:sz w:val="24"/>
          </w:rPr>
          <w:t>Городской портал. Екатеринбург</w:t>
        </w:r>
      </w:hyperlink>
    </w:p>
    <w:p w:rsidR="008734D9" w:rsidRDefault="008734D9">
      <w:pPr>
        <w:pStyle w:val="aff4"/>
        <w:rPr>
          <w:rFonts w:ascii="Times New Roman" w:hAnsi="Times New Roman" w:cs="Times New Roman"/>
          <w:sz w:val="24"/>
        </w:rPr>
      </w:pPr>
    </w:p>
    <w:p w:rsidR="008734D9" w:rsidRDefault="00292592">
      <w:pPr>
        <w:pStyle w:val="aff1"/>
        <w:keepNext/>
        <w:rPr>
          <w:rFonts w:ascii="Times New Roman" w:hAnsi="Times New Roman" w:cs="Times New Roman"/>
          <w:b/>
          <w:sz w:val="24"/>
        </w:rPr>
      </w:pPr>
      <w:r>
        <w:rPr>
          <w:rFonts w:ascii="Times New Roman" w:hAnsi="Times New Roman" w:cs="Times New Roman"/>
          <w:b/>
          <w:sz w:val="24"/>
        </w:rPr>
        <w:t>МЧС информирует !</w:t>
      </w:r>
    </w:p>
    <w:p w:rsidR="008734D9" w:rsidRDefault="00292592">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Пермскому краю напоминает, что пожаре легче предупредить, чем устранять его последствия!</w:t>
      </w:r>
    </w:p>
    <w:p w:rsidR="008734D9" w:rsidRDefault="00292592">
      <w:pPr>
        <w:pStyle w:val="aff4"/>
        <w:keepLines/>
        <w:rPr>
          <w:rFonts w:ascii="Times New Roman" w:hAnsi="Times New Roman" w:cs="Times New Roman"/>
          <w:sz w:val="24"/>
        </w:rPr>
      </w:pPr>
      <w:r>
        <w:rPr>
          <w:rFonts w:ascii="Times New Roman" w:hAnsi="Times New Roman" w:cs="Times New Roman"/>
          <w:sz w:val="24"/>
        </w:rPr>
        <w:t>В целях недопущения возн</w:t>
      </w:r>
      <w:r>
        <w:rPr>
          <w:rFonts w:ascii="Times New Roman" w:hAnsi="Times New Roman" w:cs="Times New Roman"/>
          <w:sz w:val="24"/>
        </w:rPr>
        <w:t xml:space="preserve">икновения ландшафтных пожаров: </w:t>
      </w:r>
      <w:hyperlink r:id="rId11" w:history="1">
        <w:r>
          <w:rPr>
            <w:rStyle w:val="a5"/>
            <w:rFonts w:ascii="Times New Roman" w:hAnsi="Times New Roman" w:cs="Times New Roman"/>
            <w:sz w:val="24"/>
          </w:rPr>
          <w:t>Администрация Краснокамского ГО</w:t>
        </w:r>
      </w:hyperlink>
    </w:p>
    <w:p w:rsidR="008734D9" w:rsidRDefault="008734D9">
      <w:pPr>
        <w:pStyle w:val="aff4"/>
        <w:rPr>
          <w:rFonts w:ascii="Times New Roman" w:hAnsi="Times New Roman" w:cs="Times New Roman"/>
          <w:sz w:val="24"/>
        </w:rPr>
      </w:pPr>
    </w:p>
    <w:p w:rsidR="008734D9" w:rsidRDefault="00292592">
      <w:pPr>
        <w:pStyle w:val="aff1"/>
        <w:keepNext/>
        <w:rPr>
          <w:rFonts w:ascii="Times New Roman" w:hAnsi="Times New Roman" w:cs="Times New Roman"/>
          <w:b/>
          <w:sz w:val="24"/>
        </w:rPr>
      </w:pPr>
      <w:r>
        <w:rPr>
          <w:rFonts w:ascii="Times New Roman" w:hAnsi="Times New Roman" w:cs="Times New Roman"/>
          <w:b/>
          <w:sz w:val="24"/>
        </w:rPr>
        <w:t>Информация МЧС РФ!!!</w:t>
      </w:r>
    </w:p>
    <w:p w:rsidR="008734D9" w:rsidRDefault="00292592">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Пермскому краю напоминает, что пож</w:t>
      </w:r>
      <w:r>
        <w:rPr>
          <w:rFonts w:ascii="Times New Roman" w:hAnsi="Times New Roman" w:cs="Times New Roman"/>
          <w:sz w:val="24"/>
        </w:rPr>
        <w:t>аре легче предупредить, чем устранять его последствия!</w:t>
      </w:r>
    </w:p>
    <w:p w:rsidR="008734D9" w:rsidRDefault="00292592">
      <w:pPr>
        <w:pStyle w:val="aff4"/>
        <w:keepLines/>
        <w:rPr>
          <w:rFonts w:ascii="Times New Roman" w:hAnsi="Times New Roman" w:cs="Times New Roman"/>
          <w:sz w:val="24"/>
        </w:rPr>
      </w:pPr>
      <w:r>
        <w:rPr>
          <w:rFonts w:ascii="Times New Roman" w:hAnsi="Times New Roman" w:cs="Times New Roman"/>
          <w:sz w:val="24"/>
        </w:rPr>
        <w:t xml:space="preserve">В целях недопущения возникновения ландшафтных пожаров: </w:t>
      </w:r>
      <w:hyperlink r:id="rId12" w:history="1">
        <w:r>
          <w:rPr>
            <w:rStyle w:val="a5"/>
            <w:rFonts w:ascii="Times New Roman" w:hAnsi="Times New Roman" w:cs="Times New Roman"/>
            <w:sz w:val="24"/>
          </w:rPr>
          <w:t>Косинский муниципальный ок</w:t>
        </w:r>
        <w:r>
          <w:rPr>
            <w:rStyle w:val="a5"/>
            <w:rFonts w:ascii="Times New Roman" w:hAnsi="Times New Roman" w:cs="Times New Roman"/>
            <w:sz w:val="24"/>
          </w:rPr>
          <w:t>руг</w:t>
        </w:r>
      </w:hyperlink>
    </w:p>
    <w:p w:rsidR="008734D9" w:rsidRDefault="008734D9">
      <w:pPr>
        <w:pStyle w:val="aff4"/>
        <w:rPr>
          <w:rFonts w:ascii="Times New Roman" w:hAnsi="Times New Roman" w:cs="Times New Roman"/>
          <w:sz w:val="24"/>
        </w:rPr>
      </w:pPr>
    </w:p>
    <w:p w:rsidR="008734D9" w:rsidRDefault="00292592">
      <w:pPr>
        <w:pStyle w:val="aff1"/>
        <w:keepNext/>
        <w:rPr>
          <w:rFonts w:ascii="Times New Roman" w:hAnsi="Times New Roman" w:cs="Times New Roman"/>
          <w:b/>
          <w:sz w:val="24"/>
        </w:rPr>
      </w:pPr>
      <w:r>
        <w:rPr>
          <w:rFonts w:ascii="Times New Roman" w:hAnsi="Times New Roman" w:cs="Times New Roman"/>
          <w:b/>
          <w:sz w:val="24"/>
        </w:rPr>
        <w:t>Сводка по пожарам</w:t>
      </w:r>
    </w:p>
    <w:p w:rsidR="008734D9" w:rsidRDefault="00292592">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Пермскому краю предупредить, чем устранять его последствия!</w:t>
      </w:r>
    </w:p>
    <w:p w:rsidR="008734D9" w:rsidRDefault="00292592">
      <w:pPr>
        <w:pStyle w:val="aff4"/>
        <w:keepLines/>
        <w:rPr>
          <w:rFonts w:ascii="Times New Roman" w:hAnsi="Times New Roman" w:cs="Times New Roman"/>
          <w:sz w:val="24"/>
        </w:rPr>
      </w:pPr>
      <w:r>
        <w:rPr>
          <w:rFonts w:ascii="Times New Roman" w:hAnsi="Times New Roman" w:cs="Times New Roman"/>
          <w:sz w:val="24"/>
        </w:rPr>
        <w:t>В целях недопущения возникновения ландшафтных пожаров:</w:t>
      </w:r>
    </w:p>
    <w:p w:rsidR="008734D9" w:rsidRDefault="00292592">
      <w:pPr>
        <w:pStyle w:val="aff4"/>
        <w:keepLines/>
        <w:rPr>
          <w:rFonts w:ascii="Times New Roman" w:hAnsi="Times New Roman" w:cs="Times New Roman"/>
          <w:sz w:val="24"/>
        </w:rPr>
      </w:pPr>
      <w:r>
        <w:rPr>
          <w:rFonts w:ascii="Times New Roman" w:hAnsi="Times New Roman" w:cs="Times New Roman"/>
          <w:sz w:val="24"/>
        </w:rPr>
        <w:t xml:space="preserve">не разводите костры и не сжигайте мусор в лесу; </w:t>
      </w:r>
      <w:hyperlink r:id="rId13" w:history="1">
        <w:r>
          <w:rPr>
            <w:rStyle w:val="a5"/>
            <w:rFonts w:ascii="Times New Roman" w:hAnsi="Times New Roman" w:cs="Times New Roman"/>
            <w:sz w:val="24"/>
          </w:rPr>
          <w:t>BezFormata Пермь</w:t>
        </w:r>
      </w:hyperlink>
    </w:p>
    <w:p w:rsidR="008734D9" w:rsidRDefault="008734D9">
      <w:pPr>
        <w:pStyle w:val="aff4"/>
        <w:rPr>
          <w:rFonts w:ascii="Times New Roman" w:hAnsi="Times New Roman" w:cs="Times New Roman"/>
          <w:sz w:val="24"/>
        </w:rPr>
      </w:pPr>
    </w:p>
    <w:p w:rsidR="008734D9" w:rsidRDefault="00292592">
      <w:pPr>
        <w:pStyle w:val="aff1"/>
        <w:keepNext/>
        <w:rPr>
          <w:rFonts w:ascii="Times New Roman" w:hAnsi="Times New Roman" w:cs="Times New Roman"/>
          <w:b/>
          <w:sz w:val="24"/>
        </w:rPr>
      </w:pPr>
      <w:r>
        <w:rPr>
          <w:rFonts w:ascii="Times New Roman" w:hAnsi="Times New Roman" w:cs="Times New Roman"/>
          <w:b/>
          <w:sz w:val="24"/>
        </w:rPr>
        <w:t>В преддверии 105 юбилея Советской пожарной охраны</w:t>
      </w:r>
    </w:p>
    <w:p w:rsidR="008734D9" w:rsidRDefault="00292592">
      <w:pPr>
        <w:pStyle w:val="aff4"/>
        <w:keepLines/>
        <w:rPr>
          <w:rFonts w:ascii="Times New Roman" w:hAnsi="Times New Roman" w:cs="Times New Roman"/>
          <w:sz w:val="24"/>
        </w:rPr>
      </w:pPr>
      <w:r>
        <w:rPr>
          <w:rFonts w:ascii="Times New Roman" w:hAnsi="Times New Roman" w:cs="Times New Roman"/>
          <w:sz w:val="24"/>
        </w:rPr>
        <w:t xml:space="preserve">На все эти вопросы и не только ответили гостям 10 пожарно-спасательного спасательного отряда Главного управления МЧС России по Пермскому </w:t>
      </w:r>
      <w:r>
        <w:rPr>
          <w:rFonts w:ascii="Times New Roman" w:hAnsi="Times New Roman" w:cs="Times New Roman"/>
          <w:sz w:val="24"/>
        </w:rPr>
        <w:t>краю.</w:t>
      </w:r>
    </w:p>
    <w:p w:rsidR="008734D9" w:rsidRDefault="00292592">
      <w:pPr>
        <w:pStyle w:val="aff4"/>
        <w:keepLines/>
        <w:rPr>
          <w:rFonts w:ascii="Times New Roman" w:hAnsi="Times New Roman" w:cs="Times New Roman"/>
          <w:sz w:val="24"/>
        </w:rPr>
      </w:pPr>
      <w:r>
        <w:rPr>
          <w:rFonts w:ascii="Times New Roman" w:hAnsi="Times New Roman" w:cs="Times New Roman"/>
          <w:sz w:val="24"/>
        </w:rPr>
        <w:t xml:space="preserve">В День открытых дверей всех желающие познакомились с пожарной охраной Советского периода и современной. </w:t>
      </w:r>
      <w:hyperlink r:id="rId14" w:history="1">
        <w:r>
          <w:rPr>
            <w:rStyle w:val="a5"/>
            <w:rFonts w:ascii="Times New Roman" w:hAnsi="Times New Roman" w:cs="Times New Roman"/>
            <w:sz w:val="24"/>
          </w:rPr>
          <w:t>BezFormata Пермь</w:t>
        </w:r>
      </w:hyperlink>
    </w:p>
    <w:p w:rsidR="008734D9" w:rsidRDefault="008734D9">
      <w:pPr>
        <w:pStyle w:val="aff4"/>
        <w:rPr>
          <w:rFonts w:ascii="Times New Roman" w:hAnsi="Times New Roman" w:cs="Times New Roman"/>
          <w:sz w:val="24"/>
        </w:rPr>
      </w:pPr>
    </w:p>
    <w:p w:rsidR="008734D9" w:rsidRDefault="00292592">
      <w:pPr>
        <w:pStyle w:val="aff1"/>
        <w:keepNext/>
        <w:rPr>
          <w:rFonts w:ascii="Times New Roman" w:hAnsi="Times New Roman" w:cs="Times New Roman"/>
          <w:b/>
          <w:sz w:val="24"/>
        </w:rPr>
      </w:pPr>
      <w:r>
        <w:rPr>
          <w:rFonts w:ascii="Times New Roman" w:hAnsi="Times New Roman" w:cs="Times New Roman"/>
          <w:b/>
          <w:sz w:val="24"/>
        </w:rPr>
        <w:t>МЧС информирует</w:t>
      </w:r>
    </w:p>
    <w:p w:rsidR="008734D9" w:rsidRDefault="00292592">
      <w:pPr>
        <w:pStyle w:val="aff4"/>
        <w:keepLines/>
        <w:rPr>
          <w:rFonts w:ascii="Times New Roman" w:hAnsi="Times New Roman" w:cs="Times New Roman"/>
          <w:sz w:val="24"/>
        </w:rPr>
      </w:pPr>
      <w:r>
        <w:rPr>
          <w:rFonts w:ascii="Times New Roman" w:hAnsi="Times New Roman" w:cs="Times New Roman"/>
          <w:sz w:val="24"/>
        </w:rPr>
        <w:t>Главное управле</w:t>
      </w:r>
      <w:r>
        <w:rPr>
          <w:rFonts w:ascii="Times New Roman" w:hAnsi="Times New Roman" w:cs="Times New Roman"/>
          <w:sz w:val="24"/>
        </w:rPr>
        <w:t>ние МЧС России по Пермскому краю напоминает, что пожаре легче предупредить, чем устранять его последствия! В целях недопущения возникновения ландшафтных пожаров: - не разводите костры и не сжигайте мусор в лесу; - не оставляйте в лесу мусор, особенно обтир</w:t>
      </w:r>
      <w:r>
        <w:rPr>
          <w:rFonts w:ascii="Times New Roman" w:hAnsi="Times New Roman" w:cs="Times New Roman"/>
          <w:sz w:val="24"/>
        </w:rPr>
        <w:t xml:space="preserve">очный материал, пропитанный маслом, бензином или другим горючим материалом, стеклянные бутылки и осколки... </w:t>
      </w:r>
      <w:hyperlink r:id="rId15" w:history="1">
        <w:r>
          <w:rPr>
            <w:rStyle w:val="a5"/>
            <w:rFonts w:ascii="Times New Roman" w:hAnsi="Times New Roman" w:cs="Times New Roman"/>
            <w:sz w:val="24"/>
          </w:rPr>
          <w:t>BezFormata Пермь</w:t>
        </w:r>
      </w:hyperlink>
    </w:p>
    <w:p w:rsidR="008734D9" w:rsidRDefault="008734D9">
      <w:pPr>
        <w:pStyle w:val="aff4"/>
        <w:rPr>
          <w:rFonts w:ascii="Times New Roman" w:hAnsi="Times New Roman" w:cs="Times New Roman"/>
          <w:sz w:val="24"/>
        </w:rPr>
      </w:pPr>
    </w:p>
    <w:p w:rsidR="008734D9" w:rsidRDefault="00292592">
      <w:pPr>
        <w:pStyle w:val="aff1"/>
        <w:keepNext/>
        <w:rPr>
          <w:rFonts w:ascii="Times New Roman" w:hAnsi="Times New Roman" w:cs="Times New Roman"/>
          <w:b/>
          <w:sz w:val="24"/>
        </w:rPr>
      </w:pPr>
      <w:r>
        <w:rPr>
          <w:rFonts w:ascii="Times New Roman" w:hAnsi="Times New Roman" w:cs="Times New Roman"/>
          <w:b/>
          <w:sz w:val="24"/>
        </w:rPr>
        <w:t>Пермские огнеборцы спасли на пожаре восемь чело</w:t>
      </w:r>
      <w:r>
        <w:rPr>
          <w:rFonts w:ascii="Times New Roman" w:hAnsi="Times New Roman" w:cs="Times New Roman"/>
          <w:b/>
          <w:sz w:val="24"/>
        </w:rPr>
        <w:t>век</w:t>
      </w:r>
    </w:p>
    <w:p w:rsidR="008734D9" w:rsidRDefault="00292592">
      <w:pPr>
        <w:pStyle w:val="aff4"/>
        <w:keepLines/>
        <w:rPr>
          <w:rFonts w:ascii="Times New Roman" w:hAnsi="Times New Roman" w:cs="Times New Roman"/>
          <w:sz w:val="24"/>
        </w:rPr>
      </w:pPr>
      <w:r>
        <w:rPr>
          <w:rFonts w:ascii="Times New Roman" w:hAnsi="Times New Roman" w:cs="Times New Roman"/>
          <w:sz w:val="24"/>
        </w:rPr>
        <w:t>К месту возникновения пожара незамедлительно были направлены силы и средства 10 пожарно-спасательного отряда Главного управления МЧС России по Пермскому краю и Специального управления ФПС № 34 МЧС России, в количестве 21 человек личного состава и 6 еди</w:t>
      </w:r>
      <w:r>
        <w:rPr>
          <w:rFonts w:ascii="Times New Roman" w:hAnsi="Times New Roman" w:cs="Times New Roman"/>
          <w:sz w:val="24"/>
        </w:rPr>
        <w:t xml:space="preserve">ниц техники. </w:t>
      </w:r>
      <w:hyperlink r:id="rId16" w:history="1">
        <w:r>
          <w:rPr>
            <w:rStyle w:val="a5"/>
            <w:rFonts w:ascii="Times New Roman" w:hAnsi="Times New Roman" w:cs="Times New Roman"/>
            <w:sz w:val="24"/>
          </w:rPr>
          <w:t>BezFormata Пермь</w:t>
        </w:r>
      </w:hyperlink>
    </w:p>
    <w:p w:rsidR="008734D9" w:rsidRDefault="008734D9">
      <w:pPr>
        <w:pStyle w:val="aff4"/>
        <w:rPr>
          <w:rFonts w:ascii="Times New Roman" w:hAnsi="Times New Roman" w:cs="Times New Roman"/>
          <w:sz w:val="24"/>
        </w:rPr>
      </w:pPr>
    </w:p>
    <w:p w:rsidR="008734D9" w:rsidRDefault="00292592">
      <w:pPr>
        <w:pStyle w:val="aff1"/>
        <w:keepNext/>
        <w:rPr>
          <w:rFonts w:ascii="Times New Roman" w:hAnsi="Times New Roman" w:cs="Times New Roman"/>
          <w:b/>
          <w:sz w:val="24"/>
        </w:rPr>
      </w:pPr>
      <w:r>
        <w:rPr>
          <w:rFonts w:ascii="Times New Roman" w:hAnsi="Times New Roman" w:cs="Times New Roman"/>
          <w:b/>
          <w:sz w:val="24"/>
        </w:rPr>
        <w:t>Старший пожарный из Березников взял «серебро» соревнований по дзюдо</w:t>
      </w:r>
    </w:p>
    <w:p w:rsidR="008734D9" w:rsidRDefault="00292592">
      <w:pPr>
        <w:pStyle w:val="aff4"/>
        <w:keepLines/>
        <w:rPr>
          <w:rFonts w:ascii="Times New Roman" w:hAnsi="Times New Roman" w:cs="Times New Roman"/>
          <w:sz w:val="24"/>
        </w:rPr>
      </w:pPr>
      <w:r>
        <w:rPr>
          <w:rFonts w:ascii="Times New Roman" w:hAnsi="Times New Roman" w:cs="Times New Roman"/>
          <w:sz w:val="24"/>
        </w:rPr>
        <w:t xml:space="preserve">Евгений Владыкин, старший пожарный «1-ПСО Прикамья», «9-ОНПР Прикамья» в составе команды Главного управления МЧС России по Пермскому краю принял участие в соревнованиях по дзюдо.  </w:t>
      </w:r>
      <w:hyperlink r:id="rId17" w:history="1">
        <w:r>
          <w:rPr>
            <w:rStyle w:val="a5"/>
            <w:rFonts w:ascii="Times New Roman" w:hAnsi="Times New Roman" w:cs="Times New Roman"/>
            <w:sz w:val="24"/>
          </w:rPr>
          <w:t>BezFormata Пермь</w:t>
        </w:r>
      </w:hyperlink>
    </w:p>
    <w:p w:rsidR="008734D9" w:rsidRDefault="008734D9">
      <w:pPr>
        <w:pStyle w:val="aff4"/>
        <w:rPr>
          <w:rFonts w:ascii="Times New Roman" w:hAnsi="Times New Roman" w:cs="Times New Roman"/>
          <w:sz w:val="24"/>
        </w:rPr>
      </w:pPr>
    </w:p>
    <w:p w:rsidR="008734D9" w:rsidRDefault="00292592">
      <w:pPr>
        <w:pStyle w:val="aff1"/>
        <w:keepNext/>
        <w:rPr>
          <w:rFonts w:ascii="Times New Roman" w:hAnsi="Times New Roman" w:cs="Times New Roman"/>
          <w:b/>
          <w:sz w:val="24"/>
        </w:rPr>
      </w:pPr>
      <w:r>
        <w:rPr>
          <w:rFonts w:ascii="Times New Roman" w:hAnsi="Times New Roman" w:cs="Times New Roman"/>
          <w:b/>
          <w:sz w:val="24"/>
        </w:rPr>
        <w:t>Пермские огнеборцы спасли на пожаре восемь человек</w:t>
      </w:r>
    </w:p>
    <w:p w:rsidR="008734D9" w:rsidRDefault="00292592">
      <w:pPr>
        <w:pStyle w:val="aff4"/>
        <w:keepLines/>
        <w:rPr>
          <w:rFonts w:ascii="Times New Roman" w:hAnsi="Times New Roman" w:cs="Times New Roman"/>
          <w:sz w:val="24"/>
        </w:rPr>
      </w:pPr>
      <w:r>
        <w:rPr>
          <w:rFonts w:ascii="Times New Roman" w:hAnsi="Times New Roman" w:cs="Times New Roman"/>
          <w:sz w:val="24"/>
        </w:rPr>
        <w:t>Сообщение о пожаре в городе Пермь улица Автозаводская поступило 14 апреля 2023 года в 10 часов 36 минут.К месту возникновения пожара незамедлительно были на</w:t>
      </w:r>
      <w:r>
        <w:rPr>
          <w:rFonts w:ascii="Times New Roman" w:hAnsi="Times New Roman" w:cs="Times New Roman"/>
          <w:sz w:val="24"/>
        </w:rPr>
        <w:t xml:space="preserve">правлены силы и средства 10 пожарно-спасательного отряда Главного управления МЧС России по Пермскому краю и Специального управления ФПС № 34 МЧС России, в количестве 21 человек личного состава и 6 единиц техники. </w:t>
      </w:r>
      <w:hyperlink r:id="rId18" w:history="1">
        <w:r>
          <w:rPr>
            <w:rStyle w:val="a5"/>
            <w:rFonts w:ascii="Times New Roman" w:hAnsi="Times New Roman" w:cs="Times New Roman"/>
            <w:sz w:val="24"/>
          </w:rPr>
          <w:t>Новости МЧС России</w:t>
        </w:r>
      </w:hyperlink>
    </w:p>
    <w:p w:rsidR="008734D9" w:rsidRDefault="008734D9">
      <w:pPr>
        <w:pStyle w:val="aff4"/>
        <w:rPr>
          <w:rFonts w:ascii="Times New Roman" w:hAnsi="Times New Roman" w:cs="Times New Roman"/>
          <w:sz w:val="24"/>
        </w:rPr>
      </w:pPr>
    </w:p>
    <w:p w:rsidR="008734D9" w:rsidRDefault="00292592">
      <w:pPr>
        <w:pStyle w:val="aff1"/>
        <w:keepNext/>
        <w:rPr>
          <w:rFonts w:ascii="Times New Roman" w:hAnsi="Times New Roman" w:cs="Times New Roman"/>
          <w:b/>
          <w:sz w:val="24"/>
        </w:rPr>
      </w:pPr>
      <w:r>
        <w:rPr>
          <w:rFonts w:ascii="Times New Roman" w:hAnsi="Times New Roman" w:cs="Times New Roman"/>
          <w:b/>
          <w:sz w:val="24"/>
        </w:rPr>
        <w:t>Подведены итоги I этапа конкурса музыкального и художественного творчества</w:t>
      </w:r>
    </w:p>
    <w:p w:rsidR="008734D9" w:rsidRDefault="00292592">
      <w:pPr>
        <w:pStyle w:val="aff4"/>
        <w:keepLines/>
        <w:rPr>
          <w:rFonts w:ascii="Times New Roman" w:hAnsi="Times New Roman" w:cs="Times New Roman"/>
          <w:sz w:val="24"/>
        </w:rPr>
      </w:pPr>
      <w:r>
        <w:rPr>
          <w:rFonts w:ascii="Times New Roman" w:hAnsi="Times New Roman" w:cs="Times New Roman"/>
          <w:sz w:val="24"/>
        </w:rPr>
        <w:t>В пяти номинациях продемонстрировали свои таланты творческие коллективы и индивидуальные исполнители</w:t>
      </w:r>
      <w:r>
        <w:rPr>
          <w:rFonts w:ascii="Times New Roman" w:hAnsi="Times New Roman" w:cs="Times New Roman"/>
          <w:sz w:val="24"/>
        </w:rPr>
        <w:t xml:space="preserve"> из числа сотрудников, работников, гражданского персонала и членов их семей подразделений 22 пожарно-спасательного отряда Главного управления МЧС России по Пермскому краю, 6 отряд Федеральной противопожарной службы (договорной) и 22 отряд противопожарной с</w:t>
      </w:r>
      <w:r>
        <w:rPr>
          <w:rFonts w:ascii="Times New Roman" w:hAnsi="Times New Roman" w:cs="Times New Roman"/>
          <w:sz w:val="24"/>
        </w:rPr>
        <w:t xml:space="preserve">лужбы. </w:t>
      </w:r>
      <w:hyperlink r:id="rId19" w:history="1">
        <w:r>
          <w:rPr>
            <w:rStyle w:val="a5"/>
            <w:rFonts w:ascii="Times New Roman" w:hAnsi="Times New Roman" w:cs="Times New Roman"/>
            <w:sz w:val="24"/>
          </w:rPr>
          <w:t>Новости МЧС России</w:t>
        </w:r>
      </w:hyperlink>
    </w:p>
    <w:p w:rsidR="008734D9" w:rsidRDefault="008734D9">
      <w:pPr>
        <w:pStyle w:val="aff4"/>
        <w:rPr>
          <w:rFonts w:ascii="Times New Roman" w:hAnsi="Times New Roman" w:cs="Times New Roman"/>
          <w:sz w:val="24"/>
        </w:rPr>
      </w:pPr>
    </w:p>
    <w:p w:rsidR="008734D9" w:rsidRDefault="00292592">
      <w:pPr>
        <w:pStyle w:val="aff1"/>
        <w:keepNext/>
        <w:rPr>
          <w:rFonts w:ascii="Times New Roman" w:hAnsi="Times New Roman" w:cs="Times New Roman"/>
          <w:b/>
          <w:sz w:val="24"/>
        </w:rPr>
      </w:pPr>
      <w:r>
        <w:rPr>
          <w:rFonts w:ascii="Times New Roman" w:hAnsi="Times New Roman" w:cs="Times New Roman"/>
          <w:b/>
          <w:sz w:val="24"/>
        </w:rPr>
        <w:t>Информация о произошедших пожарах и проведенной профилактической работе за сутки (15 апреля 2023 года</w:t>
      </w:r>
      <w:r>
        <w:rPr>
          <w:rFonts w:ascii="Times New Roman" w:hAnsi="Times New Roman" w:cs="Times New Roman"/>
          <w:b/>
          <w:sz w:val="24"/>
        </w:rPr>
        <w:t>)</w:t>
      </w:r>
    </w:p>
    <w:p w:rsidR="008734D9" w:rsidRDefault="00292592">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Пермскому краю напоминает, что пожаре легче предупредить, чем устранять его последствия!</w:t>
      </w:r>
    </w:p>
    <w:p w:rsidR="008734D9" w:rsidRDefault="00292592">
      <w:pPr>
        <w:pStyle w:val="aff4"/>
        <w:keepLines/>
        <w:rPr>
          <w:rFonts w:ascii="Times New Roman" w:hAnsi="Times New Roman" w:cs="Times New Roman"/>
          <w:sz w:val="24"/>
        </w:rPr>
      </w:pPr>
      <w:r>
        <w:rPr>
          <w:rFonts w:ascii="Times New Roman" w:hAnsi="Times New Roman" w:cs="Times New Roman"/>
          <w:sz w:val="24"/>
        </w:rPr>
        <w:t xml:space="preserve">В целях недопущения возникновения ландшафтных пожаров: </w:t>
      </w:r>
      <w:hyperlink r:id="rId20" w:history="1">
        <w:r>
          <w:rPr>
            <w:rStyle w:val="a5"/>
            <w:rFonts w:ascii="Times New Roman" w:hAnsi="Times New Roman" w:cs="Times New Roman"/>
            <w:sz w:val="24"/>
          </w:rPr>
          <w:t>Новости МЧС России</w:t>
        </w:r>
      </w:hyperlink>
    </w:p>
    <w:p w:rsidR="008734D9" w:rsidRDefault="008734D9">
      <w:pPr>
        <w:pStyle w:val="aff4"/>
        <w:rPr>
          <w:rFonts w:ascii="Times New Roman" w:hAnsi="Times New Roman" w:cs="Times New Roman"/>
          <w:sz w:val="24"/>
        </w:rPr>
      </w:pPr>
    </w:p>
    <w:p w:rsidR="008734D9" w:rsidRDefault="00292592">
      <w:pPr>
        <w:pStyle w:val="aff1"/>
        <w:keepNext/>
        <w:rPr>
          <w:rFonts w:ascii="Times New Roman" w:hAnsi="Times New Roman" w:cs="Times New Roman"/>
          <w:b/>
          <w:sz w:val="24"/>
        </w:rPr>
      </w:pPr>
      <w:r>
        <w:rPr>
          <w:rFonts w:ascii="Times New Roman" w:hAnsi="Times New Roman" w:cs="Times New Roman"/>
          <w:b/>
          <w:sz w:val="24"/>
        </w:rPr>
        <w:t>В преддверии 105 юбилея Советской пожарной охраны</w:t>
      </w:r>
    </w:p>
    <w:p w:rsidR="008734D9" w:rsidRDefault="00292592">
      <w:pPr>
        <w:pStyle w:val="aff4"/>
        <w:keepLines/>
        <w:rPr>
          <w:rFonts w:ascii="Times New Roman" w:hAnsi="Times New Roman" w:cs="Times New Roman"/>
          <w:sz w:val="24"/>
        </w:rPr>
      </w:pPr>
      <w:r>
        <w:rPr>
          <w:rFonts w:ascii="Times New Roman" w:hAnsi="Times New Roman" w:cs="Times New Roman"/>
          <w:sz w:val="24"/>
        </w:rPr>
        <w:t>Когда появились первые пожарные автомобили и почему пожарным желают сухих рукавов?На все эти вопросы и не только ответили гост</w:t>
      </w:r>
      <w:r>
        <w:rPr>
          <w:rFonts w:ascii="Times New Roman" w:hAnsi="Times New Roman" w:cs="Times New Roman"/>
          <w:sz w:val="24"/>
        </w:rPr>
        <w:t xml:space="preserve">ям 10 пожарно-спасательного спасательного отряда Главного управления МЧС России по Пермскому краю. </w:t>
      </w:r>
      <w:hyperlink r:id="rId21" w:history="1">
        <w:r>
          <w:rPr>
            <w:rStyle w:val="a5"/>
            <w:rFonts w:ascii="Times New Roman" w:hAnsi="Times New Roman" w:cs="Times New Roman"/>
            <w:sz w:val="24"/>
          </w:rPr>
          <w:t>Новости МЧС России</w:t>
        </w:r>
      </w:hyperlink>
    </w:p>
    <w:p w:rsidR="008734D9" w:rsidRDefault="008734D9">
      <w:pPr>
        <w:pStyle w:val="aff4"/>
        <w:rPr>
          <w:rFonts w:ascii="Times New Roman" w:hAnsi="Times New Roman" w:cs="Times New Roman"/>
          <w:sz w:val="24"/>
        </w:rPr>
      </w:pPr>
    </w:p>
    <w:p w:rsidR="00B221EC" w:rsidRPr="001C72E9" w:rsidRDefault="00B221EC" w:rsidP="00B221EC">
      <w:pPr>
        <w:outlineLvl w:val="0"/>
        <w:rPr>
          <w:b/>
          <w:bCs/>
          <w:kern w:val="36"/>
        </w:rPr>
      </w:pPr>
      <w:r w:rsidRPr="001C72E9">
        <w:rPr>
          <w:b/>
          <w:bCs/>
          <w:kern w:val="36"/>
        </w:rPr>
        <w:t>Старший пожарный из Березников взял «серебро» соревнований по дзюдо</w:t>
      </w:r>
    </w:p>
    <w:p w:rsidR="00B221EC" w:rsidRPr="00B75CB0" w:rsidRDefault="00B221EC" w:rsidP="00B221EC">
      <w:pPr>
        <w:pStyle w:val="aff6"/>
        <w:spacing w:before="0" w:beforeAutospacing="0" w:after="0" w:afterAutospacing="0"/>
      </w:pPr>
      <w:r w:rsidRPr="00B75CB0">
        <w:t>Евгений Владыкин, старший пожарный «1-ПСО Прикамья», «9-ОНПР Прикамья» в составе команды Главного управления МЧС России по Пермскому краю принял участие в соревнованиях по дзюдо. Соревнования в рамках спартакиады ПКО ОГО ВФСО «Динамо» среди силовых структур Пермского края прошли в Перми.</w:t>
      </w:r>
      <w:r w:rsidRPr="00B75CB0">
        <w:br/>
        <w:t>Сборная прикамских пожарных заняла первое место в общекомандном зачёте среди коллективов физической культуры первой группы.</w:t>
      </w:r>
      <w:r w:rsidRPr="00B75CB0">
        <w:br/>
        <w:t>Наш земляк Евгений завоевал второе место в личном зачёте.</w:t>
      </w:r>
    </w:p>
    <w:p w:rsidR="00B221EC" w:rsidRPr="001C72E9" w:rsidRDefault="00B221EC" w:rsidP="00B221EC">
      <w:hyperlink r:id="rId22" w:history="1">
        <w:r w:rsidRPr="001C72E9">
          <w:rPr>
            <w:color w:val="0000FF"/>
            <w:u w:val="single"/>
          </w:rPr>
          <w:t>https://neperm.ru/bukvyi/nepermskie-novosti/2023/04/16/ogneborecz-iz-bereznikov-vzyal-%C2%ABserebro%C2%BB-sorevnovanij-po-dzyudo/?utm_source=yxnews&amp;utm_medium=desktop</w:t>
        </w:r>
      </w:hyperlink>
    </w:p>
    <w:p w:rsidR="00B221EC" w:rsidRPr="00B75CB0" w:rsidRDefault="00B221EC" w:rsidP="00B221EC"/>
    <w:p w:rsidR="00B221EC" w:rsidRPr="00B75CB0" w:rsidRDefault="00B221EC" w:rsidP="00B221EC">
      <w:pPr>
        <w:rPr>
          <w:b/>
        </w:rPr>
      </w:pPr>
      <w:r w:rsidRPr="00B75CB0">
        <w:rPr>
          <w:b/>
        </w:rPr>
        <w:t xml:space="preserve">В Пермском крае с начала весны произошло более 70 ландшафтных пожаров </w:t>
      </w:r>
    </w:p>
    <w:p w:rsidR="00B221EC" w:rsidRPr="00B75CB0" w:rsidRDefault="00B221EC" w:rsidP="00B221EC">
      <w:r w:rsidRPr="00B75CB0">
        <w:t>Жаркая погода и отсутствие осадков стали причиной роста случаев ландшафтных пожаров в Пермском крае. В МЧС рассказали, что с начала весны в регионе потушили более 70 ландшафтных пожаров на площади более 300 тысяч квадратных метров. Было четыре лесных пожара.</w:t>
      </w:r>
    </w:p>
    <w:p w:rsidR="00B221EC" w:rsidRPr="00B75CB0" w:rsidRDefault="00B221EC" w:rsidP="00B221EC">
      <w:r w:rsidRPr="00B75CB0">
        <w:t>Пожарные напоминают, что погода увеличила риски возникновения огня, но всё же настоящими виновниками возгорания обычно являются люди. Из-за их легкомысленного отношения к правилам безопасности обращения с огнём уничтожаются поля, леса, а порой дома в населенных пунктах и даже гибнут жители.</w:t>
      </w:r>
    </w:p>
    <w:p w:rsidR="00B221EC" w:rsidRPr="00B75CB0" w:rsidRDefault="00B221EC" w:rsidP="00B221EC">
      <w:r w:rsidRPr="00B75CB0">
        <w:t>Каждый человек должен принять меры по обеспечению пожарной безопасности, а именно очистить площадки около строений от горючих отходов, мусора, опавших листьев, сухой травы; не жечь сухую траву на полях, вблизи полосы отвода железной дороги, автомобильных дорог, баз и складов, линий электроснабжения и телекоммуникаций; не оставлять детей без присмотра.</w:t>
      </w:r>
    </w:p>
    <w:p w:rsidR="00B221EC" w:rsidRPr="00B75CB0" w:rsidRDefault="00B221EC" w:rsidP="00B221EC">
      <w:r w:rsidRPr="00B75CB0">
        <w:t xml:space="preserve">За нарушение требований пожарной безопасности предусмотрены административная и уголовная ответственность. Граждане могут быть оштрафованы от 5 000 до 15 000 рублей, а в условиях </w:t>
      </w:r>
      <w:r w:rsidRPr="00B75CB0">
        <w:lastRenderedPageBreak/>
        <w:t>особого противопожарного режима — от 10 000 до 20 000. Если нарушены  требования пожарной безопасности в лесах, предусмотрен штраф от 15 000 до 30 000 рублей. Юридические лица могут быть оштрафованы на сумму до 800 тысяч рублей. Статья в Уголовном кодексе РФ за уничтожение или повреждение лесных насаждений предусматривает штрафы от 300 до 500 тысяч рублей или лишение свободы на срок до 4 лет.</w:t>
      </w:r>
    </w:p>
    <w:p w:rsidR="00B221EC" w:rsidRPr="00B75CB0" w:rsidRDefault="00B221EC" w:rsidP="00B221EC">
      <w:r w:rsidRPr="00B75CB0">
        <w:t>В случае обнаружения или возникновения угрозы пожара необходимо сообщить в пожарную охрану по телефонам: «01», «101», назвав адрес объекта, место возникновения огня и сообщить свою фамилию. Нужно принять меры по спасению людей, тушению пожара и сохранности материальных ценностей.</w:t>
      </w:r>
    </w:p>
    <w:p w:rsidR="00B221EC" w:rsidRDefault="00B221EC" w:rsidP="00B221EC">
      <w:hyperlink r:id="rId23" w:history="1">
        <w:r w:rsidRPr="00B75CB0">
          <w:rPr>
            <w:rStyle w:val="a5"/>
          </w:rPr>
          <w:t>https://solevar.online/v-permskom-krae-s-nachala-vesny-proizoshlo-bolee-70-landshaftnyh-pozharov/?utm_source=yxnews&amp;utm_medium=desktop&amp;utm_referrer=https%3A%2F%2Fdzen.ru%2Fnews%2Fsearch%3Ftext%3D</w:t>
        </w:r>
      </w:hyperlink>
    </w:p>
    <w:p w:rsidR="00B221EC" w:rsidRPr="00B75CB0" w:rsidRDefault="00B221EC" w:rsidP="00B221EC"/>
    <w:p w:rsidR="00B221EC" w:rsidRPr="00F74B5B" w:rsidRDefault="00B221EC" w:rsidP="00B221EC">
      <w:pPr>
        <w:outlineLvl w:val="0"/>
        <w:rPr>
          <w:b/>
          <w:bCs/>
          <w:kern w:val="36"/>
        </w:rPr>
      </w:pPr>
      <w:r w:rsidRPr="00F74B5B">
        <w:rPr>
          <w:b/>
          <w:bCs/>
          <w:kern w:val="36"/>
        </w:rPr>
        <w:t>В Перми горела теплотрасса</w:t>
      </w:r>
    </w:p>
    <w:p w:rsidR="00B221EC" w:rsidRPr="00F74B5B" w:rsidRDefault="00B221EC" w:rsidP="00B221EC">
      <w:r w:rsidRPr="00F74B5B">
        <w:t>Площадь пожара достигла 100 квадратных метров.</w:t>
      </w:r>
    </w:p>
    <w:p w:rsidR="00B221EC" w:rsidRPr="00F74B5B" w:rsidRDefault="00B221EC" w:rsidP="00B221EC">
      <w:r w:rsidRPr="00F74B5B">
        <w:t>Днем 15 апреля в Перми загорелась теплотрасса на улице Кочегаров. Подробности происшествия сообщает ГУ МЧС по Пермскому краю.</w:t>
      </w:r>
    </w:p>
    <w:p w:rsidR="00B221EC" w:rsidRPr="00F74B5B" w:rsidRDefault="00B221EC" w:rsidP="00B221EC">
      <w:r w:rsidRPr="00F74B5B">
        <w:t>Сообщение о возгорании поступило на пульт пожарной охраны в 15:18. В тушении были задействованы 18 человек личного состава МЧС и четыре единицы техники.</w:t>
      </w:r>
    </w:p>
    <w:p w:rsidR="00B221EC" w:rsidRPr="00F74B5B" w:rsidRDefault="00B221EC" w:rsidP="00B221EC">
      <w:r w:rsidRPr="00F74B5B">
        <w:t>Предварительная площадь пожара составляет 100 квадратных метров.</w:t>
      </w:r>
      <w:bookmarkStart w:id="1" w:name="_GoBack"/>
      <w:bookmarkEnd w:id="1"/>
    </w:p>
    <w:p w:rsidR="00B221EC" w:rsidRPr="00F74B5B" w:rsidRDefault="00B221EC" w:rsidP="00B221EC">
      <w:r w:rsidRPr="00F74B5B">
        <w:t>Пожар потушен. Пострадавших в его ходе нет. Сейчас выясняются причины загорания.</w:t>
      </w:r>
    </w:p>
    <w:p w:rsidR="00B221EC" w:rsidRDefault="00B221EC" w:rsidP="00B221EC">
      <w:pPr>
        <w:rPr>
          <w:rStyle w:val="a5"/>
        </w:rPr>
      </w:pPr>
      <w:hyperlink r:id="rId24" w:history="1">
        <w:r w:rsidRPr="00B75CB0">
          <w:rPr>
            <w:rStyle w:val="a5"/>
          </w:rPr>
          <w:t>https://properm.ru/news/2023-04-16/v-permi-gorela-teplotrassa-2904144?utm_source=yxnews&amp;utm_medium=desktop</w:t>
        </w:r>
      </w:hyperlink>
    </w:p>
    <w:p w:rsidR="00B221EC" w:rsidRPr="00B75CB0" w:rsidRDefault="00B221EC" w:rsidP="00B221EC"/>
    <w:p w:rsidR="00B221EC" w:rsidRPr="00F74B5B" w:rsidRDefault="00B221EC" w:rsidP="00B221EC">
      <w:pPr>
        <w:outlineLvl w:val="0"/>
        <w:rPr>
          <w:b/>
          <w:bCs/>
          <w:kern w:val="36"/>
        </w:rPr>
      </w:pPr>
      <w:r w:rsidRPr="00F74B5B">
        <w:rPr>
          <w:b/>
          <w:bCs/>
          <w:kern w:val="36"/>
        </w:rPr>
        <w:t>В Пермском крае на пожаре мать спасла троих детей</w:t>
      </w:r>
    </w:p>
    <w:p w:rsidR="00B221EC" w:rsidRPr="00B221EC" w:rsidRDefault="00B221EC" w:rsidP="00B221EC">
      <w:pPr>
        <w:pStyle w:val="p1"/>
        <w:spacing w:before="0" w:beforeAutospacing="0" w:after="0" w:afterAutospacing="0"/>
        <w:rPr>
          <w:b/>
        </w:rPr>
      </w:pPr>
      <w:r w:rsidRPr="00B221EC">
        <w:rPr>
          <w:rStyle w:val="aff3"/>
          <w:rFonts w:eastAsia="Verdana"/>
          <w:b w:val="0"/>
        </w:rPr>
        <w:t>Площадь пожара составила 15 квадратных метров.</w:t>
      </w:r>
    </w:p>
    <w:p w:rsidR="00B221EC" w:rsidRPr="00B75CB0" w:rsidRDefault="00B221EC" w:rsidP="00B221EC">
      <w:pPr>
        <w:pStyle w:val="p1"/>
        <w:spacing w:before="0" w:beforeAutospacing="0" w:after="0" w:afterAutospacing="0"/>
      </w:pPr>
      <w:r w:rsidRPr="00B75CB0">
        <w:rPr>
          <w:rStyle w:val="s1"/>
        </w:rPr>
        <w:t>В городе Горнозаводск Пермского края удалось избежать очередной трагедии при возгорании квартиры. Об этом «В курсе.ру» рассказали в пресс-службе краевого ГУ МЧС.</w:t>
      </w:r>
    </w:p>
    <w:p w:rsidR="00B221EC" w:rsidRPr="00B75CB0" w:rsidRDefault="00B221EC" w:rsidP="00B221EC">
      <w:pPr>
        <w:pStyle w:val="p1"/>
        <w:spacing w:before="0" w:beforeAutospacing="0" w:after="0" w:afterAutospacing="0"/>
      </w:pPr>
      <w:r w:rsidRPr="00B75CB0">
        <w:rPr>
          <w:rStyle w:val="s1"/>
        </w:rPr>
        <w:t>Сообщение о пожаре на пятом этаже жилого дома по Октябрьской улице поступило в экстренные службы 15 апреля в 16:00. К месту вызова незамедлительно выехали десять человек личного состава и пять единиц техники.</w:t>
      </w:r>
    </w:p>
    <w:p w:rsidR="00B221EC" w:rsidRPr="00B75CB0" w:rsidRDefault="00B221EC" w:rsidP="00B221EC">
      <w:pPr>
        <w:pStyle w:val="p1"/>
        <w:spacing w:before="0" w:beforeAutospacing="0" w:after="0" w:afterAutospacing="0"/>
      </w:pPr>
      <w:r w:rsidRPr="00B75CB0">
        <w:rPr>
          <w:rStyle w:val="s1"/>
        </w:rPr>
        <w:t>«До прибытия первых подразделений пожарной охраны самостоятельно эвакуированы 25 человек, из горящей квартиры мать вывела на свежий воздух по лестничному маршу троих детей», — отметили в МЧС.</w:t>
      </w:r>
    </w:p>
    <w:p w:rsidR="00B221EC" w:rsidRDefault="00B221EC" w:rsidP="00B221EC">
      <w:pPr>
        <w:pStyle w:val="p1"/>
        <w:spacing w:before="0" w:beforeAutospacing="0" w:after="0" w:afterAutospacing="0"/>
        <w:rPr>
          <w:rStyle w:val="s1"/>
        </w:rPr>
      </w:pPr>
      <w:r w:rsidRPr="00B75CB0">
        <w:rPr>
          <w:rStyle w:val="s1"/>
        </w:rPr>
        <w:t>Площадь пожара составила 15 квадратных метров. В настоящий момент проводится проверка, устанавливается причина возгорания.</w:t>
      </w:r>
    </w:p>
    <w:p w:rsidR="00B221EC" w:rsidRPr="00B75CB0" w:rsidRDefault="00B221EC" w:rsidP="00B221EC">
      <w:hyperlink r:id="rId25" w:history="1">
        <w:r w:rsidRPr="00B75CB0">
          <w:rPr>
            <w:rStyle w:val="a5"/>
          </w:rPr>
          <w:t>https://v-kurse.ru/2023/04/16/318223?utm_source=yxnews&amp;utm_medium=desktop</w:t>
        </w:r>
      </w:hyperlink>
    </w:p>
    <w:p w:rsidR="00B221EC" w:rsidRDefault="00B221EC" w:rsidP="00B221EC">
      <w:pPr>
        <w:outlineLvl w:val="0"/>
        <w:rPr>
          <w:b/>
          <w:bCs/>
          <w:kern w:val="36"/>
        </w:rPr>
      </w:pPr>
    </w:p>
    <w:p w:rsidR="00B221EC" w:rsidRPr="00F74B5B" w:rsidRDefault="00B221EC" w:rsidP="00B221EC">
      <w:pPr>
        <w:outlineLvl w:val="0"/>
        <w:rPr>
          <w:b/>
          <w:bCs/>
          <w:kern w:val="36"/>
        </w:rPr>
      </w:pPr>
      <w:r w:rsidRPr="00F74B5B">
        <w:rPr>
          <w:b/>
          <w:bCs/>
          <w:kern w:val="36"/>
        </w:rPr>
        <w:t>В Пермском крае мать спасла троих детей на пожаре в жилом доме</w:t>
      </w:r>
    </w:p>
    <w:p w:rsidR="00B221EC" w:rsidRPr="00B75CB0" w:rsidRDefault="00B221EC" w:rsidP="00B221EC">
      <w:pPr>
        <w:pStyle w:val="aff6"/>
        <w:spacing w:before="0" w:beforeAutospacing="0" w:after="0" w:afterAutospacing="0"/>
      </w:pPr>
      <w:r w:rsidRPr="00B75CB0">
        <w:t>В Пермском крае мать спасла троих детей на пожаре. Сообщение о возгорании в многоквартирном доме на ул. Октябрьская в Горнозаводск поступило в оперативные службы 15 апреля в 16:00 часов, сообщает МЧС по Пермскому краю. На место происшествия были направлены 10 спасателей и пять единиц техники.</w:t>
      </w:r>
    </w:p>
    <w:p w:rsidR="00B221EC" w:rsidRPr="00B75CB0" w:rsidRDefault="00B221EC" w:rsidP="00B221EC">
      <w:pPr>
        <w:pStyle w:val="aff6"/>
        <w:spacing w:before="0" w:beforeAutospacing="0" w:after="0" w:afterAutospacing="0"/>
      </w:pPr>
      <w:r w:rsidRPr="00B75CB0">
        <w:t>Прибывшие пожарные установили, что загорелась одна из квартир на пятом этаже дома. До приезда спасателей из здания самостоятельно эвакуировались 25 жильцов, из горящей квартиры мать вывела на улицу троих детей. Огонь был потушен спустя 11 минут, площадь пожара составила 15 квадратных метров. Сейчас по факту случившегося проводится проверка.</w:t>
      </w:r>
    </w:p>
    <w:p w:rsidR="00B221EC" w:rsidRPr="00B75CB0" w:rsidRDefault="00B221EC" w:rsidP="00B221EC">
      <w:hyperlink r:id="rId26" w:history="1">
        <w:r w:rsidRPr="00B75CB0">
          <w:rPr>
            <w:rStyle w:val="a5"/>
          </w:rPr>
          <w:t>https://rifey.ru/news/list/id_123096?utm_source=yxnews&amp;utm_medium=desktop</w:t>
        </w:r>
      </w:hyperlink>
    </w:p>
    <w:p w:rsidR="00B221EC" w:rsidRDefault="00B221EC" w:rsidP="00B221EC">
      <w:pPr>
        <w:outlineLvl w:val="0"/>
        <w:rPr>
          <w:b/>
          <w:bCs/>
          <w:kern w:val="36"/>
        </w:rPr>
      </w:pPr>
    </w:p>
    <w:p w:rsidR="00B221EC" w:rsidRPr="00F74B5B" w:rsidRDefault="00B221EC" w:rsidP="00B221EC">
      <w:pPr>
        <w:outlineLvl w:val="0"/>
        <w:rPr>
          <w:b/>
          <w:bCs/>
          <w:kern w:val="36"/>
        </w:rPr>
      </w:pPr>
      <w:r w:rsidRPr="00F74B5B">
        <w:rPr>
          <w:b/>
          <w:bCs/>
          <w:kern w:val="36"/>
        </w:rPr>
        <w:t>Мать спасла троих детей из горящей квартиры в Пермском крае</w:t>
      </w:r>
    </w:p>
    <w:p w:rsidR="00B221EC" w:rsidRPr="00B75CB0" w:rsidRDefault="00B221EC" w:rsidP="00B221EC">
      <w:pPr>
        <w:pStyle w:val="aff6"/>
        <w:spacing w:before="0" w:beforeAutospacing="0" w:after="0" w:afterAutospacing="0"/>
      </w:pPr>
      <w:r w:rsidRPr="00B75CB0">
        <w:t>Мать спасла троих детей из охваченной огнём квартиры в Прикамье, сообщает МЧС по Пермскому краю.</w:t>
      </w:r>
    </w:p>
    <w:p w:rsidR="00B221EC" w:rsidRPr="00B75CB0" w:rsidRDefault="00B221EC" w:rsidP="00B221EC">
      <w:pPr>
        <w:pStyle w:val="aff6"/>
        <w:spacing w:before="0" w:beforeAutospacing="0" w:after="0" w:afterAutospacing="0"/>
      </w:pPr>
      <w:r w:rsidRPr="00B75CB0">
        <w:lastRenderedPageBreak/>
        <w:t>Инцидент произошёл 15 апреля в многоквартирном доме в Горнозаводске на улице Октябрьской. Пожар начался в квартире на пятом этаже. До приезда пожарных из горящего помещения мать смогла спасти троих детей. Она вывела их из дома по лестнице.</w:t>
      </w:r>
    </w:p>
    <w:p w:rsidR="00B221EC" w:rsidRPr="00B75CB0" w:rsidRDefault="00B221EC" w:rsidP="00B221EC">
      <w:pPr>
        <w:pStyle w:val="aff6"/>
        <w:spacing w:before="0" w:beforeAutospacing="0" w:after="0" w:afterAutospacing="0"/>
      </w:pPr>
      <w:r w:rsidRPr="00B75CB0">
        <w:t>Прибывшие на место происшествия пожарные вскоре ликвидировали возгорание, площадь которого составила 15 квадратных метров. Сейчас сотрудники МЧС выясняют обстоятельства и причины пожара.</w:t>
      </w:r>
    </w:p>
    <w:p w:rsidR="00B221EC" w:rsidRPr="00B75CB0" w:rsidRDefault="00B221EC" w:rsidP="00B221EC">
      <w:hyperlink r:id="rId27" w:history="1">
        <w:r w:rsidRPr="00B75CB0">
          <w:rPr>
            <w:rStyle w:val="a5"/>
          </w:rPr>
          <w:t>https://perm.aif.ru/incidents/mat_spasla_troih_detey_iz_goryashchey_kvartiry_v_permskom_krae?utm_source=yxnews&amp;utm_medium=desktop</w:t>
        </w:r>
      </w:hyperlink>
    </w:p>
    <w:p w:rsidR="00B221EC" w:rsidRDefault="00B221EC" w:rsidP="00B221EC">
      <w:pPr>
        <w:rPr>
          <w:b/>
        </w:rPr>
      </w:pPr>
    </w:p>
    <w:p w:rsidR="00B221EC" w:rsidRPr="00B75CB0" w:rsidRDefault="00B221EC" w:rsidP="00B221EC">
      <w:pPr>
        <w:rPr>
          <w:b/>
        </w:rPr>
      </w:pPr>
      <w:r w:rsidRPr="00B75CB0">
        <w:rPr>
          <w:b/>
        </w:rPr>
        <w:t>Троих детей спасла мать на пожаре в Пермском крае</w:t>
      </w:r>
    </w:p>
    <w:p w:rsidR="00B221EC" w:rsidRPr="00B75CB0" w:rsidRDefault="00B221EC" w:rsidP="00B221EC">
      <w:r w:rsidRPr="00B75CB0">
        <w:t>ЧП произошло в Горнозаводском районе</w:t>
      </w:r>
    </w:p>
    <w:p w:rsidR="00B221EC" w:rsidRPr="00B75CB0" w:rsidRDefault="00B221EC" w:rsidP="00B221EC">
      <w:r w:rsidRPr="00B75CB0">
        <w:t>В Горнозаводске 15 апреля случился пожар на пятом этаже в многоквартирном доме. В МЧС по Пермскому краю рассказали, что сообщение им поступило в 16.00.</w:t>
      </w:r>
    </w:p>
    <w:p w:rsidR="00B221EC" w:rsidRPr="00B75CB0" w:rsidRDefault="00B221EC" w:rsidP="00B221EC">
      <w:r w:rsidRPr="00B75CB0">
        <w:t>Спасатели выехали на место, до их приезда из дома эвакуировались 25 человек. В квартире, где произошел пожар, проживала многодетная семья. Мать вывела троих детей на улицу, к счастью, никто не пострадал.</w:t>
      </w:r>
    </w:p>
    <w:p w:rsidR="00B221EC" w:rsidRPr="00B75CB0" w:rsidRDefault="00B221EC" w:rsidP="00B221EC">
      <w:r w:rsidRPr="00B75CB0">
        <w:t>Пожарные быстро справились с огнем, площадь пожара составила – 15 квадратных метров.</w:t>
      </w:r>
    </w:p>
    <w:p w:rsidR="00B221EC" w:rsidRDefault="00B221EC" w:rsidP="00B221EC">
      <w:pPr>
        <w:outlineLvl w:val="0"/>
      </w:pPr>
      <w:hyperlink r:id="rId28" w:history="1">
        <w:r w:rsidRPr="00931FAA">
          <w:rPr>
            <w:color w:val="0000FF"/>
            <w:u w:val="single"/>
          </w:rPr>
          <w:t>https://www.perm.kp.ru/online/news/5228538/?ysclid=lgk69ciuz7149016447</w:t>
        </w:r>
      </w:hyperlink>
    </w:p>
    <w:p w:rsidR="00B221EC" w:rsidRDefault="00B221EC" w:rsidP="00B221EC">
      <w:pPr>
        <w:outlineLvl w:val="0"/>
        <w:rPr>
          <w:b/>
          <w:bCs/>
          <w:kern w:val="36"/>
        </w:rPr>
      </w:pPr>
    </w:p>
    <w:p w:rsidR="00B221EC" w:rsidRPr="00B75CB0" w:rsidRDefault="00B221EC" w:rsidP="00B221EC">
      <w:pPr>
        <w:outlineLvl w:val="0"/>
        <w:rPr>
          <w:b/>
          <w:bCs/>
          <w:kern w:val="36"/>
        </w:rPr>
      </w:pPr>
      <w:r w:rsidRPr="00B75CB0">
        <w:rPr>
          <w:b/>
          <w:bCs/>
          <w:kern w:val="36"/>
        </w:rPr>
        <w:t>В Горнозаводске мать спасла из огня троих детей</w:t>
      </w:r>
    </w:p>
    <w:p w:rsidR="00B221EC" w:rsidRPr="00B75CB0" w:rsidRDefault="00B221EC" w:rsidP="00B221EC">
      <w:pPr>
        <w:outlineLvl w:val="0"/>
      </w:pPr>
      <w:r w:rsidRPr="00B75CB0">
        <w:t>Площадь пожара составила 15 квадратных метров.</w:t>
      </w:r>
    </w:p>
    <w:p w:rsidR="00B221EC" w:rsidRPr="00B75CB0" w:rsidRDefault="00B221EC" w:rsidP="00B221EC">
      <w:pPr>
        <w:pStyle w:val="aff6"/>
        <w:spacing w:before="0" w:beforeAutospacing="0" w:after="0" w:afterAutospacing="0"/>
      </w:pPr>
      <w:r w:rsidRPr="00B75CB0">
        <w:t>На пожаре в Горнозаводске матерью спасены трое детей. Подробности пожара сообщают в ГУ МЧС</w:t>
      </w:r>
    </w:p>
    <w:p w:rsidR="00B221EC" w:rsidRPr="00B75CB0" w:rsidRDefault="00B221EC" w:rsidP="00B221EC">
      <w:pPr>
        <w:pStyle w:val="aff6"/>
        <w:spacing w:before="0" w:beforeAutospacing="0" w:after="0" w:afterAutospacing="0"/>
      </w:pPr>
      <w:r w:rsidRPr="00B75CB0">
        <w:t>Сообщение о пожаре в многоквартирном жилом доме в Горнозаводске по ул. Октябрьская поступило 15 апреля в 16:00.</w:t>
      </w:r>
    </w:p>
    <w:p w:rsidR="00B221EC" w:rsidRPr="00B75CB0" w:rsidRDefault="00B221EC" w:rsidP="00B221EC">
      <w:pPr>
        <w:pStyle w:val="aff6"/>
        <w:spacing w:before="0" w:beforeAutospacing="0" w:after="0" w:afterAutospacing="0"/>
      </w:pPr>
      <w:r w:rsidRPr="00B75CB0">
        <w:t>К месту происшествия направились 10 человек личного состава и пять единиц техники. Пожарные выяснили, что горит в одной из квартир на 5 этаже.</w:t>
      </w:r>
    </w:p>
    <w:p w:rsidR="00B221EC" w:rsidRPr="00B75CB0" w:rsidRDefault="00B221EC" w:rsidP="00B221EC">
      <w:pPr>
        <w:pStyle w:val="aff6"/>
        <w:spacing w:before="0" w:beforeAutospacing="0" w:after="0" w:afterAutospacing="0"/>
      </w:pPr>
      <w:r w:rsidRPr="00B75CB0">
        <w:t>До прибытия пожарной охраны самостоятельно эвакуировались 25 жителей дома. В частности, из горящей квартиры мать вывела на свежий воздух по лестнице троих детей.</w:t>
      </w:r>
    </w:p>
    <w:p w:rsidR="00B221EC" w:rsidRPr="00B75CB0" w:rsidRDefault="00B221EC" w:rsidP="00B221EC">
      <w:pPr>
        <w:pStyle w:val="aff6"/>
        <w:spacing w:before="0" w:beforeAutospacing="0" w:after="0" w:afterAutospacing="0"/>
      </w:pPr>
      <w:r w:rsidRPr="00B75CB0">
        <w:t>Пожар площадью 15 кв. м. потушен в 16:11.</w:t>
      </w:r>
    </w:p>
    <w:p w:rsidR="00B221EC" w:rsidRPr="00B75CB0" w:rsidRDefault="00B221EC" w:rsidP="00B221EC">
      <w:pPr>
        <w:pStyle w:val="aff6"/>
        <w:spacing w:before="0" w:beforeAutospacing="0" w:after="0" w:afterAutospacing="0"/>
      </w:pPr>
      <w:r w:rsidRPr="00B75CB0">
        <w:t>Пострадавших нет. Причина пожара устанавливается.</w:t>
      </w:r>
    </w:p>
    <w:p w:rsidR="00B221EC" w:rsidRPr="00B75CB0" w:rsidRDefault="00B221EC" w:rsidP="00B221EC">
      <w:pPr>
        <w:outlineLvl w:val="0"/>
      </w:pPr>
      <w:hyperlink r:id="rId29" w:history="1">
        <w:r w:rsidRPr="00B75CB0">
          <w:rPr>
            <w:rStyle w:val="a5"/>
          </w:rPr>
          <w:t>https://properm.ru/news/2023-04-16/v-gornozavodske-mat-spasla-iz-ognya-troih-detey-2904325?utm_source=yxnews&amp;utm_medium=desktop</w:t>
        </w:r>
      </w:hyperlink>
    </w:p>
    <w:p w:rsidR="00B221EC" w:rsidRDefault="00B221EC" w:rsidP="00B221EC">
      <w:pPr>
        <w:outlineLvl w:val="0"/>
        <w:rPr>
          <w:b/>
          <w:bCs/>
          <w:kern w:val="36"/>
        </w:rPr>
      </w:pPr>
    </w:p>
    <w:p w:rsidR="00B221EC" w:rsidRPr="00B75CB0" w:rsidRDefault="00B221EC" w:rsidP="00B221EC">
      <w:pPr>
        <w:outlineLvl w:val="0"/>
        <w:rPr>
          <w:b/>
          <w:bCs/>
          <w:kern w:val="36"/>
        </w:rPr>
      </w:pPr>
      <w:r w:rsidRPr="00B75CB0">
        <w:rPr>
          <w:b/>
          <w:bCs/>
          <w:kern w:val="36"/>
        </w:rPr>
        <w:t xml:space="preserve">В Пермском крае женщина спасла детей из горящей квартиры </w:t>
      </w:r>
    </w:p>
    <w:p w:rsidR="00B221EC" w:rsidRPr="00B75CB0" w:rsidRDefault="00B221EC" w:rsidP="00B221EC">
      <w:r w:rsidRPr="00B75CB0">
        <w:t>Пожарные устранили возгорание в течение нескольких минут.</w:t>
      </w:r>
    </w:p>
    <w:p w:rsidR="00B221EC" w:rsidRPr="00B75CB0" w:rsidRDefault="00B221EC" w:rsidP="00B221EC">
      <w:r w:rsidRPr="00B75CB0">
        <w:t xml:space="preserve">В Горнозаводске в минувшую субботу, 15 апреля произошёл пожар в одной из квартир жилого дома по ул. Октябрьская. В пресс-службе краевого управления МЧС сообщили, что вызов поступил в 16:00. </w:t>
      </w:r>
    </w:p>
    <w:p w:rsidR="00B221EC" w:rsidRPr="00B75CB0" w:rsidRDefault="00B221EC" w:rsidP="00B221EC">
      <w:r w:rsidRPr="00B75CB0">
        <w:t xml:space="preserve">В доме загорелась квартира на пятом этаже, жительница которой успела вывести на улицу своих троих детей до приезда пожарных. Кроме того, за это время из дома успели эвакуироваться 25 человек.  </w:t>
      </w:r>
    </w:p>
    <w:p w:rsidR="00B221EC" w:rsidRPr="00B75CB0" w:rsidRDefault="00B221EC" w:rsidP="00B221EC">
      <w:r w:rsidRPr="00B75CB0">
        <w:t xml:space="preserve">Прибывшие на место сотрудники пожарной службы локализовали горение в 16:08, а полностью ликвидировать его удалось в 16:11. Общая площадь распространения огня составила 15 кв. м. Для тушения были привлечены пять единиц техники и 10 человек личного состава. Причины произошедшего уточняются.  </w:t>
      </w:r>
    </w:p>
    <w:p w:rsidR="00B221EC" w:rsidRPr="00B75CB0" w:rsidRDefault="00B221EC" w:rsidP="00B221EC">
      <w:r w:rsidRPr="00B75CB0">
        <w:t xml:space="preserve">Утром в этот же день произошёл пожар в многоквартирном доме Перми на ул. Стахановской. В одной из квартир в 5 утра вспыхнул балкон, из дома успели эвакуироваться 12 человек, никто не пострадал. </w:t>
      </w:r>
    </w:p>
    <w:p w:rsidR="00B221EC" w:rsidRPr="00B75CB0" w:rsidRDefault="00B221EC" w:rsidP="00B221EC">
      <w:hyperlink r:id="rId30" w:history="1">
        <w:r w:rsidRPr="00B75CB0">
          <w:rPr>
            <w:color w:val="0000FF"/>
            <w:u w:val="single"/>
          </w:rPr>
          <w:t>https://www.newsko.ru/news/nk-7644376.html?utm_source=yxnews&amp;utm_medium=desktop</w:t>
        </w:r>
      </w:hyperlink>
    </w:p>
    <w:p w:rsidR="00B221EC" w:rsidRPr="00B75CB0" w:rsidRDefault="00B221EC" w:rsidP="00B221EC"/>
    <w:p w:rsidR="00B221EC" w:rsidRPr="00455FCD" w:rsidRDefault="00B221EC" w:rsidP="00B221EC">
      <w:pPr>
        <w:outlineLvl w:val="0"/>
        <w:rPr>
          <w:b/>
          <w:bCs/>
          <w:kern w:val="36"/>
        </w:rPr>
      </w:pPr>
      <w:r w:rsidRPr="00455FCD">
        <w:rPr>
          <w:b/>
          <w:bCs/>
          <w:kern w:val="36"/>
        </w:rPr>
        <w:t>В Пермском крае сгорело заброшенное здание школы</w:t>
      </w:r>
    </w:p>
    <w:p w:rsidR="00B221EC" w:rsidRPr="00455FCD" w:rsidRDefault="00B221EC" w:rsidP="00B221EC">
      <w:r w:rsidRPr="00455FCD">
        <w:lastRenderedPageBreak/>
        <w:t>Сейчас устанавливают причины пожара</w:t>
      </w:r>
    </w:p>
    <w:p w:rsidR="00B221EC" w:rsidRPr="00455FCD" w:rsidRDefault="00B221EC" w:rsidP="00B221EC">
      <w:pPr>
        <w:pStyle w:val="aff6"/>
        <w:spacing w:before="0" w:beforeAutospacing="0" w:after="0" w:afterAutospacing="0"/>
      </w:pPr>
      <w:r w:rsidRPr="00455FCD">
        <w:t>В Гайнском муниципальном округе 14 апреля сгорело старое здание школы. Местные жители считают, что на заброшку перекинулся огонь от костра у пилорамы.</w:t>
      </w:r>
    </w:p>
    <w:p w:rsidR="00B221EC" w:rsidRPr="00455FCD" w:rsidRDefault="00B221EC" w:rsidP="00B221EC">
      <w:pPr>
        <w:pStyle w:val="aff6"/>
        <w:spacing w:before="0" w:beforeAutospacing="0" w:after="0" w:afterAutospacing="0"/>
      </w:pPr>
      <w:r w:rsidRPr="00455FCD">
        <w:t>В социальных сетях появились фотографии большого пожара. В сообщении было указано, что на кадрах горящая школа, а причиной стал костер у ближайшей пилорамы.</w:t>
      </w:r>
    </w:p>
    <w:p w:rsidR="00B221EC" w:rsidRPr="00455FCD" w:rsidRDefault="00B221EC" w:rsidP="00B221EC">
      <w:pPr>
        <w:pStyle w:val="aff6"/>
        <w:spacing w:before="0" w:beforeAutospacing="0" w:after="0" w:afterAutospacing="0"/>
      </w:pPr>
      <w:r w:rsidRPr="00455FCD">
        <w:t>«Своей личной пожарной техники в поселке нет. Жители стояли с лопатами, чтобы пожар не перекинулся на их дома», — говорится в посте паблика «ЧП ДТП Пермь».</w:t>
      </w:r>
    </w:p>
    <w:p w:rsidR="00B221EC" w:rsidRPr="00455FCD" w:rsidRDefault="00B221EC" w:rsidP="00B221EC">
      <w:pPr>
        <w:pStyle w:val="aff6"/>
        <w:spacing w:before="0" w:beforeAutospacing="0" w:after="0" w:afterAutospacing="0"/>
      </w:pPr>
      <w:r w:rsidRPr="00455FCD">
        <w:t xml:space="preserve">В МЧС сообщили, что тушением занималась пожарная охрана из поселка Кебраты, добровольная пожарная охрана из Верхнего Будыма и сотрудники администрации. </w:t>
      </w:r>
    </w:p>
    <w:p w:rsidR="00B221EC" w:rsidRPr="00455FCD" w:rsidRDefault="00B221EC" w:rsidP="00B221EC">
      <w:pPr>
        <w:pStyle w:val="aff6"/>
        <w:spacing w:before="0" w:beforeAutospacing="0" w:after="0" w:afterAutospacing="0"/>
      </w:pPr>
      <w:r w:rsidRPr="00455FCD">
        <w:t>— К моменту прибытия на пожар добровольной пожарной дружины Верхнего Будыма складывалась следующая обстановка: открытое горение горючих конструкций неэксплуатируемого строения с наружной и внутренней части. Данное строение не эксплуатируется с 2010 года, туда имеется свободный доступ для людей, — уточнили в пресс-службе МЧС по Пермскому краю.</w:t>
      </w:r>
    </w:p>
    <w:p w:rsidR="00B221EC" w:rsidRPr="00455FCD" w:rsidRDefault="00B221EC" w:rsidP="00B221EC">
      <w:pPr>
        <w:pStyle w:val="aff6"/>
        <w:spacing w:before="0" w:beforeAutospacing="0" w:after="0" w:afterAutospacing="0"/>
      </w:pPr>
      <w:r w:rsidRPr="00455FCD">
        <w:t>Пожар площадью 400 кв. м удалось ликвидировать в 16:10. Пострадавших в ЧП нет</w:t>
      </w:r>
    </w:p>
    <w:p w:rsidR="00B221EC" w:rsidRPr="00455FCD" w:rsidRDefault="00B221EC" w:rsidP="00B221EC">
      <w:pPr>
        <w:pStyle w:val="aff6"/>
        <w:spacing w:before="0" w:beforeAutospacing="0" w:after="0" w:afterAutospacing="0"/>
      </w:pPr>
      <w:r w:rsidRPr="00455FCD">
        <w:t>Сейчас сотрудники МЧС устанавливают обстоятельства и причины возникновения пожара.</w:t>
      </w:r>
    </w:p>
    <w:p w:rsidR="00B221EC" w:rsidRPr="00455FCD" w:rsidRDefault="00B221EC" w:rsidP="00B221EC">
      <w:pPr>
        <w:pStyle w:val="aff6"/>
        <w:spacing w:before="0" w:beforeAutospacing="0" w:after="0" w:afterAutospacing="0"/>
      </w:pPr>
      <w:hyperlink r:id="rId31" w:history="1">
        <w:r w:rsidRPr="00455FCD">
          <w:rPr>
            <w:rStyle w:val="a5"/>
          </w:rPr>
          <w:t>https://59.ru/text/incidents/2023/04/16/72224954/?from=yanews&amp;utm_source=yxnews&amp;utm_medium=desktop&amp;utm_referrer=https%3A%2F%2Fdzen.ru%2Fnews%2Fsearch%3Ftext%3D</w:t>
        </w:r>
      </w:hyperlink>
    </w:p>
    <w:p w:rsidR="00B221EC" w:rsidRDefault="00B221EC" w:rsidP="00B221EC">
      <w:pPr>
        <w:outlineLvl w:val="0"/>
        <w:rPr>
          <w:b/>
          <w:bCs/>
          <w:kern w:val="36"/>
        </w:rPr>
      </w:pPr>
    </w:p>
    <w:p w:rsidR="00B221EC" w:rsidRPr="00455FCD" w:rsidRDefault="00B221EC" w:rsidP="00B221EC">
      <w:pPr>
        <w:outlineLvl w:val="0"/>
        <w:rPr>
          <w:b/>
          <w:bCs/>
          <w:kern w:val="36"/>
        </w:rPr>
      </w:pPr>
      <w:r w:rsidRPr="00455FCD">
        <w:rPr>
          <w:b/>
          <w:bCs/>
          <w:kern w:val="36"/>
        </w:rPr>
        <w:t>В Прикамье загорелось бывшее здание школы</w:t>
      </w:r>
    </w:p>
    <w:p w:rsidR="00B221EC" w:rsidRPr="00455FCD" w:rsidRDefault="00B221EC" w:rsidP="00B221EC">
      <w:r w:rsidRPr="00455FCD">
        <w:t>В Гайнском муниципальном округе (Пермский край) в поселке Верхний Будым произошел пожар в бывшем здании школы. Об этом сообщается в пресс-службе ГУ МЧС России по Пермскому краю.</w:t>
      </w:r>
    </w:p>
    <w:p w:rsidR="00B221EC" w:rsidRPr="00455FCD" w:rsidRDefault="00B221EC" w:rsidP="00B221EC">
      <w:r w:rsidRPr="00455FCD">
        <w:t>«В поселке Верхний Будым произошло возгорание в бывшем здании школы. К моменту прибытия на пожар наблюдалось открытое горение горючих конструкций. Данное здание не эксплуатируется с 2010 года», — сообщается в ведомстве.</w:t>
      </w:r>
    </w:p>
    <w:p w:rsidR="00B221EC" w:rsidRPr="00455FCD" w:rsidRDefault="00B221EC" w:rsidP="00B221EC">
      <w:r w:rsidRPr="00455FCD">
        <w:t>Для тушения пожара привлекались шесть единиц техники и 17 человек личного состава. На пожаре не было обнаружено погибших и травмированных. На данный момент проводится проверка и устанавливаются причины и обстоятельства пожара.</w:t>
      </w:r>
    </w:p>
    <w:p w:rsidR="00B221EC" w:rsidRPr="00455FCD" w:rsidRDefault="00B221EC" w:rsidP="00B221EC">
      <w:pPr>
        <w:pStyle w:val="aff6"/>
        <w:spacing w:before="0" w:beforeAutospacing="0" w:after="0" w:afterAutospacing="0"/>
      </w:pPr>
      <w:hyperlink r:id="rId32" w:history="1">
        <w:r w:rsidRPr="00455FCD">
          <w:rPr>
            <w:rStyle w:val="a5"/>
          </w:rPr>
          <w:t>https://ura.news/news/1052641617?utm_source=yxnews&amp;utm_medium=desktop&amp;utm_referrer=https%3A%2F%2Fdzen.ru%2Fnews%2Fsearch%3Ftext%3D</w:t>
        </w:r>
      </w:hyperlink>
    </w:p>
    <w:p w:rsidR="00B221EC" w:rsidRDefault="00B221EC" w:rsidP="00B221EC">
      <w:pPr>
        <w:outlineLvl w:val="0"/>
        <w:rPr>
          <w:b/>
          <w:bCs/>
          <w:kern w:val="36"/>
        </w:rPr>
      </w:pPr>
    </w:p>
    <w:p w:rsidR="00B221EC" w:rsidRPr="00455FCD" w:rsidRDefault="00B221EC" w:rsidP="00B221EC">
      <w:pPr>
        <w:outlineLvl w:val="0"/>
        <w:rPr>
          <w:b/>
          <w:bCs/>
          <w:kern w:val="36"/>
        </w:rPr>
      </w:pPr>
      <w:r w:rsidRPr="00455FCD">
        <w:rPr>
          <w:b/>
          <w:bCs/>
          <w:kern w:val="36"/>
        </w:rPr>
        <w:t>Мама спасла троих детей на пожаре в Горнозаводске</w:t>
      </w:r>
    </w:p>
    <w:p w:rsidR="00B221EC" w:rsidRPr="00455FCD" w:rsidRDefault="00B221EC" w:rsidP="00B221EC">
      <w:r w:rsidRPr="00455FCD">
        <w:t>Самостоятельно эвакуировались еще 25 человек.</w:t>
      </w:r>
    </w:p>
    <w:p w:rsidR="00B221EC" w:rsidRPr="00455FCD" w:rsidRDefault="00B221EC" w:rsidP="00B221EC">
      <w:r w:rsidRPr="00455FCD">
        <w:t>В Горнозаводске мама спасла троих детей из огня. Пожар произошел в многоквартирном доме.</w:t>
      </w:r>
    </w:p>
    <w:p w:rsidR="00B221EC" w:rsidRPr="00455FCD" w:rsidRDefault="00B221EC" w:rsidP="00B221EC">
      <w:r w:rsidRPr="00455FCD">
        <w:t>К месту возгорания направились 10 спасателей на 5 единицах техники. До их прибытия самостоятельно эвакуировались 25 человек.</w:t>
      </w:r>
    </w:p>
    <w:p w:rsidR="00B221EC" w:rsidRPr="00455FCD" w:rsidRDefault="00B221EC" w:rsidP="00B221EC">
      <w:r w:rsidRPr="00455FCD">
        <w:t>Троих детей же мама вывела по лестничному маршу. Площадь пожара составила 15 кв.м.</w:t>
      </w:r>
    </w:p>
    <w:p w:rsidR="00B221EC" w:rsidRPr="00455FCD" w:rsidRDefault="00B221EC" w:rsidP="00B221EC">
      <w:r w:rsidRPr="00455FCD">
        <w:t>Причина возгорания пока устанавливается.</w:t>
      </w:r>
    </w:p>
    <w:p w:rsidR="00B221EC" w:rsidRPr="00455FCD" w:rsidRDefault="00B221EC" w:rsidP="00B221EC">
      <w:pPr>
        <w:pStyle w:val="aff6"/>
        <w:spacing w:before="0" w:beforeAutospacing="0" w:after="0" w:afterAutospacing="0"/>
      </w:pPr>
      <w:hyperlink r:id="rId33" w:history="1">
        <w:r w:rsidRPr="00455FCD">
          <w:rPr>
            <w:rStyle w:val="a5"/>
          </w:rPr>
          <w:t>https://perm.tsargrad.tv/news/mama-spasla-troih-detej-na-pozhare-v-gornozavodske_764619?utm_source=yxnews&amp;utm_medium=desktop</w:t>
        </w:r>
      </w:hyperlink>
    </w:p>
    <w:p w:rsidR="008734D9" w:rsidRDefault="008734D9">
      <w:pPr>
        <w:jc w:val="left"/>
        <w:rPr>
          <w:rStyle w:val="a5"/>
          <w:rFonts w:eastAsia="Arial"/>
          <w:bCs/>
          <w:shd w:val="clear" w:color="auto" w:fill="FFFFFF"/>
        </w:rPr>
      </w:pPr>
    </w:p>
    <w:sectPr w:rsidR="008734D9">
      <w:headerReference w:type="default" r:id="rId34"/>
      <w:footerReference w:type="even" r:id="rId35"/>
      <w:footerReference w:type="default" r:id="rId36"/>
      <w:headerReference w:type="first" r:id="rId37"/>
      <w:pgSz w:w="11906" w:h="16838"/>
      <w:pgMar w:top="1134" w:right="567" w:bottom="1134" w:left="1134" w:header="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592" w:rsidRDefault="00292592">
      <w:r>
        <w:separator/>
      </w:r>
    </w:p>
  </w:endnote>
  <w:endnote w:type="continuationSeparator" w:id="0">
    <w:p w:rsidR="00292592" w:rsidRDefault="00292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4D9" w:rsidRDefault="00292592">
    <w:pPr>
      <w:framePr w:wrap="around" w:vAnchor="text" w:hAnchor="margin" w:xAlign="right" w:y="1"/>
    </w:pPr>
    <w:r>
      <w:fldChar w:fldCharType="begin"/>
    </w:r>
    <w:r>
      <w:instrText xml:space="preserve">PAGE  </w:instrText>
    </w:r>
    <w:r>
      <w:fldChar w:fldCharType="separate"/>
    </w:r>
    <w:r>
      <w:rPr>
        <w:noProof/>
      </w:rPr>
      <w:t>2</w:t>
    </w:r>
    <w:r>
      <w:rPr>
        <w:noProof/>
      </w:rPr>
      <w:fldChar w:fldCharType="end"/>
    </w:r>
  </w:p>
  <w:p w:rsidR="008734D9" w:rsidRDefault="008734D9">
    <w:pP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0198087"/>
      <w:docPartObj>
        <w:docPartGallery w:val="Page Numbers (Bottom of Page)"/>
        <w:docPartUnique/>
      </w:docPartObj>
    </w:sdtPr>
    <w:sdtEndPr/>
    <w:sdtContent>
      <w:p w:rsidR="008734D9" w:rsidRDefault="00292592">
        <w:pPr>
          <w:pStyle w:val="af0"/>
          <w:jc w:val="right"/>
          <w:rPr>
            <w:color w:val="FFFFFF" w:themeColor="background1"/>
          </w:rPr>
        </w:pPr>
        <w:r>
          <w:rPr>
            <w:noProof/>
          </w:rPr>
          <w:drawing>
            <wp:anchor distT="0" distB="0" distL="114300" distR="114300" simplePos="0" relativeHeight="251658240" behindDoc="1" locked="0" layoutInCell="1" allowOverlap="1">
              <wp:simplePos x="0" y="0"/>
              <wp:positionH relativeFrom="page">
                <wp:posOffset>38100</wp:posOffset>
              </wp:positionH>
              <wp:positionV relativeFrom="page">
                <wp:posOffset>9906000</wp:posOffset>
              </wp:positionV>
              <wp:extent cx="7515225" cy="770255"/>
              <wp:effectExtent l="0" t="0" r="9525"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Ниж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15225" cy="770255"/>
                      </a:xfrm>
                      <a:prstGeom prst="rect">
                        <a:avLst/>
                      </a:prstGeom>
                    </pic:spPr>
                  </pic:pic>
                </a:graphicData>
              </a:graphic>
            </wp:anchor>
          </w:drawing>
        </w:r>
        <w:r>
          <w:fldChar w:fldCharType="begin"/>
        </w:r>
        <w:r>
          <w:instrText xml:space="preserve">PAGE   \* </w:instrText>
        </w:r>
        <w:r>
          <w:instrText>MERGEFORMAT</w:instrText>
        </w:r>
        <w:r>
          <w:fldChar w:fldCharType="separate"/>
        </w:r>
        <w:r w:rsidR="00B221EC">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592" w:rsidRDefault="00292592">
      <w:r>
        <w:separator/>
      </w:r>
    </w:p>
  </w:footnote>
  <w:footnote w:type="continuationSeparator" w:id="0">
    <w:p w:rsidR="00292592" w:rsidRDefault="0029259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4D9" w:rsidRDefault="00292592">
    <w:pPr>
      <w:pStyle w:val="ae"/>
    </w:pPr>
    <w:r>
      <w:rPr>
        <w:noProof/>
      </w:rPr>
      <w:drawing>
        <wp:anchor distT="0" distB="0" distL="114300" distR="114300" simplePos="0" relativeHeight="251656192" behindDoc="1" locked="0" layoutInCell="1" allowOverlap="1">
          <wp:simplePos x="723900" y="0"/>
          <wp:positionH relativeFrom="page">
            <wp:align>left</wp:align>
          </wp:positionH>
          <wp:positionV relativeFrom="page">
            <wp:align>top</wp:align>
          </wp:positionV>
          <wp:extent cx="7553325" cy="777240"/>
          <wp:effectExtent l="0" t="0" r="9525" b="381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Верх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56824" cy="7776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4D9" w:rsidRDefault="008734D9">
    <w:pPr>
      <w:pStyle w:val="ae"/>
      <w:rPr>
        <w:color w:val="FFFFFF"/>
        <w:sz w:val="20"/>
        <w:szCs w:val="20"/>
      </w:rPr>
    </w:pPr>
  </w:p>
  <w:p w:rsidR="008734D9" w:rsidRDefault="008734D9">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D32005E2">
      <w:start w:val="1"/>
      <w:numFmt w:val="bullet"/>
      <w:lvlText w:val=""/>
      <w:lvlJc w:val="left"/>
      <w:pPr>
        <w:tabs>
          <w:tab w:val="num" w:pos="720"/>
        </w:tabs>
        <w:ind w:left="720" w:hanging="360"/>
      </w:pPr>
      <w:rPr>
        <w:rFonts w:ascii="Symbol" w:hAnsi="Symbol"/>
      </w:rPr>
    </w:lvl>
    <w:lvl w:ilvl="1" w:tplc="26BA39A4">
      <w:start w:val="1"/>
      <w:numFmt w:val="bullet"/>
      <w:lvlText w:val="o"/>
      <w:lvlJc w:val="left"/>
      <w:pPr>
        <w:tabs>
          <w:tab w:val="num" w:pos="1440"/>
        </w:tabs>
        <w:ind w:left="1440" w:hanging="360"/>
      </w:pPr>
      <w:rPr>
        <w:rFonts w:ascii="Courier New" w:hAnsi="Courier New"/>
      </w:rPr>
    </w:lvl>
    <w:lvl w:ilvl="2" w:tplc="D5746480">
      <w:start w:val="1"/>
      <w:numFmt w:val="bullet"/>
      <w:lvlText w:val=""/>
      <w:lvlJc w:val="left"/>
      <w:pPr>
        <w:tabs>
          <w:tab w:val="num" w:pos="2160"/>
        </w:tabs>
        <w:ind w:left="2160" w:hanging="360"/>
      </w:pPr>
      <w:rPr>
        <w:rFonts w:ascii="Wingdings" w:hAnsi="Wingdings"/>
      </w:rPr>
    </w:lvl>
    <w:lvl w:ilvl="3" w:tplc="1DDE2BA6">
      <w:start w:val="1"/>
      <w:numFmt w:val="bullet"/>
      <w:lvlText w:val=""/>
      <w:lvlJc w:val="left"/>
      <w:pPr>
        <w:tabs>
          <w:tab w:val="num" w:pos="2880"/>
        </w:tabs>
        <w:ind w:left="2880" w:hanging="360"/>
      </w:pPr>
      <w:rPr>
        <w:rFonts w:ascii="Symbol" w:hAnsi="Symbol"/>
      </w:rPr>
    </w:lvl>
    <w:lvl w:ilvl="4" w:tplc="F7AE7E34">
      <w:start w:val="1"/>
      <w:numFmt w:val="bullet"/>
      <w:lvlText w:val="o"/>
      <w:lvlJc w:val="left"/>
      <w:pPr>
        <w:tabs>
          <w:tab w:val="num" w:pos="3600"/>
        </w:tabs>
        <w:ind w:left="3600" w:hanging="360"/>
      </w:pPr>
      <w:rPr>
        <w:rFonts w:ascii="Courier New" w:hAnsi="Courier New"/>
      </w:rPr>
    </w:lvl>
    <w:lvl w:ilvl="5" w:tplc="ED8A7B2E">
      <w:start w:val="1"/>
      <w:numFmt w:val="bullet"/>
      <w:lvlText w:val=""/>
      <w:lvlJc w:val="left"/>
      <w:pPr>
        <w:tabs>
          <w:tab w:val="num" w:pos="4320"/>
        </w:tabs>
        <w:ind w:left="4320" w:hanging="360"/>
      </w:pPr>
      <w:rPr>
        <w:rFonts w:ascii="Wingdings" w:hAnsi="Wingdings"/>
      </w:rPr>
    </w:lvl>
    <w:lvl w:ilvl="6" w:tplc="00F4D830">
      <w:start w:val="1"/>
      <w:numFmt w:val="bullet"/>
      <w:lvlText w:val=""/>
      <w:lvlJc w:val="left"/>
      <w:pPr>
        <w:tabs>
          <w:tab w:val="num" w:pos="5040"/>
        </w:tabs>
        <w:ind w:left="5040" w:hanging="360"/>
      </w:pPr>
      <w:rPr>
        <w:rFonts w:ascii="Symbol" w:hAnsi="Symbol"/>
      </w:rPr>
    </w:lvl>
    <w:lvl w:ilvl="7" w:tplc="5DC497E6">
      <w:start w:val="1"/>
      <w:numFmt w:val="bullet"/>
      <w:lvlText w:val="o"/>
      <w:lvlJc w:val="left"/>
      <w:pPr>
        <w:tabs>
          <w:tab w:val="num" w:pos="5760"/>
        </w:tabs>
        <w:ind w:left="5760" w:hanging="360"/>
      </w:pPr>
      <w:rPr>
        <w:rFonts w:ascii="Courier New" w:hAnsi="Courier New"/>
      </w:rPr>
    </w:lvl>
    <w:lvl w:ilvl="8" w:tplc="BED68F8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21843EBA">
      <w:start w:val="1"/>
      <w:numFmt w:val="bullet"/>
      <w:lvlText w:val=""/>
      <w:lvlJc w:val="left"/>
      <w:pPr>
        <w:tabs>
          <w:tab w:val="num" w:pos="720"/>
        </w:tabs>
        <w:ind w:left="720" w:hanging="360"/>
      </w:pPr>
      <w:rPr>
        <w:rFonts w:ascii="Symbol" w:hAnsi="Symbol"/>
      </w:rPr>
    </w:lvl>
    <w:lvl w:ilvl="1" w:tplc="B9963B64">
      <w:start w:val="1"/>
      <w:numFmt w:val="bullet"/>
      <w:lvlText w:val="o"/>
      <w:lvlJc w:val="left"/>
      <w:pPr>
        <w:tabs>
          <w:tab w:val="num" w:pos="1440"/>
        </w:tabs>
        <w:ind w:left="1440" w:hanging="360"/>
      </w:pPr>
      <w:rPr>
        <w:rFonts w:ascii="Courier New" w:hAnsi="Courier New"/>
      </w:rPr>
    </w:lvl>
    <w:lvl w:ilvl="2" w:tplc="FF26E120">
      <w:start w:val="1"/>
      <w:numFmt w:val="bullet"/>
      <w:lvlText w:val=""/>
      <w:lvlJc w:val="left"/>
      <w:pPr>
        <w:tabs>
          <w:tab w:val="num" w:pos="2160"/>
        </w:tabs>
        <w:ind w:left="2160" w:hanging="360"/>
      </w:pPr>
      <w:rPr>
        <w:rFonts w:ascii="Wingdings" w:hAnsi="Wingdings"/>
      </w:rPr>
    </w:lvl>
    <w:lvl w:ilvl="3" w:tplc="45A07A50">
      <w:start w:val="1"/>
      <w:numFmt w:val="bullet"/>
      <w:lvlText w:val=""/>
      <w:lvlJc w:val="left"/>
      <w:pPr>
        <w:tabs>
          <w:tab w:val="num" w:pos="2880"/>
        </w:tabs>
        <w:ind w:left="2880" w:hanging="360"/>
      </w:pPr>
      <w:rPr>
        <w:rFonts w:ascii="Symbol" w:hAnsi="Symbol"/>
      </w:rPr>
    </w:lvl>
    <w:lvl w:ilvl="4" w:tplc="EA4054EA">
      <w:start w:val="1"/>
      <w:numFmt w:val="bullet"/>
      <w:lvlText w:val="o"/>
      <w:lvlJc w:val="left"/>
      <w:pPr>
        <w:tabs>
          <w:tab w:val="num" w:pos="3600"/>
        </w:tabs>
        <w:ind w:left="3600" w:hanging="360"/>
      </w:pPr>
      <w:rPr>
        <w:rFonts w:ascii="Courier New" w:hAnsi="Courier New"/>
      </w:rPr>
    </w:lvl>
    <w:lvl w:ilvl="5" w:tplc="0AC6AF60">
      <w:start w:val="1"/>
      <w:numFmt w:val="bullet"/>
      <w:lvlText w:val=""/>
      <w:lvlJc w:val="left"/>
      <w:pPr>
        <w:tabs>
          <w:tab w:val="num" w:pos="4320"/>
        </w:tabs>
        <w:ind w:left="4320" w:hanging="360"/>
      </w:pPr>
      <w:rPr>
        <w:rFonts w:ascii="Wingdings" w:hAnsi="Wingdings"/>
      </w:rPr>
    </w:lvl>
    <w:lvl w:ilvl="6" w:tplc="78D63AE4">
      <w:start w:val="1"/>
      <w:numFmt w:val="bullet"/>
      <w:lvlText w:val=""/>
      <w:lvlJc w:val="left"/>
      <w:pPr>
        <w:tabs>
          <w:tab w:val="num" w:pos="5040"/>
        </w:tabs>
        <w:ind w:left="5040" w:hanging="360"/>
      </w:pPr>
      <w:rPr>
        <w:rFonts w:ascii="Symbol" w:hAnsi="Symbol"/>
      </w:rPr>
    </w:lvl>
    <w:lvl w:ilvl="7" w:tplc="9732D60A">
      <w:start w:val="1"/>
      <w:numFmt w:val="bullet"/>
      <w:lvlText w:val="o"/>
      <w:lvlJc w:val="left"/>
      <w:pPr>
        <w:tabs>
          <w:tab w:val="num" w:pos="5760"/>
        </w:tabs>
        <w:ind w:left="5760" w:hanging="360"/>
      </w:pPr>
      <w:rPr>
        <w:rFonts w:ascii="Courier New" w:hAnsi="Courier New"/>
      </w:rPr>
    </w:lvl>
    <w:lvl w:ilvl="8" w:tplc="BCA6A03C">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AEEC3F34">
      <w:start w:val="1"/>
      <w:numFmt w:val="bullet"/>
      <w:lvlText w:val=""/>
      <w:lvlJc w:val="left"/>
      <w:pPr>
        <w:tabs>
          <w:tab w:val="num" w:pos="720"/>
        </w:tabs>
        <w:ind w:left="720" w:hanging="360"/>
      </w:pPr>
      <w:rPr>
        <w:rFonts w:ascii="Symbol" w:hAnsi="Symbol"/>
      </w:rPr>
    </w:lvl>
    <w:lvl w:ilvl="1" w:tplc="0F522D3C">
      <w:start w:val="1"/>
      <w:numFmt w:val="bullet"/>
      <w:lvlText w:val="o"/>
      <w:lvlJc w:val="left"/>
      <w:pPr>
        <w:tabs>
          <w:tab w:val="num" w:pos="1440"/>
        </w:tabs>
        <w:ind w:left="1440" w:hanging="360"/>
      </w:pPr>
      <w:rPr>
        <w:rFonts w:ascii="Courier New" w:hAnsi="Courier New"/>
      </w:rPr>
    </w:lvl>
    <w:lvl w:ilvl="2" w:tplc="A4525552">
      <w:start w:val="1"/>
      <w:numFmt w:val="bullet"/>
      <w:lvlText w:val=""/>
      <w:lvlJc w:val="left"/>
      <w:pPr>
        <w:tabs>
          <w:tab w:val="num" w:pos="2160"/>
        </w:tabs>
        <w:ind w:left="2160" w:hanging="360"/>
      </w:pPr>
      <w:rPr>
        <w:rFonts w:ascii="Wingdings" w:hAnsi="Wingdings"/>
      </w:rPr>
    </w:lvl>
    <w:lvl w:ilvl="3" w:tplc="990AB548">
      <w:start w:val="1"/>
      <w:numFmt w:val="bullet"/>
      <w:lvlText w:val=""/>
      <w:lvlJc w:val="left"/>
      <w:pPr>
        <w:tabs>
          <w:tab w:val="num" w:pos="2880"/>
        </w:tabs>
        <w:ind w:left="2880" w:hanging="360"/>
      </w:pPr>
      <w:rPr>
        <w:rFonts w:ascii="Symbol" w:hAnsi="Symbol"/>
      </w:rPr>
    </w:lvl>
    <w:lvl w:ilvl="4" w:tplc="29CAB7B8">
      <w:start w:val="1"/>
      <w:numFmt w:val="bullet"/>
      <w:lvlText w:val="o"/>
      <w:lvlJc w:val="left"/>
      <w:pPr>
        <w:tabs>
          <w:tab w:val="num" w:pos="3600"/>
        </w:tabs>
        <w:ind w:left="3600" w:hanging="360"/>
      </w:pPr>
      <w:rPr>
        <w:rFonts w:ascii="Courier New" w:hAnsi="Courier New"/>
      </w:rPr>
    </w:lvl>
    <w:lvl w:ilvl="5" w:tplc="B3CC394E">
      <w:start w:val="1"/>
      <w:numFmt w:val="bullet"/>
      <w:lvlText w:val=""/>
      <w:lvlJc w:val="left"/>
      <w:pPr>
        <w:tabs>
          <w:tab w:val="num" w:pos="4320"/>
        </w:tabs>
        <w:ind w:left="4320" w:hanging="360"/>
      </w:pPr>
      <w:rPr>
        <w:rFonts w:ascii="Wingdings" w:hAnsi="Wingdings"/>
      </w:rPr>
    </w:lvl>
    <w:lvl w:ilvl="6" w:tplc="C3CE471A">
      <w:start w:val="1"/>
      <w:numFmt w:val="bullet"/>
      <w:lvlText w:val=""/>
      <w:lvlJc w:val="left"/>
      <w:pPr>
        <w:tabs>
          <w:tab w:val="num" w:pos="5040"/>
        </w:tabs>
        <w:ind w:left="5040" w:hanging="360"/>
      </w:pPr>
      <w:rPr>
        <w:rFonts w:ascii="Symbol" w:hAnsi="Symbol"/>
      </w:rPr>
    </w:lvl>
    <w:lvl w:ilvl="7" w:tplc="0A8CF2B0">
      <w:start w:val="1"/>
      <w:numFmt w:val="bullet"/>
      <w:lvlText w:val="o"/>
      <w:lvlJc w:val="left"/>
      <w:pPr>
        <w:tabs>
          <w:tab w:val="num" w:pos="5760"/>
        </w:tabs>
        <w:ind w:left="5760" w:hanging="360"/>
      </w:pPr>
      <w:rPr>
        <w:rFonts w:ascii="Courier New" w:hAnsi="Courier New"/>
      </w:rPr>
    </w:lvl>
    <w:lvl w:ilvl="8" w:tplc="EA7E62D6">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28C46010">
      <w:start w:val="1"/>
      <w:numFmt w:val="bullet"/>
      <w:lvlText w:val=""/>
      <w:lvlJc w:val="left"/>
      <w:pPr>
        <w:tabs>
          <w:tab w:val="num" w:pos="720"/>
        </w:tabs>
        <w:ind w:left="720" w:hanging="360"/>
      </w:pPr>
      <w:rPr>
        <w:rFonts w:ascii="Symbol" w:hAnsi="Symbol"/>
      </w:rPr>
    </w:lvl>
    <w:lvl w:ilvl="1" w:tplc="A21E01F4">
      <w:start w:val="1"/>
      <w:numFmt w:val="bullet"/>
      <w:lvlText w:val="o"/>
      <w:lvlJc w:val="left"/>
      <w:pPr>
        <w:tabs>
          <w:tab w:val="num" w:pos="1440"/>
        </w:tabs>
        <w:ind w:left="1440" w:hanging="360"/>
      </w:pPr>
      <w:rPr>
        <w:rFonts w:ascii="Courier New" w:hAnsi="Courier New"/>
      </w:rPr>
    </w:lvl>
    <w:lvl w:ilvl="2" w:tplc="432EAA3C">
      <w:start w:val="1"/>
      <w:numFmt w:val="bullet"/>
      <w:lvlText w:val=""/>
      <w:lvlJc w:val="left"/>
      <w:pPr>
        <w:tabs>
          <w:tab w:val="num" w:pos="2160"/>
        </w:tabs>
        <w:ind w:left="2160" w:hanging="360"/>
      </w:pPr>
      <w:rPr>
        <w:rFonts w:ascii="Wingdings" w:hAnsi="Wingdings"/>
      </w:rPr>
    </w:lvl>
    <w:lvl w:ilvl="3" w:tplc="51127000">
      <w:start w:val="1"/>
      <w:numFmt w:val="bullet"/>
      <w:lvlText w:val=""/>
      <w:lvlJc w:val="left"/>
      <w:pPr>
        <w:tabs>
          <w:tab w:val="num" w:pos="2880"/>
        </w:tabs>
        <w:ind w:left="2880" w:hanging="360"/>
      </w:pPr>
      <w:rPr>
        <w:rFonts w:ascii="Symbol" w:hAnsi="Symbol"/>
      </w:rPr>
    </w:lvl>
    <w:lvl w:ilvl="4" w:tplc="304C34B6">
      <w:start w:val="1"/>
      <w:numFmt w:val="bullet"/>
      <w:lvlText w:val="o"/>
      <w:lvlJc w:val="left"/>
      <w:pPr>
        <w:tabs>
          <w:tab w:val="num" w:pos="3600"/>
        </w:tabs>
        <w:ind w:left="3600" w:hanging="360"/>
      </w:pPr>
      <w:rPr>
        <w:rFonts w:ascii="Courier New" w:hAnsi="Courier New"/>
      </w:rPr>
    </w:lvl>
    <w:lvl w:ilvl="5" w:tplc="B5FAEED4">
      <w:start w:val="1"/>
      <w:numFmt w:val="bullet"/>
      <w:lvlText w:val=""/>
      <w:lvlJc w:val="left"/>
      <w:pPr>
        <w:tabs>
          <w:tab w:val="num" w:pos="4320"/>
        </w:tabs>
        <w:ind w:left="4320" w:hanging="360"/>
      </w:pPr>
      <w:rPr>
        <w:rFonts w:ascii="Wingdings" w:hAnsi="Wingdings"/>
      </w:rPr>
    </w:lvl>
    <w:lvl w:ilvl="6" w:tplc="E14CE024">
      <w:start w:val="1"/>
      <w:numFmt w:val="bullet"/>
      <w:lvlText w:val=""/>
      <w:lvlJc w:val="left"/>
      <w:pPr>
        <w:tabs>
          <w:tab w:val="num" w:pos="5040"/>
        </w:tabs>
        <w:ind w:left="5040" w:hanging="360"/>
      </w:pPr>
      <w:rPr>
        <w:rFonts w:ascii="Symbol" w:hAnsi="Symbol"/>
      </w:rPr>
    </w:lvl>
    <w:lvl w:ilvl="7" w:tplc="7DF6C462">
      <w:start w:val="1"/>
      <w:numFmt w:val="bullet"/>
      <w:lvlText w:val="o"/>
      <w:lvlJc w:val="left"/>
      <w:pPr>
        <w:tabs>
          <w:tab w:val="num" w:pos="5760"/>
        </w:tabs>
        <w:ind w:left="5760" w:hanging="360"/>
      </w:pPr>
      <w:rPr>
        <w:rFonts w:ascii="Courier New" w:hAnsi="Courier New"/>
      </w:rPr>
    </w:lvl>
    <w:lvl w:ilvl="8" w:tplc="9332824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186A0F14">
      <w:start w:val="1"/>
      <w:numFmt w:val="bullet"/>
      <w:lvlText w:val=""/>
      <w:lvlJc w:val="left"/>
      <w:pPr>
        <w:tabs>
          <w:tab w:val="num" w:pos="720"/>
        </w:tabs>
        <w:ind w:left="720" w:hanging="360"/>
      </w:pPr>
      <w:rPr>
        <w:rFonts w:ascii="Symbol" w:hAnsi="Symbol"/>
      </w:rPr>
    </w:lvl>
    <w:lvl w:ilvl="1" w:tplc="BB00A288">
      <w:start w:val="1"/>
      <w:numFmt w:val="bullet"/>
      <w:lvlText w:val="o"/>
      <w:lvlJc w:val="left"/>
      <w:pPr>
        <w:tabs>
          <w:tab w:val="num" w:pos="1440"/>
        </w:tabs>
        <w:ind w:left="1440" w:hanging="360"/>
      </w:pPr>
      <w:rPr>
        <w:rFonts w:ascii="Courier New" w:hAnsi="Courier New"/>
      </w:rPr>
    </w:lvl>
    <w:lvl w:ilvl="2" w:tplc="DE3C51BC">
      <w:start w:val="1"/>
      <w:numFmt w:val="bullet"/>
      <w:lvlText w:val=""/>
      <w:lvlJc w:val="left"/>
      <w:pPr>
        <w:tabs>
          <w:tab w:val="num" w:pos="2160"/>
        </w:tabs>
        <w:ind w:left="2160" w:hanging="360"/>
      </w:pPr>
      <w:rPr>
        <w:rFonts w:ascii="Wingdings" w:hAnsi="Wingdings"/>
      </w:rPr>
    </w:lvl>
    <w:lvl w:ilvl="3" w:tplc="24F40C54">
      <w:start w:val="1"/>
      <w:numFmt w:val="bullet"/>
      <w:lvlText w:val=""/>
      <w:lvlJc w:val="left"/>
      <w:pPr>
        <w:tabs>
          <w:tab w:val="num" w:pos="2880"/>
        </w:tabs>
        <w:ind w:left="2880" w:hanging="360"/>
      </w:pPr>
      <w:rPr>
        <w:rFonts w:ascii="Symbol" w:hAnsi="Symbol"/>
      </w:rPr>
    </w:lvl>
    <w:lvl w:ilvl="4" w:tplc="586218DA">
      <w:start w:val="1"/>
      <w:numFmt w:val="bullet"/>
      <w:lvlText w:val="o"/>
      <w:lvlJc w:val="left"/>
      <w:pPr>
        <w:tabs>
          <w:tab w:val="num" w:pos="3600"/>
        </w:tabs>
        <w:ind w:left="3600" w:hanging="360"/>
      </w:pPr>
      <w:rPr>
        <w:rFonts w:ascii="Courier New" w:hAnsi="Courier New"/>
      </w:rPr>
    </w:lvl>
    <w:lvl w:ilvl="5" w:tplc="D66C9E40">
      <w:start w:val="1"/>
      <w:numFmt w:val="bullet"/>
      <w:lvlText w:val=""/>
      <w:lvlJc w:val="left"/>
      <w:pPr>
        <w:tabs>
          <w:tab w:val="num" w:pos="4320"/>
        </w:tabs>
        <w:ind w:left="4320" w:hanging="360"/>
      </w:pPr>
      <w:rPr>
        <w:rFonts w:ascii="Wingdings" w:hAnsi="Wingdings"/>
      </w:rPr>
    </w:lvl>
    <w:lvl w:ilvl="6" w:tplc="66042B60">
      <w:start w:val="1"/>
      <w:numFmt w:val="bullet"/>
      <w:lvlText w:val=""/>
      <w:lvlJc w:val="left"/>
      <w:pPr>
        <w:tabs>
          <w:tab w:val="num" w:pos="5040"/>
        </w:tabs>
        <w:ind w:left="5040" w:hanging="360"/>
      </w:pPr>
      <w:rPr>
        <w:rFonts w:ascii="Symbol" w:hAnsi="Symbol"/>
      </w:rPr>
    </w:lvl>
    <w:lvl w:ilvl="7" w:tplc="4DA88AFC">
      <w:start w:val="1"/>
      <w:numFmt w:val="bullet"/>
      <w:lvlText w:val="o"/>
      <w:lvlJc w:val="left"/>
      <w:pPr>
        <w:tabs>
          <w:tab w:val="num" w:pos="5760"/>
        </w:tabs>
        <w:ind w:left="5760" w:hanging="360"/>
      </w:pPr>
      <w:rPr>
        <w:rFonts w:ascii="Courier New" w:hAnsi="Courier New"/>
      </w:rPr>
    </w:lvl>
    <w:lvl w:ilvl="8" w:tplc="758CE57A">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C1A8E51E">
      <w:start w:val="1"/>
      <w:numFmt w:val="bullet"/>
      <w:lvlText w:val=""/>
      <w:lvlJc w:val="left"/>
      <w:pPr>
        <w:tabs>
          <w:tab w:val="num" w:pos="720"/>
        </w:tabs>
        <w:ind w:left="720" w:hanging="360"/>
      </w:pPr>
      <w:rPr>
        <w:rFonts w:ascii="Symbol" w:hAnsi="Symbol"/>
      </w:rPr>
    </w:lvl>
    <w:lvl w:ilvl="1" w:tplc="3998D9F8">
      <w:start w:val="1"/>
      <w:numFmt w:val="bullet"/>
      <w:lvlText w:val="o"/>
      <w:lvlJc w:val="left"/>
      <w:pPr>
        <w:tabs>
          <w:tab w:val="num" w:pos="1440"/>
        </w:tabs>
        <w:ind w:left="1440" w:hanging="360"/>
      </w:pPr>
      <w:rPr>
        <w:rFonts w:ascii="Courier New" w:hAnsi="Courier New"/>
      </w:rPr>
    </w:lvl>
    <w:lvl w:ilvl="2" w:tplc="90FEC60E">
      <w:start w:val="1"/>
      <w:numFmt w:val="bullet"/>
      <w:lvlText w:val=""/>
      <w:lvlJc w:val="left"/>
      <w:pPr>
        <w:tabs>
          <w:tab w:val="num" w:pos="2160"/>
        </w:tabs>
        <w:ind w:left="2160" w:hanging="360"/>
      </w:pPr>
      <w:rPr>
        <w:rFonts w:ascii="Wingdings" w:hAnsi="Wingdings"/>
      </w:rPr>
    </w:lvl>
    <w:lvl w:ilvl="3" w:tplc="9AD8C09A">
      <w:start w:val="1"/>
      <w:numFmt w:val="bullet"/>
      <w:lvlText w:val=""/>
      <w:lvlJc w:val="left"/>
      <w:pPr>
        <w:tabs>
          <w:tab w:val="num" w:pos="2880"/>
        </w:tabs>
        <w:ind w:left="2880" w:hanging="360"/>
      </w:pPr>
      <w:rPr>
        <w:rFonts w:ascii="Symbol" w:hAnsi="Symbol"/>
      </w:rPr>
    </w:lvl>
    <w:lvl w:ilvl="4" w:tplc="8C8078FC">
      <w:start w:val="1"/>
      <w:numFmt w:val="bullet"/>
      <w:lvlText w:val="o"/>
      <w:lvlJc w:val="left"/>
      <w:pPr>
        <w:tabs>
          <w:tab w:val="num" w:pos="3600"/>
        </w:tabs>
        <w:ind w:left="3600" w:hanging="360"/>
      </w:pPr>
      <w:rPr>
        <w:rFonts w:ascii="Courier New" w:hAnsi="Courier New"/>
      </w:rPr>
    </w:lvl>
    <w:lvl w:ilvl="5" w:tplc="E22A24F0">
      <w:start w:val="1"/>
      <w:numFmt w:val="bullet"/>
      <w:lvlText w:val=""/>
      <w:lvlJc w:val="left"/>
      <w:pPr>
        <w:tabs>
          <w:tab w:val="num" w:pos="4320"/>
        </w:tabs>
        <w:ind w:left="4320" w:hanging="360"/>
      </w:pPr>
      <w:rPr>
        <w:rFonts w:ascii="Wingdings" w:hAnsi="Wingdings"/>
      </w:rPr>
    </w:lvl>
    <w:lvl w:ilvl="6" w:tplc="6A584136">
      <w:start w:val="1"/>
      <w:numFmt w:val="bullet"/>
      <w:lvlText w:val=""/>
      <w:lvlJc w:val="left"/>
      <w:pPr>
        <w:tabs>
          <w:tab w:val="num" w:pos="5040"/>
        </w:tabs>
        <w:ind w:left="5040" w:hanging="360"/>
      </w:pPr>
      <w:rPr>
        <w:rFonts w:ascii="Symbol" w:hAnsi="Symbol"/>
      </w:rPr>
    </w:lvl>
    <w:lvl w:ilvl="7" w:tplc="4AC621A8">
      <w:start w:val="1"/>
      <w:numFmt w:val="bullet"/>
      <w:lvlText w:val="o"/>
      <w:lvlJc w:val="left"/>
      <w:pPr>
        <w:tabs>
          <w:tab w:val="num" w:pos="5760"/>
        </w:tabs>
        <w:ind w:left="5760" w:hanging="360"/>
      </w:pPr>
      <w:rPr>
        <w:rFonts w:ascii="Courier New" w:hAnsi="Courier New"/>
      </w:rPr>
    </w:lvl>
    <w:lvl w:ilvl="8" w:tplc="A4BC38E4">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AC66323A">
      <w:start w:val="1"/>
      <w:numFmt w:val="bullet"/>
      <w:lvlText w:val=""/>
      <w:lvlJc w:val="left"/>
      <w:pPr>
        <w:tabs>
          <w:tab w:val="num" w:pos="720"/>
        </w:tabs>
        <w:ind w:left="720" w:hanging="360"/>
      </w:pPr>
      <w:rPr>
        <w:rFonts w:ascii="Symbol" w:hAnsi="Symbol"/>
      </w:rPr>
    </w:lvl>
    <w:lvl w:ilvl="1" w:tplc="59F8E018">
      <w:start w:val="1"/>
      <w:numFmt w:val="bullet"/>
      <w:lvlText w:val="o"/>
      <w:lvlJc w:val="left"/>
      <w:pPr>
        <w:tabs>
          <w:tab w:val="num" w:pos="1440"/>
        </w:tabs>
        <w:ind w:left="1440" w:hanging="360"/>
      </w:pPr>
      <w:rPr>
        <w:rFonts w:ascii="Courier New" w:hAnsi="Courier New"/>
      </w:rPr>
    </w:lvl>
    <w:lvl w:ilvl="2" w:tplc="812ABA0A">
      <w:start w:val="1"/>
      <w:numFmt w:val="bullet"/>
      <w:lvlText w:val=""/>
      <w:lvlJc w:val="left"/>
      <w:pPr>
        <w:tabs>
          <w:tab w:val="num" w:pos="2160"/>
        </w:tabs>
        <w:ind w:left="2160" w:hanging="360"/>
      </w:pPr>
      <w:rPr>
        <w:rFonts w:ascii="Wingdings" w:hAnsi="Wingdings"/>
      </w:rPr>
    </w:lvl>
    <w:lvl w:ilvl="3" w:tplc="BF6ABE00">
      <w:start w:val="1"/>
      <w:numFmt w:val="bullet"/>
      <w:lvlText w:val=""/>
      <w:lvlJc w:val="left"/>
      <w:pPr>
        <w:tabs>
          <w:tab w:val="num" w:pos="2880"/>
        </w:tabs>
        <w:ind w:left="2880" w:hanging="360"/>
      </w:pPr>
      <w:rPr>
        <w:rFonts w:ascii="Symbol" w:hAnsi="Symbol"/>
      </w:rPr>
    </w:lvl>
    <w:lvl w:ilvl="4" w:tplc="C0342B16">
      <w:start w:val="1"/>
      <w:numFmt w:val="bullet"/>
      <w:lvlText w:val="o"/>
      <w:lvlJc w:val="left"/>
      <w:pPr>
        <w:tabs>
          <w:tab w:val="num" w:pos="3600"/>
        </w:tabs>
        <w:ind w:left="3600" w:hanging="360"/>
      </w:pPr>
      <w:rPr>
        <w:rFonts w:ascii="Courier New" w:hAnsi="Courier New"/>
      </w:rPr>
    </w:lvl>
    <w:lvl w:ilvl="5" w:tplc="33FE273A">
      <w:start w:val="1"/>
      <w:numFmt w:val="bullet"/>
      <w:lvlText w:val=""/>
      <w:lvlJc w:val="left"/>
      <w:pPr>
        <w:tabs>
          <w:tab w:val="num" w:pos="4320"/>
        </w:tabs>
        <w:ind w:left="4320" w:hanging="360"/>
      </w:pPr>
      <w:rPr>
        <w:rFonts w:ascii="Wingdings" w:hAnsi="Wingdings"/>
      </w:rPr>
    </w:lvl>
    <w:lvl w:ilvl="6" w:tplc="617C4DB0">
      <w:start w:val="1"/>
      <w:numFmt w:val="bullet"/>
      <w:lvlText w:val=""/>
      <w:lvlJc w:val="left"/>
      <w:pPr>
        <w:tabs>
          <w:tab w:val="num" w:pos="5040"/>
        </w:tabs>
        <w:ind w:left="5040" w:hanging="360"/>
      </w:pPr>
      <w:rPr>
        <w:rFonts w:ascii="Symbol" w:hAnsi="Symbol"/>
      </w:rPr>
    </w:lvl>
    <w:lvl w:ilvl="7" w:tplc="E4E23C64">
      <w:start w:val="1"/>
      <w:numFmt w:val="bullet"/>
      <w:lvlText w:val="o"/>
      <w:lvlJc w:val="left"/>
      <w:pPr>
        <w:tabs>
          <w:tab w:val="num" w:pos="5760"/>
        </w:tabs>
        <w:ind w:left="5760" w:hanging="360"/>
      </w:pPr>
      <w:rPr>
        <w:rFonts w:ascii="Courier New" w:hAnsi="Courier New"/>
      </w:rPr>
    </w:lvl>
    <w:lvl w:ilvl="8" w:tplc="2D08E78A">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339EC518">
      <w:start w:val="1"/>
      <w:numFmt w:val="bullet"/>
      <w:lvlText w:val=""/>
      <w:lvlJc w:val="left"/>
      <w:pPr>
        <w:tabs>
          <w:tab w:val="num" w:pos="720"/>
        </w:tabs>
        <w:ind w:left="720" w:hanging="360"/>
      </w:pPr>
      <w:rPr>
        <w:rFonts w:ascii="Symbol" w:hAnsi="Symbol"/>
      </w:rPr>
    </w:lvl>
    <w:lvl w:ilvl="1" w:tplc="C8700FB6">
      <w:start w:val="1"/>
      <w:numFmt w:val="bullet"/>
      <w:lvlText w:val="o"/>
      <w:lvlJc w:val="left"/>
      <w:pPr>
        <w:tabs>
          <w:tab w:val="num" w:pos="1440"/>
        </w:tabs>
        <w:ind w:left="1440" w:hanging="360"/>
      </w:pPr>
      <w:rPr>
        <w:rFonts w:ascii="Courier New" w:hAnsi="Courier New"/>
      </w:rPr>
    </w:lvl>
    <w:lvl w:ilvl="2" w:tplc="2E747A38">
      <w:start w:val="1"/>
      <w:numFmt w:val="bullet"/>
      <w:lvlText w:val=""/>
      <w:lvlJc w:val="left"/>
      <w:pPr>
        <w:tabs>
          <w:tab w:val="num" w:pos="2160"/>
        </w:tabs>
        <w:ind w:left="2160" w:hanging="360"/>
      </w:pPr>
      <w:rPr>
        <w:rFonts w:ascii="Wingdings" w:hAnsi="Wingdings"/>
      </w:rPr>
    </w:lvl>
    <w:lvl w:ilvl="3" w:tplc="1610B0D8">
      <w:start w:val="1"/>
      <w:numFmt w:val="bullet"/>
      <w:lvlText w:val=""/>
      <w:lvlJc w:val="left"/>
      <w:pPr>
        <w:tabs>
          <w:tab w:val="num" w:pos="2880"/>
        </w:tabs>
        <w:ind w:left="2880" w:hanging="360"/>
      </w:pPr>
      <w:rPr>
        <w:rFonts w:ascii="Symbol" w:hAnsi="Symbol"/>
      </w:rPr>
    </w:lvl>
    <w:lvl w:ilvl="4" w:tplc="FEEC2B7A">
      <w:start w:val="1"/>
      <w:numFmt w:val="bullet"/>
      <w:lvlText w:val="o"/>
      <w:lvlJc w:val="left"/>
      <w:pPr>
        <w:tabs>
          <w:tab w:val="num" w:pos="3600"/>
        </w:tabs>
        <w:ind w:left="3600" w:hanging="360"/>
      </w:pPr>
      <w:rPr>
        <w:rFonts w:ascii="Courier New" w:hAnsi="Courier New"/>
      </w:rPr>
    </w:lvl>
    <w:lvl w:ilvl="5" w:tplc="4A947B46">
      <w:start w:val="1"/>
      <w:numFmt w:val="bullet"/>
      <w:lvlText w:val=""/>
      <w:lvlJc w:val="left"/>
      <w:pPr>
        <w:tabs>
          <w:tab w:val="num" w:pos="4320"/>
        </w:tabs>
        <w:ind w:left="4320" w:hanging="360"/>
      </w:pPr>
      <w:rPr>
        <w:rFonts w:ascii="Wingdings" w:hAnsi="Wingdings"/>
      </w:rPr>
    </w:lvl>
    <w:lvl w:ilvl="6" w:tplc="CE949256">
      <w:start w:val="1"/>
      <w:numFmt w:val="bullet"/>
      <w:lvlText w:val=""/>
      <w:lvlJc w:val="left"/>
      <w:pPr>
        <w:tabs>
          <w:tab w:val="num" w:pos="5040"/>
        </w:tabs>
        <w:ind w:left="5040" w:hanging="360"/>
      </w:pPr>
      <w:rPr>
        <w:rFonts w:ascii="Symbol" w:hAnsi="Symbol"/>
      </w:rPr>
    </w:lvl>
    <w:lvl w:ilvl="7" w:tplc="784C8A60">
      <w:start w:val="1"/>
      <w:numFmt w:val="bullet"/>
      <w:lvlText w:val="o"/>
      <w:lvlJc w:val="left"/>
      <w:pPr>
        <w:tabs>
          <w:tab w:val="num" w:pos="5760"/>
        </w:tabs>
        <w:ind w:left="5760" w:hanging="360"/>
      </w:pPr>
      <w:rPr>
        <w:rFonts w:ascii="Courier New" w:hAnsi="Courier New"/>
      </w:rPr>
    </w:lvl>
    <w:lvl w:ilvl="8" w:tplc="FFA60F7E">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F72C08B2">
      <w:start w:val="1"/>
      <w:numFmt w:val="bullet"/>
      <w:lvlText w:val=""/>
      <w:lvlJc w:val="left"/>
      <w:pPr>
        <w:tabs>
          <w:tab w:val="num" w:pos="720"/>
        </w:tabs>
        <w:ind w:left="720" w:hanging="360"/>
      </w:pPr>
      <w:rPr>
        <w:rFonts w:ascii="Symbol" w:hAnsi="Symbol"/>
      </w:rPr>
    </w:lvl>
    <w:lvl w:ilvl="1" w:tplc="E4DC915E">
      <w:start w:val="1"/>
      <w:numFmt w:val="bullet"/>
      <w:lvlText w:val="o"/>
      <w:lvlJc w:val="left"/>
      <w:pPr>
        <w:tabs>
          <w:tab w:val="num" w:pos="1440"/>
        </w:tabs>
        <w:ind w:left="1440" w:hanging="360"/>
      </w:pPr>
      <w:rPr>
        <w:rFonts w:ascii="Courier New" w:hAnsi="Courier New"/>
      </w:rPr>
    </w:lvl>
    <w:lvl w:ilvl="2" w:tplc="5E0A349A">
      <w:start w:val="1"/>
      <w:numFmt w:val="bullet"/>
      <w:lvlText w:val=""/>
      <w:lvlJc w:val="left"/>
      <w:pPr>
        <w:tabs>
          <w:tab w:val="num" w:pos="2160"/>
        </w:tabs>
        <w:ind w:left="2160" w:hanging="360"/>
      </w:pPr>
      <w:rPr>
        <w:rFonts w:ascii="Wingdings" w:hAnsi="Wingdings"/>
      </w:rPr>
    </w:lvl>
    <w:lvl w:ilvl="3" w:tplc="7E74966C">
      <w:start w:val="1"/>
      <w:numFmt w:val="bullet"/>
      <w:lvlText w:val=""/>
      <w:lvlJc w:val="left"/>
      <w:pPr>
        <w:tabs>
          <w:tab w:val="num" w:pos="2880"/>
        </w:tabs>
        <w:ind w:left="2880" w:hanging="360"/>
      </w:pPr>
      <w:rPr>
        <w:rFonts w:ascii="Symbol" w:hAnsi="Symbol"/>
      </w:rPr>
    </w:lvl>
    <w:lvl w:ilvl="4" w:tplc="159A22A6">
      <w:start w:val="1"/>
      <w:numFmt w:val="bullet"/>
      <w:lvlText w:val="o"/>
      <w:lvlJc w:val="left"/>
      <w:pPr>
        <w:tabs>
          <w:tab w:val="num" w:pos="3600"/>
        </w:tabs>
        <w:ind w:left="3600" w:hanging="360"/>
      </w:pPr>
      <w:rPr>
        <w:rFonts w:ascii="Courier New" w:hAnsi="Courier New"/>
      </w:rPr>
    </w:lvl>
    <w:lvl w:ilvl="5" w:tplc="880CA7A0">
      <w:start w:val="1"/>
      <w:numFmt w:val="bullet"/>
      <w:lvlText w:val=""/>
      <w:lvlJc w:val="left"/>
      <w:pPr>
        <w:tabs>
          <w:tab w:val="num" w:pos="4320"/>
        </w:tabs>
        <w:ind w:left="4320" w:hanging="360"/>
      </w:pPr>
      <w:rPr>
        <w:rFonts w:ascii="Wingdings" w:hAnsi="Wingdings"/>
      </w:rPr>
    </w:lvl>
    <w:lvl w:ilvl="6" w:tplc="318AC2CA">
      <w:start w:val="1"/>
      <w:numFmt w:val="bullet"/>
      <w:lvlText w:val=""/>
      <w:lvlJc w:val="left"/>
      <w:pPr>
        <w:tabs>
          <w:tab w:val="num" w:pos="5040"/>
        </w:tabs>
        <w:ind w:left="5040" w:hanging="360"/>
      </w:pPr>
      <w:rPr>
        <w:rFonts w:ascii="Symbol" w:hAnsi="Symbol"/>
      </w:rPr>
    </w:lvl>
    <w:lvl w:ilvl="7" w:tplc="3C3073A8">
      <w:start w:val="1"/>
      <w:numFmt w:val="bullet"/>
      <w:lvlText w:val="o"/>
      <w:lvlJc w:val="left"/>
      <w:pPr>
        <w:tabs>
          <w:tab w:val="num" w:pos="5760"/>
        </w:tabs>
        <w:ind w:left="5760" w:hanging="360"/>
      </w:pPr>
      <w:rPr>
        <w:rFonts w:ascii="Courier New" w:hAnsi="Courier New"/>
      </w:rPr>
    </w:lvl>
    <w:lvl w:ilvl="8" w:tplc="83560F4A">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67049570">
      <w:start w:val="1"/>
      <w:numFmt w:val="bullet"/>
      <w:lvlText w:val=""/>
      <w:lvlJc w:val="left"/>
      <w:pPr>
        <w:tabs>
          <w:tab w:val="num" w:pos="720"/>
        </w:tabs>
        <w:ind w:left="720" w:hanging="360"/>
      </w:pPr>
      <w:rPr>
        <w:rFonts w:ascii="Symbol" w:hAnsi="Symbol"/>
      </w:rPr>
    </w:lvl>
    <w:lvl w:ilvl="1" w:tplc="874E36EA">
      <w:start w:val="1"/>
      <w:numFmt w:val="bullet"/>
      <w:lvlText w:val="o"/>
      <w:lvlJc w:val="left"/>
      <w:pPr>
        <w:tabs>
          <w:tab w:val="num" w:pos="1440"/>
        </w:tabs>
        <w:ind w:left="1440" w:hanging="360"/>
      </w:pPr>
      <w:rPr>
        <w:rFonts w:ascii="Courier New" w:hAnsi="Courier New"/>
      </w:rPr>
    </w:lvl>
    <w:lvl w:ilvl="2" w:tplc="273C966E">
      <w:start w:val="1"/>
      <w:numFmt w:val="bullet"/>
      <w:lvlText w:val=""/>
      <w:lvlJc w:val="left"/>
      <w:pPr>
        <w:tabs>
          <w:tab w:val="num" w:pos="2160"/>
        </w:tabs>
        <w:ind w:left="2160" w:hanging="360"/>
      </w:pPr>
      <w:rPr>
        <w:rFonts w:ascii="Wingdings" w:hAnsi="Wingdings"/>
      </w:rPr>
    </w:lvl>
    <w:lvl w:ilvl="3" w:tplc="A62445C4">
      <w:start w:val="1"/>
      <w:numFmt w:val="bullet"/>
      <w:lvlText w:val=""/>
      <w:lvlJc w:val="left"/>
      <w:pPr>
        <w:tabs>
          <w:tab w:val="num" w:pos="2880"/>
        </w:tabs>
        <w:ind w:left="2880" w:hanging="360"/>
      </w:pPr>
      <w:rPr>
        <w:rFonts w:ascii="Symbol" w:hAnsi="Symbol"/>
      </w:rPr>
    </w:lvl>
    <w:lvl w:ilvl="4" w:tplc="D352834E">
      <w:start w:val="1"/>
      <w:numFmt w:val="bullet"/>
      <w:lvlText w:val="o"/>
      <w:lvlJc w:val="left"/>
      <w:pPr>
        <w:tabs>
          <w:tab w:val="num" w:pos="3600"/>
        </w:tabs>
        <w:ind w:left="3600" w:hanging="360"/>
      </w:pPr>
      <w:rPr>
        <w:rFonts w:ascii="Courier New" w:hAnsi="Courier New"/>
      </w:rPr>
    </w:lvl>
    <w:lvl w:ilvl="5" w:tplc="BE8EF4CA">
      <w:start w:val="1"/>
      <w:numFmt w:val="bullet"/>
      <w:lvlText w:val=""/>
      <w:lvlJc w:val="left"/>
      <w:pPr>
        <w:tabs>
          <w:tab w:val="num" w:pos="4320"/>
        </w:tabs>
        <w:ind w:left="4320" w:hanging="360"/>
      </w:pPr>
      <w:rPr>
        <w:rFonts w:ascii="Wingdings" w:hAnsi="Wingdings"/>
      </w:rPr>
    </w:lvl>
    <w:lvl w:ilvl="6" w:tplc="77849ABC">
      <w:start w:val="1"/>
      <w:numFmt w:val="bullet"/>
      <w:lvlText w:val=""/>
      <w:lvlJc w:val="left"/>
      <w:pPr>
        <w:tabs>
          <w:tab w:val="num" w:pos="5040"/>
        </w:tabs>
        <w:ind w:left="5040" w:hanging="360"/>
      </w:pPr>
      <w:rPr>
        <w:rFonts w:ascii="Symbol" w:hAnsi="Symbol"/>
      </w:rPr>
    </w:lvl>
    <w:lvl w:ilvl="7" w:tplc="997A81D8">
      <w:start w:val="1"/>
      <w:numFmt w:val="bullet"/>
      <w:lvlText w:val="o"/>
      <w:lvlJc w:val="left"/>
      <w:pPr>
        <w:tabs>
          <w:tab w:val="num" w:pos="5760"/>
        </w:tabs>
        <w:ind w:left="5760" w:hanging="360"/>
      </w:pPr>
      <w:rPr>
        <w:rFonts w:ascii="Courier New" w:hAnsi="Courier New"/>
      </w:rPr>
    </w:lvl>
    <w:lvl w:ilvl="8" w:tplc="BE88E39A">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69544A5C">
      <w:start w:val="1"/>
      <w:numFmt w:val="bullet"/>
      <w:lvlText w:val=""/>
      <w:lvlJc w:val="left"/>
      <w:pPr>
        <w:tabs>
          <w:tab w:val="num" w:pos="720"/>
        </w:tabs>
        <w:ind w:left="720" w:hanging="360"/>
      </w:pPr>
      <w:rPr>
        <w:rFonts w:ascii="Symbol" w:hAnsi="Symbol"/>
      </w:rPr>
    </w:lvl>
    <w:lvl w:ilvl="1" w:tplc="08A03718">
      <w:start w:val="1"/>
      <w:numFmt w:val="bullet"/>
      <w:lvlText w:val="o"/>
      <w:lvlJc w:val="left"/>
      <w:pPr>
        <w:tabs>
          <w:tab w:val="num" w:pos="1440"/>
        </w:tabs>
        <w:ind w:left="1440" w:hanging="360"/>
      </w:pPr>
      <w:rPr>
        <w:rFonts w:ascii="Courier New" w:hAnsi="Courier New"/>
      </w:rPr>
    </w:lvl>
    <w:lvl w:ilvl="2" w:tplc="24E0E784">
      <w:start w:val="1"/>
      <w:numFmt w:val="bullet"/>
      <w:lvlText w:val=""/>
      <w:lvlJc w:val="left"/>
      <w:pPr>
        <w:tabs>
          <w:tab w:val="num" w:pos="2160"/>
        </w:tabs>
        <w:ind w:left="2160" w:hanging="360"/>
      </w:pPr>
      <w:rPr>
        <w:rFonts w:ascii="Wingdings" w:hAnsi="Wingdings"/>
      </w:rPr>
    </w:lvl>
    <w:lvl w:ilvl="3" w:tplc="5B7ADC70">
      <w:start w:val="1"/>
      <w:numFmt w:val="bullet"/>
      <w:lvlText w:val=""/>
      <w:lvlJc w:val="left"/>
      <w:pPr>
        <w:tabs>
          <w:tab w:val="num" w:pos="2880"/>
        </w:tabs>
        <w:ind w:left="2880" w:hanging="360"/>
      </w:pPr>
      <w:rPr>
        <w:rFonts w:ascii="Symbol" w:hAnsi="Symbol"/>
      </w:rPr>
    </w:lvl>
    <w:lvl w:ilvl="4" w:tplc="4D3454B2">
      <w:start w:val="1"/>
      <w:numFmt w:val="bullet"/>
      <w:lvlText w:val="o"/>
      <w:lvlJc w:val="left"/>
      <w:pPr>
        <w:tabs>
          <w:tab w:val="num" w:pos="3600"/>
        </w:tabs>
        <w:ind w:left="3600" w:hanging="360"/>
      </w:pPr>
      <w:rPr>
        <w:rFonts w:ascii="Courier New" w:hAnsi="Courier New"/>
      </w:rPr>
    </w:lvl>
    <w:lvl w:ilvl="5" w:tplc="8076C342">
      <w:start w:val="1"/>
      <w:numFmt w:val="bullet"/>
      <w:lvlText w:val=""/>
      <w:lvlJc w:val="left"/>
      <w:pPr>
        <w:tabs>
          <w:tab w:val="num" w:pos="4320"/>
        </w:tabs>
        <w:ind w:left="4320" w:hanging="360"/>
      </w:pPr>
      <w:rPr>
        <w:rFonts w:ascii="Wingdings" w:hAnsi="Wingdings"/>
      </w:rPr>
    </w:lvl>
    <w:lvl w:ilvl="6" w:tplc="563242DE">
      <w:start w:val="1"/>
      <w:numFmt w:val="bullet"/>
      <w:lvlText w:val=""/>
      <w:lvlJc w:val="left"/>
      <w:pPr>
        <w:tabs>
          <w:tab w:val="num" w:pos="5040"/>
        </w:tabs>
        <w:ind w:left="5040" w:hanging="360"/>
      </w:pPr>
      <w:rPr>
        <w:rFonts w:ascii="Symbol" w:hAnsi="Symbol"/>
      </w:rPr>
    </w:lvl>
    <w:lvl w:ilvl="7" w:tplc="A41AF8B8">
      <w:start w:val="1"/>
      <w:numFmt w:val="bullet"/>
      <w:lvlText w:val="o"/>
      <w:lvlJc w:val="left"/>
      <w:pPr>
        <w:tabs>
          <w:tab w:val="num" w:pos="5760"/>
        </w:tabs>
        <w:ind w:left="5760" w:hanging="360"/>
      </w:pPr>
      <w:rPr>
        <w:rFonts w:ascii="Courier New" w:hAnsi="Courier New"/>
      </w:rPr>
    </w:lvl>
    <w:lvl w:ilvl="8" w:tplc="6DA6FE12">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63A04652">
      <w:start w:val="1"/>
      <w:numFmt w:val="bullet"/>
      <w:lvlText w:val=""/>
      <w:lvlJc w:val="left"/>
      <w:pPr>
        <w:tabs>
          <w:tab w:val="num" w:pos="720"/>
        </w:tabs>
        <w:ind w:left="720" w:hanging="360"/>
      </w:pPr>
      <w:rPr>
        <w:rFonts w:ascii="Symbol" w:hAnsi="Symbol"/>
      </w:rPr>
    </w:lvl>
    <w:lvl w:ilvl="1" w:tplc="12129FB6">
      <w:start w:val="1"/>
      <w:numFmt w:val="bullet"/>
      <w:lvlText w:val="o"/>
      <w:lvlJc w:val="left"/>
      <w:pPr>
        <w:tabs>
          <w:tab w:val="num" w:pos="1440"/>
        </w:tabs>
        <w:ind w:left="1440" w:hanging="360"/>
      </w:pPr>
      <w:rPr>
        <w:rFonts w:ascii="Courier New" w:hAnsi="Courier New"/>
      </w:rPr>
    </w:lvl>
    <w:lvl w:ilvl="2" w:tplc="A9D25C1A">
      <w:start w:val="1"/>
      <w:numFmt w:val="bullet"/>
      <w:lvlText w:val=""/>
      <w:lvlJc w:val="left"/>
      <w:pPr>
        <w:tabs>
          <w:tab w:val="num" w:pos="2160"/>
        </w:tabs>
        <w:ind w:left="2160" w:hanging="360"/>
      </w:pPr>
      <w:rPr>
        <w:rFonts w:ascii="Wingdings" w:hAnsi="Wingdings"/>
      </w:rPr>
    </w:lvl>
    <w:lvl w:ilvl="3" w:tplc="A5EE1214">
      <w:start w:val="1"/>
      <w:numFmt w:val="bullet"/>
      <w:lvlText w:val=""/>
      <w:lvlJc w:val="left"/>
      <w:pPr>
        <w:tabs>
          <w:tab w:val="num" w:pos="2880"/>
        </w:tabs>
        <w:ind w:left="2880" w:hanging="360"/>
      </w:pPr>
      <w:rPr>
        <w:rFonts w:ascii="Symbol" w:hAnsi="Symbol"/>
      </w:rPr>
    </w:lvl>
    <w:lvl w:ilvl="4" w:tplc="CA281170">
      <w:start w:val="1"/>
      <w:numFmt w:val="bullet"/>
      <w:lvlText w:val="o"/>
      <w:lvlJc w:val="left"/>
      <w:pPr>
        <w:tabs>
          <w:tab w:val="num" w:pos="3600"/>
        </w:tabs>
        <w:ind w:left="3600" w:hanging="360"/>
      </w:pPr>
      <w:rPr>
        <w:rFonts w:ascii="Courier New" w:hAnsi="Courier New"/>
      </w:rPr>
    </w:lvl>
    <w:lvl w:ilvl="5" w:tplc="489E220C">
      <w:start w:val="1"/>
      <w:numFmt w:val="bullet"/>
      <w:lvlText w:val=""/>
      <w:lvlJc w:val="left"/>
      <w:pPr>
        <w:tabs>
          <w:tab w:val="num" w:pos="4320"/>
        </w:tabs>
        <w:ind w:left="4320" w:hanging="360"/>
      </w:pPr>
      <w:rPr>
        <w:rFonts w:ascii="Wingdings" w:hAnsi="Wingdings"/>
      </w:rPr>
    </w:lvl>
    <w:lvl w:ilvl="6" w:tplc="AD9CE7D0">
      <w:start w:val="1"/>
      <w:numFmt w:val="bullet"/>
      <w:lvlText w:val=""/>
      <w:lvlJc w:val="left"/>
      <w:pPr>
        <w:tabs>
          <w:tab w:val="num" w:pos="5040"/>
        </w:tabs>
        <w:ind w:left="5040" w:hanging="360"/>
      </w:pPr>
      <w:rPr>
        <w:rFonts w:ascii="Symbol" w:hAnsi="Symbol"/>
      </w:rPr>
    </w:lvl>
    <w:lvl w:ilvl="7" w:tplc="C9405054">
      <w:start w:val="1"/>
      <w:numFmt w:val="bullet"/>
      <w:lvlText w:val="o"/>
      <w:lvlJc w:val="left"/>
      <w:pPr>
        <w:tabs>
          <w:tab w:val="num" w:pos="5760"/>
        </w:tabs>
        <w:ind w:left="5760" w:hanging="360"/>
      </w:pPr>
      <w:rPr>
        <w:rFonts w:ascii="Courier New" w:hAnsi="Courier New"/>
      </w:rPr>
    </w:lvl>
    <w:lvl w:ilvl="8" w:tplc="12D495E8">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8ADC7B6C">
      <w:start w:val="1"/>
      <w:numFmt w:val="bullet"/>
      <w:lvlText w:val=""/>
      <w:lvlJc w:val="left"/>
      <w:pPr>
        <w:tabs>
          <w:tab w:val="num" w:pos="720"/>
        </w:tabs>
        <w:ind w:left="720" w:hanging="360"/>
      </w:pPr>
      <w:rPr>
        <w:rFonts w:ascii="Symbol" w:hAnsi="Symbol"/>
      </w:rPr>
    </w:lvl>
    <w:lvl w:ilvl="1" w:tplc="52FAC772">
      <w:start w:val="1"/>
      <w:numFmt w:val="bullet"/>
      <w:lvlText w:val="o"/>
      <w:lvlJc w:val="left"/>
      <w:pPr>
        <w:tabs>
          <w:tab w:val="num" w:pos="1440"/>
        </w:tabs>
        <w:ind w:left="1440" w:hanging="360"/>
      </w:pPr>
      <w:rPr>
        <w:rFonts w:ascii="Courier New" w:hAnsi="Courier New"/>
      </w:rPr>
    </w:lvl>
    <w:lvl w:ilvl="2" w:tplc="EE6C3F30">
      <w:start w:val="1"/>
      <w:numFmt w:val="bullet"/>
      <w:lvlText w:val=""/>
      <w:lvlJc w:val="left"/>
      <w:pPr>
        <w:tabs>
          <w:tab w:val="num" w:pos="2160"/>
        </w:tabs>
        <w:ind w:left="2160" w:hanging="360"/>
      </w:pPr>
      <w:rPr>
        <w:rFonts w:ascii="Wingdings" w:hAnsi="Wingdings"/>
      </w:rPr>
    </w:lvl>
    <w:lvl w:ilvl="3" w:tplc="77FA2C92">
      <w:start w:val="1"/>
      <w:numFmt w:val="bullet"/>
      <w:lvlText w:val=""/>
      <w:lvlJc w:val="left"/>
      <w:pPr>
        <w:tabs>
          <w:tab w:val="num" w:pos="2880"/>
        </w:tabs>
        <w:ind w:left="2880" w:hanging="360"/>
      </w:pPr>
      <w:rPr>
        <w:rFonts w:ascii="Symbol" w:hAnsi="Symbol"/>
      </w:rPr>
    </w:lvl>
    <w:lvl w:ilvl="4" w:tplc="341C9342">
      <w:start w:val="1"/>
      <w:numFmt w:val="bullet"/>
      <w:lvlText w:val="o"/>
      <w:lvlJc w:val="left"/>
      <w:pPr>
        <w:tabs>
          <w:tab w:val="num" w:pos="3600"/>
        </w:tabs>
        <w:ind w:left="3600" w:hanging="360"/>
      </w:pPr>
      <w:rPr>
        <w:rFonts w:ascii="Courier New" w:hAnsi="Courier New"/>
      </w:rPr>
    </w:lvl>
    <w:lvl w:ilvl="5" w:tplc="BFA80DFC">
      <w:start w:val="1"/>
      <w:numFmt w:val="bullet"/>
      <w:lvlText w:val=""/>
      <w:lvlJc w:val="left"/>
      <w:pPr>
        <w:tabs>
          <w:tab w:val="num" w:pos="4320"/>
        </w:tabs>
        <w:ind w:left="4320" w:hanging="360"/>
      </w:pPr>
      <w:rPr>
        <w:rFonts w:ascii="Wingdings" w:hAnsi="Wingdings"/>
      </w:rPr>
    </w:lvl>
    <w:lvl w:ilvl="6" w:tplc="013496E4">
      <w:start w:val="1"/>
      <w:numFmt w:val="bullet"/>
      <w:lvlText w:val=""/>
      <w:lvlJc w:val="left"/>
      <w:pPr>
        <w:tabs>
          <w:tab w:val="num" w:pos="5040"/>
        </w:tabs>
        <w:ind w:left="5040" w:hanging="360"/>
      </w:pPr>
      <w:rPr>
        <w:rFonts w:ascii="Symbol" w:hAnsi="Symbol"/>
      </w:rPr>
    </w:lvl>
    <w:lvl w:ilvl="7" w:tplc="4E2AEF44">
      <w:start w:val="1"/>
      <w:numFmt w:val="bullet"/>
      <w:lvlText w:val="o"/>
      <w:lvlJc w:val="left"/>
      <w:pPr>
        <w:tabs>
          <w:tab w:val="num" w:pos="5760"/>
        </w:tabs>
        <w:ind w:left="5760" w:hanging="360"/>
      </w:pPr>
      <w:rPr>
        <w:rFonts w:ascii="Courier New" w:hAnsi="Courier New"/>
      </w:rPr>
    </w:lvl>
    <w:lvl w:ilvl="8" w:tplc="91E80DD2">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BA0E26CE">
      <w:start w:val="1"/>
      <w:numFmt w:val="bullet"/>
      <w:lvlText w:val=""/>
      <w:lvlJc w:val="left"/>
      <w:pPr>
        <w:tabs>
          <w:tab w:val="num" w:pos="720"/>
        </w:tabs>
        <w:ind w:left="720" w:hanging="360"/>
      </w:pPr>
      <w:rPr>
        <w:rFonts w:ascii="Symbol" w:hAnsi="Symbol"/>
      </w:rPr>
    </w:lvl>
    <w:lvl w:ilvl="1" w:tplc="185CCFD2">
      <w:start w:val="1"/>
      <w:numFmt w:val="bullet"/>
      <w:lvlText w:val="o"/>
      <w:lvlJc w:val="left"/>
      <w:pPr>
        <w:tabs>
          <w:tab w:val="num" w:pos="1440"/>
        </w:tabs>
        <w:ind w:left="1440" w:hanging="360"/>
      </w:pPr>
      <w:rPr>
        <w:rFonts w:ascii="Courier New" w:hAnsi="Courier New"/>
      </w:rPr>
    </w:lvl>
    <w:lvl w:ilvl="2" w:tplc="5B009440">
      <w:start w:val="1"/>
      <w:numFmt w:val="bullet"/>
      <w:lvlText w:val=""/>
      <w:lvlJc w:val="left"/>
      <w:pPr>
        <w:tabs>
          <w:tab w:val="num" w:pos="2160"/>
        </w:tabs>
        <w:ind w:left="2160" w:hanging="360"/>
      </w:pPr>
      <w:rPr>
        <w:rFonts w:ascii="Wingdings" w:hAnsi="Wingdings"/>
      </w:rPr>
    </w:lvl>
    <w:lvl w:ilvl="3" w:tplc="C0785128">
      <w:start w:val="1"/>
      <w:numFmt w:val="bullet"/>
      <w:lvlText w:val=""/>
      <w:lvlJc w:val="left"/>
      <w:pPr>
        <w:tabs>
          <w:tab w:val="num" w:pos="2880"/>
        </w:tabs>
        <w:ind w:left="2880" w:hanging="360"/>
      </w:pPr>
      <w:rPr>
        <w:rFonts w:ascii="Symbol" w:hAnsi="Symbol"/>
      </w:rPr>
    </w:lvl>
    <w:lvl w:ilvl="4" w:tplc="BD726B74">
      <w:start w:val="1"/>
      <w:numFmt w:val="bullet"/>
      <w:lvlText w:val="o"/>
      <w:lvlJc w:val="left"/>
      <w:pPr>
        <w:tabs>
          <w:tab w:val="num" w:pos="3600"/>
        </w:tabs>
        <w:ind w:left="3600" w:hanging="360"/>
      </w:pPr>
      <w:rPr>
        <w:rFonts w:ascii="Courier New" w:hAnsi="Courier New"/>
      </w:rPr>
    </w:lvl>
    <w:lvl w:ilvl="5" w:tplc="9F0C31FC">
      <w:start w:val="1"/>
      <w:numFmt w:val="bullet"/>
      <w:lvlText w:val=""/>
      <w:lvlJc w:val="left"/>
      <w:pPr>
        <w:tabs>
          <w:tab w:val="num" w:pos="4320"/>
        </w:tabs>
        <w:ind w:left="4320" w:hanging="360"/>
      </w:pPr>
      <w:rPr>
        <w:rFonts w:ascii="Wingdings" w:hAnsi="Wingdings"/>
      </w:rPr>
    </w:lvl>
    <w:lvl w:ilvl="6" w:tplc="1B10B0F2">
      <w:start w:val="1"/>
      <w:numFmt w:val="bullet"/>
      <w:lvlText w:val=""/>
      <w:lvlJc w:val="left"/>
      <w:pPr>
        <w:tabs>
          <w:tab w:val="num" w:pos="5040"/>
        </w:tabs>
        <w:ind w:left="5040" w:hanging="360"/>
      </w:pPr>
      <w:rPr>
        <w:rFonts w:ascii="Symbol" w:hAnsi="Symbol"/>
      </w:rPr>
    </w:lvl>
    <w:lvl w:ilvl="7" w:tplc="CC708092">
      <w:start w:val="1"/>
      <w:numFmt w:val="bullet"/>
      <w:lvlText w:val="o"/>
      <w:lvlJc w:val="left"/>
      <w:pPr>
        <w:tabs>
          <w:tab w:val="num" w:pos="5760"/>
        </w:tabs>
        <w:ind w:left="5760" w:hanging="360"/>
      </w:pPr>
      <w:rPr>
        <w:rFonts w:ascii="Courier New" w:hAnsi="Courier New"/>
      </w:rPr>
    </w:lvl>
    <w:lvl w:ilvl="8" w:tplc="C5E0956C">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CD084506">
      <w:start w:val="1"/>
      <w:numFmt w:val="bullet"/>
      <w:lvlText w:val=""/>
      <w:lvlJc w:val="left"/>
      <w:pPr>
        <w:tabs>
          <w:tab w:val="num" w:pos="720"/>
        </w:tabs>
        <w:ind w:left="720" w:hanging="360"/>
      </w:pPr>
      <w:rPr>
        <w:rFonts w:ascii="Symbol" w:hAnsi="Symbol"/>
      </w:rPr>
    </w:lvl>
    <w:lvl w:ilvl="1" w:tplc="472A90B4">
      <w:start w:val="1"/>
      <w:numFmt w:val="bullet"/>
      <w:lvlText w:val="o"/>
      <w:lvlJc w:val="left"/>
      <w:pPr>
        <w:tabs>
          <w:tab w:val="num" w:pos="1440"/>
        </w:tabs>
        <w:ind w:left="1440" w:hanging="360"/>
      </w:pPr>
      <w:rPr>
        <w:rFonts w:ascii="Courier New" w:hAnsi="Courier New"/>
      </w:rPr>
    </w:lvl>
    <w:lvl w:ilvl="2" w:tplc="D4184BD8">
      <w:start w:val="1"/>
      <w:numFmt w:val="bullet"/>
      <w:lvlText w:val=""/>
      <w:lvlJc w:val="left"/>
      <w:pPr>
        <w:tabs>
          <w:tab w:val="num" w:pos="2160"/>
        </w:tabs>
        <w:ind w:left="2160" w:hanging="360"/>
      </w:pPr>
      <w:rPr>
        <w:rFonts w:ascii="Wingdings" w:hAnsi="Wingdings"/>
      </w:rPr>
    </w:lvl>
    <w:lvl w:ilvl="3" w:tplc="26F62BC4">
      <w:start w:val="1"/>
      <w:numFmt w:val="bullet"/>
      <w:lvlText w:val=""/>
      <w:lvlJc w:val="left"/>
      <w:pPr>
        <w:tabs>
          <w:tab w:val="num" w:pos="2880"/>
        </w:tabs>
        <w:ind w:left="2880" w:hanging="360"/>
      </w:pPr>
      <w:rPr>
        <w:rFonts w:ascii="Symbol" w:hAnsi="Symbol"/>
      </w:rPr>
    </w:lvl>
    <w:lvl w:ilvl="4" w:tplc="5454A150">
      <w:start w:val="1"/>
      <w:numFmt w:val="bullet"/>
      <w:lvlText w:val="o"/>
      <w:lvlJc w:val="left"/>
      <w:pPr>
        <w:tabs>
          <w:tab w:val="num" w:pos="3600"/>
        </w:tabs>
        <w:ind w:left="3600" w:hanging="360"/>
      </w:pPr>
      <w:rPr>
        <w:rFonts w:ascii="Courier New" w:hAnsi="Courier New"/>
      </w:rPr>
    </w:lvl>
    <w:lvl w:ilvl="5" w:tplc="1ED89C82">
      <w:start w:val="1"/>
      <w:numFmt w:val="bullet"/>
      <w:lvlText w:val=""/>
      <w:lvlJc w:val="left"/>
      <w:pPr>
        <w:tabs>
          <w:tab w:val="num" w:pos="4320"/>
        </w:tabs>
        <w:ind w:left="4320" w:hanging="360"/>
      </w:pPr>
      <w:rPr>
        <w:rFonts w:ascii="Wingdings" w:hAnsi="Wingdings"/>
      </w:rPr>
    </w:lvl>
    <w:lvl w:ilvl="6" w:tplc="A430554E">
      <w:start w:val="1"/>
      <w:numFmt w:val="bullet"/>
      <w:lvlText w:val=""/>
      <w:lvlJc w:val="left"/>
      <w:pPr>
        <w:tabs>
          <w:tab w:val="num" w:pos="5040"/>
        </w:tabs>
        <w:ind w:left="5040" w:hanging="360"/>
      </w:pPr>
      <w:rPr>
        <w:rFonts w:ascii="Symbol" w:hAnsi="Symbol"/>
      </w:rPr>
    </w:lvl>
    <w:lvl w:ilvl="7" w:tplc="060AEEBA">
      <w:start w:val="1"/>
      <w:numFmt w:val="bullet"/>
      <w:lvlText w:val="o"/>
      <w:lvlJc w:val="left"/>
      <w:pPr>
        <w:tabs>
          <w:tab w:val="num" w:pos="5760"/>
        </w:tabs>
        <w:ind w:left="5760" w:hanging="360"/>
      </w:pPr>
      <w:rPr>
        <w:rFonts w:ascii="Courier New" w:hAnsi="Courier New"/>
      </w:rPr>
    </w:lvl>
    <w:lvl w:ilvl="8" w:tplc="0F3E1E06">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54D4E058">
      <w:start w:val="1"/>
      <w:numFmt w:val="bullet"/>
      <w:lvlText w:val=""/>
      <w:lvlJc w:val="left"/>
      <w:pPr>
        <w:tabs>
          <w:tab w:val="num" w:pos="720"/>
        </w:tabs>
        <w:ind w:left="720" w:hanging="360"/>
      </w:pPr>
      <w:rPr>
        <w:rFonts w:ascii="Symbol" w:hAnsi="Symbol"/>
      </w:rPr>
    </w:lvl>
    <w:lvl w:ilvl="1" w:tplc="25E640D4">
      <w:start w:val="1"/>
      <w:numFmt w:val="bullet"/>
      <w:lvlText w:val="o"/>
      <w:lvlJc w:val="left"/>
      <w:pPr>
        <w:tabs>
          <w:tab w:val="num" w:pos="1440"/>
        </w:tabs>
        <w:ind w:left="1440" w:hanging="360"/>
      </w:pPr>
      <w:rPr>
        <w:rFonts w:ascii="Courier New" w:hAnsi="Courier New"/>
      </w:rPr>
    </w:lvl>
    <w:lvl w:ilvl="2" w:tplc="5AA85A28">
      <w:start w:val="1"/>
      <w:numFmt w:val="bullet"/>
      <w:lvlText w:val=""/>
      <w:lvlJc w:val="left"/>
      <w:pPr>
        <w:tabs>
          <w:tab w:val="num" w:pos="2160"/>
        </w:tabs>
        <w:ind w:left="2160" w:hanging="360"/>
      </w:pPr>
      <w:rPr>
        <w:rFonts w:ascii="Wingdings" w:hAnsi="Wingdings"/>
      </w:rPr>
    </w:lvl>
    <w:lvl w:ilvl="3" w:tplc="4D96C69A">
      <w:start w:val="1"/>
      <w:numFmt w:val="bullet"/>
      <w:lvlText w:val=""/>
      <w:lvlJc w:val="left"/>
      <w:pPr>
        <w:tabs>
          <w:tab w:val="num" w:pos="2880"/>
        </w:tabs>
        <w:ind w:left="2880" w:hanging="360"/>
      </w:pPr>
      <w:rPr>
        <w:rFonts w:ascii="Symbol" w:hAnsi="Symbol"/>
      </w:rPr>
    </w:lvl>
    <w:lvl w:ilvl="4" w:tplc="B81462AE">
      <w:start w:val="1"/>
      <w:numFmt w:val="bullet"/>
      <w:lvlText w:val="o"/>
      <w:lvlJc w:val="left"/>
      <w:pPr>
        <w:tabs>
          <w:tab w:val="num" w:pos="3600"/>
        </w:tabs>
        <w:ind w:left="3600" w:hanging="360"/>
      </w:pPr>
      <w:rPr>
        <w:rFonts w:ascii="Courier New" w:hAnsi="Courier New"/>
      </w:rPr>
    </w:lvl>
    <w:lvl w:ilvl="5" w:tplc="1996DA8A">
      <w:start w:val="1"/>
      <w:numFmt w:val="bullet"/>
      <w:lvlText w:val=""/>
      <w:lvlJc w:val="left"/>
      <w:pPr>
        <w:tabs>
          <w:tab w:val="num" w:pos="4320"/>
        </w:tabs>
        <w:ind w:left="4320" w:hanging="360"/>
      </w:pPr>
      <w:rPr>
        <w:rFonts w:ascii="Wingdings" w:hAnsi="Wingdings"/>
      </w:rPr>
    </w:lvl>
    <w:lvl w:ilvl="6" w:tplc="650862A4">
      <w:start w:val="1"/>
      <w:numFmt w:val="bullet"/>
      <w:lvlText w:val=""/>
      <w:lvlJc w:val="left"/>
      <w:pPr>
        <w:tabs>
          <w:tab w:val="num" w:pos="5040"/>
        </w:tabs>
        <w:ind w:left="5040" w:hanging="360"/>
      </w:pPr>
      <w:rPr>
        <w:rFonts w:ascii="Symbol" w:hAnsi="Symbol"/>
      </w:rPr>
    </w:lvl>
    <w:lvl w:ilvl="7" w:tplc="9A96DFE6">
      <w:start w:val="1"/>
      <w:numFmt w:val="bullet"/>
      <w:lvlText w:val="o"/>
      <w:lvlJc w:val="left"/>
      <w:pPr>
        <w:tabs>
          <w:tab w:val="num" w:pos="5760"/>
        </w:tabs>
        <w:ind w:left="5760" w:hanging="360"/>
      </w:pPr>
      <w:rPr>
        <w:rFonts w:ascii="Courier New" w:hAnsi="Courier New"/>
      </w:rPr>
    </w:lvl>
    <w:lvl w:ilvl="8" w:tplc="289C5A8C">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DC2C3D4E">
      <w:start w:val="1"/>
      <w:numFmt w:val="bullet"/>
      <w:lvlText w:val=""/>
      <w:lvlJc w:val="left"/>
      <w:pPr>
        <w:tabs>
          <w:tab w:val="num" w:pos="720"/>
        </w:tabs>
        <w:ind w:left="720" w:hanging="360"/>
      </w:pPr>
      <w:rPr>
        <w:rFonts w:ascii="Symbol" w:hAnsi="Symbol"/>
      </w:rPr>
    </w:lvl>
    <w:lvl w:ilvl="1" w:tplc="4E7AF164">
      <w:start w:val="1"/>
      <w:numFmt w:val="bullet"/>
      <w:lvlText w:val="o"/>
      <w:lvlJc w:val="left"/>
      <w:pPr>
        <w:tabs>
          <w:tab w:val="num" w:pos="1440"/>
        </w:tabs>
        <w:ind w:left="1440" w:hanging="360"/>
      </w:pPr>
      <w:rPr>
        <w:rFonts w:ascii="Courier New" w:hAnsi="Courier New"/>
      </w:rPr>
    </w:lvl>
    <w:lvl w:ilvl="2" w:tplc="2B360578">
      <w:start w:val="1"/>
      <w:numFmt w:val="bullet"/>
      <w:lvlText w:val=""/>
      <w:lvlJc w:val="left"/>
      <w:pPr>
        <w:tabs>
          <w:tab w:val="num" w:pos="2160"/>
        </w:tabs>
        <w:ind w:left="2160" w:hanging="360"/>
      </w:pPr>
      <w:rPr>
        <w:rFonts w:ascii="Wingdings" w:hAnsi="Wingdings"/>
      </w:rPr>
    </w:lvl>
    <w:lvl w:ilvl="3" w:tplc="2722A6B6">
      <w:start w:val="1"/>
      <w:numFmt w:val="bullet"/>
      <w:lvlText w:val=""/>
      <w:lvlJc w:val="left"/>
      <w:pPr>
        <w:tabs>
          <w:tab w:val="num" w:pos="2880"/>
        </w:tabs>
        <w:ind w:left="2880" w:hanging="360"/>
      </w:pPr>
      <w:rPr>
        <w:rFonts w:ascii="Symbol" w:hAnsi="Symbol"/>
      </w:rPr>
    </w:lvl>
    <w:lvl w:ilvl="4" w:tplc="11600BE0">
      <w:start w:val="1"/>
      <w:numFmt w:val="bullet"/>
      <w:lvlText w:val="o"/>
      <w:lvlJc w:val="left"/>
      <w:pPr>
        <w:tabs>
          <w:tab w:val="num" w:pos="3600"/>
        </w:tabs>
        <w:ind w:left="3600" w:hanging="360"/>
      </w:pPr>
      <w:rPr>
        <w:rFonts w:ascii="Courier New" w:hAnsi="Courier New"/>
      </w:rPr>
    </w:lvl>
    <w:lvl w:ilvl="5" w:tplc="E714A87A">
      <w:start w:val="1"/>
      <w:numFmt w:val="bullet"/>
      <w:lvlText w:val=""/>
      <w:lvlJc w:val="left"/>
      <w:pPr>
        <w:tabs>
          <w:tab w:val="num" w:pos="4320"/>
        </w:tabs>
        <w:ind w:left="4320" w:hanging="360"/>
      </w:pPr>
      <w:rPr>
        <w:rFonts w:ascii="Wingdings" w:hAnsi="Wingdings"/>
      </w:rPr>
    </w:lvl>
    <w:lvl w:ilvl="6" w:tplc="F760E644">
      <w:start w:val="1"/>
      <w:numFmt w:val="bullet"/>
      <w:lvlText w:val=""/>
      <w:lvlJc w:val="left"/>
      <w:pPr>
        <w:tabs>
          <w:tab w:val="num" w:pos="5040"/>
        </w:tabs>
        <w:ind w:left="5040" w:hanging="360"/>
      </w:pPr>
      <w:rPr>
        <w:rFonts w:ascii="Symbol" w:hAnsi="Symbol"/>
      </w:rPr>
    </w:lvl>
    <w:lvl w:ilvl="7" w:tplc="8528BD8A">
      <w:start w:val="1"/>
      <w:numFmt w:val="bullet"/>
      <w:lvlText w:val="o"/>
      <w:lvlJc w:val="left"/>
      <w:pPr>
        <w:tabs>
          <w:tab w:val="num" w:pos="5760"/>
        </w:tabs>
        <w:ind w:left="5760" w:hanging="360"/>
      </w:pPr>
      <w:rPr>
        <w:rFonts w:ascii="Courier New" w:hAnsi="Courier New"/>
      </w:rPr>
    </w:lvl>
    <w:lvl w:ilvl="8" w:tplc="0B0C2C6E">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5966FD28">
      <w:start w:val="1"/>
      <w:numFmt w:val="bullet"/>
      <w:lvlText w:val=""/>
      <w:lvlJc w:val="left"/>
      <w:pPr>
        <w:tabs>
          <w:tab w:val="num" w:pos="720"/>
        </w:tabs>
        <w:ind w:left="720" w:hanging="360"/>
      </w:pPr>
      <w:rPr>
        <w:rFonts w:ascii="Symbol" w:hAnsi="Symbol"/>
      </w:rPr>
    </w:lvl>
    <w:lvl w:ilvl="1" w:tplc="B17C52B6">
      <w:start w:val="1"/>
      <w:numFmt w:val="bullet"/>
      <w:lvlText w:val="o"/>
      <w:lvlJc w:val="left"/>
      <w:pPr>
        <w:tabs>
          <w:tab w:val="num" w:pos="1440"/>
        </w:tabs>
        <w:ind w:left="1440" w:hanging="360"/>
      </w:pPr>
      <w:rPr>
        <w:rFonts w:ascii="Courier New" w:hAnsi="Courier New"/>
      </w:rPr>
    </w:lvl>
    <w:lvl w:ilvl="2" w:tplc="8FD67F92">
      <w:start w:val="1"/>
      <w:numFmt w:val="bullet"/>
      <w:lvlText w:val=""/>
      <w:lvlJc w:val="left"/>
      <w:pPr>
        <w:tabs>
          <w:tab w:val="num" w:pos="2160"/>
        </w:tabs>
        <w:ind w:left="2160" w:hanging="360"/>
      </w:pPr>
      <w:rPr>
        <w:rFonts w:ascii="Wingdings" w:hAnsi="Wingdings"/>
      </w:rPr>
    </w:lvl>
    <w:lvl w:ilvl="3" w:tplc="6B14489E">
      <w:start w:val="1"/>
      <w:numFmt w:val="bullet"/>
      <w:lvlText w:val=""/>
      <w:lvlJc w:val="left"/>
      <w:pPr>
        <w:tabs>
          <w:tab w:val="num" w:pos="2880"/>
        </w:tabs>
        <w:ind w:left="2880" w:hanging="360"/>
      </w:pPr>
      <w:rPr>
        <w:rFonts w:ascii="Symbol" w:hAnsi="Symbol"/>
      </w:rPr>
    </w:lvl>
    <w:lvl w:ilvl="4" w:tplc="65DAC222">
      <w:start w:val="1"/>
      <w:numFmt w:val="bullet"/>
      <w:lvlText w:val="o"/>
      <w:lvlJc w:val="left"/>
      <w:pPr>
        <w:tabs>
          <w:tab w:val="num" w:pos="3600"/>
        </w:tabs>
        <w:ind w:left="3600" w:hanging="360"/>
      </w:pPr>
      <w:rPr>
        <w:rFonts w:ascii="Courier New" w:hAnsi="Courier New"/>
      </w:rPr>
    </w:lvl>
    <w:lvl w:ilvl="5" w:tplc="3D822400">
      <w:start w:val="1"/>
      <w:numFmt w:val="bullet"/>
      <w:lvlText w:val=""/>
      <w:lvlJc w:val="left"/>
      <w:pPr>
        <w:tabs>
          <w:tab w:val="num" w:pos="4320"/>
        </w:tabs>
        <w:ind w:left="4320" w:hanging="360"/>
      </w:pPr>
      <w:rPr>
        <w:rFonts w:ascii="Wingdings" w:hAnsi="Wingdings"/>
      </w:rPr>
    </w:lvl>
    <w:lvl w:ilvl="6" w:tplc="5CB8861E">
      <w:start w:val="1"/>
      <w:numFmt w:val="bullet"/>
      <w:lvlText w:val=""/>
      <w:lvlJc w:val="left"/>
      <w:pPr>
        <w:tabs>
          <w:tab w:val="num" w:pos="5040"/>
        </w:tabs>
        <w:ind w:left="5040" w:hanging="360"/>
      </w:pPr>
      <w:rPr>
        <w:rFonts w:ascii="Symbol" w:hAnsi="Symbol"/>
      </w:rPr>
    </w:lvl>
    <w:lvl w:ilvl="7" w:tplc="CBB6817C">
      <w:start w:val="1"/>
      <w:numFmt w:val="bullet"/>
      <w:lvlText w:val="o"/>
      <w:lvlJc w:val="left"/>
      <w:pPr>
        <w:tabs>
          <w:tab w:val="num" w:pos="5760"/>
        </w:tabs>
        <w:ind w:left="5760" w:hanging="360"/>
      </w:pPr>
      <w:rPr>
        <w:rFonts w:ascii="Courier New" w:hAnsi="Courier New"/>
      </w:rPr>
    </w:lvl>
    <w:lvl w:ilvl="8" w:tplc="EC921DB0">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475846D0">
      <w:start w:val="1"/>
      <w:numFmt w:val="bullet"/>
      <w:lvlText w:val=""/>
      <w:lvlJc w:val="left"/>
      <w:pPr>
        <w:tabs>
          <w:tab w:val="num" w:pos="720"/>
        </w:tabs>
        <w:ind w:left="720" w:hanging="360"/>
      </w:pPr>
      <w:rPr>
        <w:rFonts w:ascii="Symbol" w:hAnsi="Symbol"/>
      </w:rPr>
    </w:lvl>
    <w:lvl w:ilvl="1" w:tplc="0378527A">
      <w:start w:val="1"/>
      <w:numFmt w:val="bullet"/>
      <w:lvlText w:val="o"/>
      <w:lvlJc w:val="left"/>
      <w:pPr>
        <w:tabs>
          <w:tab w:val="num" w:pos="1440"/>
        </w:tabs>
        <w:ind w:left="1440" w:hanging="360"/>
      </w:pPr>
      <w:rPr>
        <w:rFonts w:ascii="Courier New" w:hAnsi="Courier New"/>
      </w:rPr>
    </w:lvl>
    <w:lvl w:ilvl="2" w:tplc="73FCEBBC">
      <w:start w:val="1"/>
      <w:numFmt w:val="bullet"/>
      <w:lvlText w:val=""/>
      <w:lvlJc w:val="left"/>
      <w:pPr>
        <w:tabs>
          <w:tab w:val="num" w:pos="2160"/>
        </w:tabs>
        <w:ind w:left="2160" w:hanging="360"/>
      </w:pPr>
      <w:rPr>
        <w:rFonts w:ascii="Wingdings" w:hAnsi="Wingdings"/>
      </w:rPr>
    </w:lvl>
    <w:lvl w:ilvl="3" w:tplc="3AE23A98">
      <w:start w:val="1"/>
      <w:numFmt w:val="bullet"/>
      <w:lvlText w:val=""/>
      <w:lvlJc w:val="left"/>
      <w:pPr>
        <w:tabs>
          <w:tab w:val="num" w:pos="2880"/>
        </w:tabs>
        <w:ind w:left="2880" w:hanging="360"/>
      </w:pPr>
      <w:rPr>
        <w:rFonts w:ascii="Symbol" w:hAnsi="Symbol"/>
      </w:rPr>
    </w:lvl>
    <w:lvl w:ilvl="4" w:tplc="4CD84DCE">
      <w:start w:val="1"/>
      <w:numFmt w:val="bullet"/>
      <w:lvlText w:val="o"/>
      <w:lvlJc w:val="left"/>
      <w:pPr>
        <w:tabs>
          <w:tab w:val="num" w:pos="3600"/>
        </w:tabs>
        <w:ind w:left="3600" w:hanging="360"/>
      </w:pPr>
      <w:rPr>
        <w:rFonts w:ascii="Courier New" w:hAnsi="Courier New"/>
      </w:rPr>
    </w:lvl>
    <w:lvl w:ilvl="5" w:tplc="2A1861C0">
      <w:start w:val="1"/>
      <w:numFmt w:val="bullet"/>
      <w:lvlText w:val=""/>
      <w:lvlJc w:val="left"/>
      <w:pPr>
        <w:tabs>
          <w:tab w:val="num" w:pos="4320"/>
        </w:tabs>
        <w:ind w:left="4320" w:hanging="360"/>
      </w:pPr>
      <w:rPr>
        <w:rFonts w:ascii="Wingdings" w:hAnsi="Wingdings"/>
      </w:rPr>
    </w:lvl>
    <w:lvl w:ilvl="6" w:tplc="6D061D22">
      <w:start w:val="1"/>
      <w:numFmt w:val="bullet"/>
      <w:lvlText w:val=""/>
      <w:lvlJc w:val="left"/>
      <w:pPr>
        <w:tabs>
          <w:tab w:val="num" w:pos="5040"/>
        </w:tabs>
        <w:ind w:left="5040" w:hanging="360"/>
      </w:pPr>
      <w:rPr>
        <w:rFonts w:ascii="Symbol" w:hAnsi="Symbol"/>
      </w:rPr>
    </w:lvl>
    <w:lvl w:ilvl="7" w:tplc="E72AFA8E">
      <w:start w:val="1"/>
      <w:numFmt w:val="bullet"/>
      <w:lvlText w:val="o"/>
      <w:lvlJc w:val="left"/>
      <w:pPr>
        <w:tabs>
          <w:tab w:val="num" w:pos="5760"/>
        </w:tabs>
        <w:ind w:left="5760" w:hanging="360"/>
      </w:pPr>
      <w:rPr>
        <w:rFonts w:ascii="Courier New" w:hAnsi="Courier New"/>
      </w:rPr>
    </w:lvl>
    <w:lvl w:ilvl="8" w:tplc="B45E23E6">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8F16E81A">
      <w:start w:val="1"/>
      <w:numFmt w:val="bullet"/>
      <w:lvlText w:val=""/>
      <w:lvlJc w:val="left"/>
      <w:pPr>
        <w:tabs>
          <w:tab w:val="num" w:pos="720"/>
        </w:tabs>
        <w:ind w:left="720" w:hanging="360"/>
      </w:pPr>
      <w:rPr>
        <w:rFonts w:ascii="Symbol" w:hAnsi="Symbol"/>
      </w:rPr>
    </w:lvl>
    <w:lvl w:ilvl="1" w:tplc="E0C8D538">
      <w:start w:val="1"/>
      <w:numFmt w:val="bullet"/>
      <w:lvlText w:val="o"/>
      <w:lvlJc w:val="left"/>
      <w:pPr>
        <w:tabs>
          <w:tab w:val="num" w:pos="1440"/>
        </w:tabs>
        <w:ind w:left="1440" w:hanging="360"/>
      </w:pPr>
      <w:rPr>
        <w:rFonts w:ascii="Courier New" w:hAnsi="Courier New"/>
      </w:rPr>
    </w:lvl>
    <w:lvl w:ilvl="2" w:tplc="6A8E682A">
      <w:start w:val="1"/>
      <w:numFmt w:val="bullet"/>
      <w:lvlText w:val=""/>
      <w:lvlJc w:val="left"/>
      <w:pPr>
        <w:tabs>
          <w:tab w:val="num" w:pos="2160"/>
        </w:tabs>
        <w:ind w:left="2160" w:hanging="360"/>
      </w:pPr>
      <w:rPr>
        <w:rFonts w:ascii="Wingdings" w:hAnsi="Wingdings"/>
      </w:rPr>
    </w:lvl>
    <w:lvl w:ilvl="3" w:tplc="7BC6D3A4">
      <w:start w:val="1"/>
      <w:numFmt w:val="bullet"/>
      <w:lvlText w:val=""/>
      <w:lvlJc w:val="left"/>
      <w:pPr>
        <w:tabs>
          <w:tab w:val="num" w:pos="2880"/>
        </w:tabs>
        <w:ind w:left="2880" w:hanging="360"/>
      </w:pPr>
      <w:rPr>
        <w:rFonts w:ascii="Symbol" w:hAnsi="Symbol"/>
      </w:rPr>
    </w:lvl>
    <w:lvl w:ilvl="4" w:tplc="E5069CA4">
      <w:start w:val="1"/>
      <w:numFmt w:val="bullet"/>
      <w:lvlText w:val="o"/>
      <w:lvlJc w:val="left"/>
      <w:pPr>
        <w:tabs>
          <w:tab w:val="num" w:pos="3600"/>
        </w:tabs>
        <w:ind w:left="3600" w:hanging="360"/>
      </w:pPr>
      <w:rPr>
        <w:rFonts w:ascii="Courier New" w:hAnsi="Courier New"/>
      </w:rPr>
    </w:lvl>
    <w:lvl w:ilvl="5" w:tplc="D9D09C58">
      <w:start w:val="1"/>
      <w:numFmt w:val="bullet"/>
      <w:lvlText w:val=""/>
      <w:lvlJc w:val="left"/>
      <w:pPr>
        <w:tabs>
          <w:tab w:val="num" w:pos="4320"/>
        </w:tabs>
        <w:ind w:left="4320" w:hanging="360"/>
      </w:pPr>
      <w:rPr>
        <w:rFonts w:ascii="Wingdings" w:hAnsi="Wingdings"/>
      </w:rPr>
    </w:lvl>
    <w:lvl w:ilvl="6" w:tplc="4B1CD750">
      <w:start w:val="1"/>
      <w:numFmt w:val="bullet"/>
      <w:lvlText w:val=""/>
      <w:lvlJc w:val="left"/>
      <w:pPr>
        <w:tabs>
          <w:tab w:val="num" w:pos="5040"/>
        </w:tabs>
        <w:ind w:left="5040" w:hanging="360"/>
      </w:pPr>
      <w:rPr>
        <w:rFonts w:ascii="Symbol" w:hAnsi="Symbol"/>
      </w:rPr>
    </w:lvl>
    <w:lvl w:ilvl="7" w:tplc="9DF8CCB8">
      <w:start w:val="1"/>
      <w:numFmt w:val="bullet"/>
      <w:lvlText w:val="o"/>
      <w:lvlJc w:val="left"/>
      <w:pPr>
        <w:tabs>
          <w:tab w:val="num" w:pos="5760"/>
        </w:tabs>
        <w:ind w:left="5760" w:hanging="360"/>
      </w:pPr>
      <w:rPr>
        <w:rFonts w:ascii="Courier New" w:hAnsi="Courier New"/>
      </w:rPr>
    </w:lvl>
    <w:lvl w:ilvl="8" w:tplc="37F637F8">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FD7C4800">
      <w:start w:val="1"/>
      <w:numFmt w:val="bullet"/>
      <w:lvlText w:val=""/>
      <w:lvlJc w:val="left"/>
      <w:pPr>
        <w:tabs>
          <w:tab w:val="num" w:pos="720"/>
        </w:tabs>
        <w:ind w:left="720" w:hanging="360"/>
      </w:pPr>
      <w:rPr>
        <w:rFonts w:ascii="Symbol" w:hAnsi="Symbol"/>
      </w:rPr>
    </w:lvl>
    <w:lvl w:ilvl="1" w:tplc="B9A6C58E">
      <w:start w:val="1"/>
      <w:numFmt w:val="bullet"/>
      <w:lvlText w:val="o"/>
      <w:lvlJc w:val="left"/>
      <w:pPr>
        <w:tabs>
          <w:tab w:val="num" w:pos="1440"/>
        </w:tabs>
        <w:ind w:left="1440" w:hanging="360"/>
      </w:pPr>
      <w:rPr>
        <w:rFonts w:ascii="Courier New" w:hAnsi="Courier New"/>
      </w:rPr>
    </w:lvl>
    <w:lvl w:ilvl="2" w:tplc="8D687426">
      <w:start w:val="1"/>
      <w:numFmt w:val="bullet"/>
      <w:lvlText w:val=""/>
      <w:lvlJc w:val="left"/>
      <w:pPr>
        <w:tabs>
          <w:tab w:val="num" w:pos="2160"/>
        </w:tabs>
        <w:ind w:left="2160" w:hanging="360"/>
      </w:pPr>
      <w:rPr>
        <w:rFonts w:ascii="Wingdings" w:hAnsi="Wingdings"/>
      </w:rPr>
    </w:lvl>
    <w:lvl w:ilvl="3" w:tplc="692C5416">
      <w:start w:val="1"/>
      <w:numFmt w:val="bullet"/>
      <w:lvlText w:val=""/>
      <w:lvlJc w:val="left"/>
      <w:pPr>
        <w:tabs>
          <w:tab w:val="num" w:pos="2880"/>
        </w:tabs>
        <w:ind w:left="2880" w:hanging="360"/>
      </w:pPr>
      <w:rPr>
        <w:rFonts w:ascii="Symbol" w:hAnsi="Symbol"/>
      </w:rPr>
    </w:lvl>
    <w:lvl w:ilvl="4" w:tplc="52B44A8C">
      <w:start w:val="1"/>
      <w:numFmt w:val="bullet"/>
      <w:lvlText w:val="o"/>
      <w:lvlJc w:val="left"/>
      <w:pPr>
        <w:tabs>
          <w:tab w:val="num" w:pos="3600"/>
        </w:tabs>
        <w:ind w:left="3600" w:hanging="360"/>
      </w:pPr>
      <w:rPr>
        <w:rFonts w:ascii="Courier New" w:hAnsi="Courier New"/>
      </w:rPr>
    </w:lvl>
    <w:lvl w:ilvl="5" w:tplc="5A420070">
      <w:start w:val="1"/>
      <w:numFmt w:val="bullet"/>
      <w:lvlText w:val=""/>
      <w:lvlJc w:val="left"/>
      <w:pPr>
        <w:tabs>
          <w:tab w:val="num" w:pos="4320"/>
        </w:tabs>
        <w:ind w:left="4320" w:hanging="360"/>
      </w:pPr>
      <w:rPr>
        <w:rFonts w:ascii="Wingdings" w:hAnsi="Wingdings"/>
      </w:rPr>
    </w:lvl>
    <w:lvl w:ilvl="6" w:tplc="4BA2001E">
      <w:start w:val="1"/>
      <w:numFmt w:val="bullet"/>
      <w:lvlText w:val=""/>
      <w:lvlJc w:val="left"/>
      <w:pPr>
        <w:tabs>
          <w:tab w:val="num" w:pos="5040"/>
        </w:tabs>
        <w:ind w:left="5040" w:hanging="360"/>
      </w:pPr>
      <w:rPr>
        <w:rFonts w:ascii="Symbol" w:hAnsi="Symbol"/>
      </w:rPr>
    </w:lvl>
    <w:lvl w:ilvl="7" w:tplc="FD122712">
      <w:start w:val="1"/>
      <w:numFmt w:val="bullet"/>
      <w:lvlText w:val="o"/>
      <w:lvlJc w:val="left"/>
      <w:pPr>
        <w:tabs>
          <w:tab w:val="num" w:pos="5760"/>
        </w:tabs>
        <w:ind w:left="5760" w:hanging="360"/>
      </w:pPr>
      <w:rPr>
        <w:rFonts w:ascii="Courier New" w:hAnsi="Courier New"/>
      </w:rPr>
    </w:lvl>
    <w:lvl w:ilvl="8" w:tplc="577A404E">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60CA98BE">
      <w:start w:val="1"/>
      <w:numFmt w:val="bullet"/>
      <w:lvlText w:val=""/>
      <w:lvlJc w:val="left"/>
      <w:pPr>
        <w:tabs>
          <w:tab w:val="num" w:pos="720"/>
        </w:tabs>
        <w:ind w:left="720" w:hanging="360"/>
      </w:pPr>
      <w:rPr>
        <w:rFonts w:ascii="Symbol" w:hAnsi="Symbol"/>
      </w:rPr>
    </w:lvl>
    <w:lvl w:ilvl="1" w:tplc="29261792">
      <w:start w:val="1"/>
      <w:numFmt w:val="bullet"/>
      <w:lvlText w:val="o"/>
      <w:lvlJc w:val="left"/>
      <w:pPr>
        <w:tabs>
          <w:tab w:val="num" w:pos="1440"/>
        </w:tabs>
        <w:ind w:left="1440" w:hanging="360"/>
      </w:pPr>
      <w:rPr>
        <w:rFonts w:ascii="Courier New" w:hAnsi="Courier New"/>
      </w:rPr>
    </w:lvl>
    <w:lvl w:ilvl="2" w:tplc="C270F316">
      <w:start w:val="1"/>
      <w:numFmt w:val="bullet"/>
      <w:lvlText w:val=""/>
      <w:lvlJc w:val="left"/>
      <w:pPr>
        <w:tabs>
          <w:tab w:val="num" w:pos="2160"/>
        </w:tabs>
        <w:ind w:left="2160" w:hanging="360"/>
      </w:pPr>
      <w:rPr>
        <w:rFonts w:ascii="Wingdings" w:hAnsi="Wingdings"/>
      </w:rPr>
    </w:lvl>
    <w:lvl w:ilvl="3" w:tplc="2F449CFE">
      <w:start w:val="1"/>
      <w:numFmt w:val="bullet"/>
      <w:lvlText w:val=""/>
      <w:lvlJc w:val="left"/>
      <w:pPr>
        <w:tabs>
          <w:tab w:val="num" w:pos="2880"/>
        </w:tabs>
        <w:ind w:left="2880" w:hanging="360"/>
      </w:pPr>
      <w:rPr>
        <w:rFonts w:ascii="Symbol" w:hAnsi="Symbol"/>
      </w:rPr>
    </w:lvl>
    <w:lvl w:ilvl="4" w:tplc="52A2989E">
      <w:start w:val="1"/>
      <w:numFmt w:val="bullet"/>
      <w:lvlText w:val="o"/>
      <w:lvlJc w:val="left"/>
      <w:pPr>
        <w:tabs>
          <w:tab w:val="num" w:pos="3600"/>
        </w:tabs>
        <w:ind w:left="3600" w:hanging="360"/>
      </w:pPr>
      <w:rPr>
        <w:rFonts w:ascii="Courier New" w:hAnsi="Courier New"/>
      </w:rPr>
    </w:lvl>
    <w:lvl w:ilvl="5" w:tplc="6180C4D2">
      <w:start w:val="1"/>
      <w:numFmt w:val="bullet"/>
      <w:lvlText w:val=""/>
      <w:lvlJc w:val="left"/>
      <w:pPr>
        <w:tabs>
          <w:tab w:val="num" w:pos="4320"/>
        </w:tabs>
        <w:ind w:left="4320" w:hanging="360"/>
      </w:pPr>
      <w:rPr>
        <w:rFonts w:ascii="Wingdings" w:hAnsi="Wingdings"/>
      </w:rPr>
    </w:lvl>
    <w:lvl w:ilvl="6" w:tplc="1E0AC0DE">
      <w:start w:val="1"/>
      <w:numFmt w:val="bullet"/>
      <w:lvlText w:val=""/>
      <w:lvlJc w:val="left"/>
      <w:pPr>
        <w:tabs>
          <w:tab w:val="num" w:pos="5040"/>
        </w:tabs>
        <w:ind w:left="5040" w:hanging="360"/>
      </w:pPr>
      <w:rPr>
        <w:rFonts w:ascii="Symbol" w:hAnsi="Symbol"/>
      </w:rPr>
    </w:lvl>
    <w:lvl w:ilvl="7" w:tplc="A8509A78">
      <w:start w:val="1"/>
      <w:numFmt w:val="bullet"/>
      <w:lvlText w:val="o"/>
      <w:lvlJc w:val="left"/>
      <w:pPr>
        <w:tabs>
          <w:tab w:val="num" w:pos="5760"/>
        </w:tabs>
        <w:ind w:left="5760" w:hanging="360"/>
      </w:pPr>
      <w:rPr>
        <w:rFonts w:ascii="Courier New" w:hAnsi="Courier New"/>
      </w:rPr>
    </w:lvl>
    <w:lvl w:ilvl="8" w:tplc="95A8DAFE">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F836E5FA">
      <w:start w:val="1"/>
      <w:numFmt w:val="bullet"/>
      <w:lvlText w:val=""/>
      <w:lvlJc w:val="left"/>
      <w:pPr>
        <w:tabs>
          <w:tab w:val="num" w:pos="720"/>
        </w:tabs>
        <w:ind w:left="720" w:hanging="360"/>
      </w:pPr>
      <w:rPr>
        <w:rFonts w:ascii="Symbol" w:hAnsi="Symbol"/>
      </w:rPr>
    </w:lvl>
    <w:lvl w:ilvl="1" w:tplc="3D5A22E0">
      <w:start w:val="1"/>
      <w:numFmt w:val="bullet"/>
      <w:lvlText w:val="o"/>
      <w:lvlJc w:val="left"/>
      <w:pPr>
        <w:tabs>
          <w:tab w:val="num" w:pos="1440"/>
        </w:tabs>
        <w:ind w:left="1440" w:hanging="360"/>
      </w:pPr>
      <w:rPr>
        <w:rFonts w:ascii="Courier New" w:hAnsi="Courier New"/>
      </w:rPr>
    </w:lvl>
    <w:lvl w:ilvl="2" w:tplc="6CC2E95E">
      <w:start w:val="1"/>
      <w:numFmt w:val="bullet"/>
      <w:lvlText w:val=""/>
      <w:lvlJc w:val="left"/>
      <w:pPr>
        <w:tabs>
          <w:tab w:val="num" w:pos="2160"/>
        </w:tabs>
        <w:ind w:left="2160" w:hanging="360"/>
      </w:pPr>
      <w:rPr>
        <w:rFonts w:ascii="Wingdings" w:hAnsi="Wingdings"/>
      </w:rPr>
    </w:lvl>
    <w:lvl w:ilvl="3" w:tplc="79C60EBC">
      <w:start w:val="1"/>
      <w:numFmt w:val="bullet"/>
      <w:lvlText w:val=""/>
      <w:lvlJc w:val="left"/>
      <w:pPr>
        <w:tabs>
          <w:tab w:val="num" w:pos="2880"/>
        </w:tabs>
        <w:ind w:left="2880" w:hanging="360"/>
      </w:pPr>
      <w:rPr>
        <w:rFonts w:ascii="Symbol" w:hAnsi="Symbol"/>
      </w:rPr>
    </w:lvl>
    <w:lvl w:ilvl="4" w:tplc="9C3083A0">
      <w:start w:val="1"/>
      <w:numFmt w:val="bullet"/>
      <w:lvlText w:val="o"/>
      <w:lvlJc w:val="left"/>
      <w:pPr>
        <w:tabs>
          <w:tab w:val="num" w:pos="3600"/>
        </w:tabs>
        <w:ind w:left="3600" w:hanging="360"/>
      </w:pPr>
      <w:rPr>
        <w:rFonts w:ascii="Courier New" w:hAnsi="Courier New"/>
      </w:rPr>
    </w:lvl>
    <w:lvl w:ilvl="5" w:tplc="0EB6D740">
      <w:start w:val="1"/>
      <w:numFmt w:val="bullet"/>
      <w:lvlText w:val=""/>
      <w:lvlJc w:val="left"/>
      <w:pPr>
        <w:tabs>
          <w:tab w:val="num" w:pos="4320"/>
        </w:tabs>
        <w:ind w:left="4320" w:hanging="360"/>
      </w:pPr>
      <w:rPr>
        <w:rFonts w:ascii="Wingdings" w:hAnsi="Wingdings"/>
      </w:rPr>
    </w:lvl>
    <w:lvl w:ilvl="6" w:tplc="6164956E">
      <w:start w:val="1"/>
      <w:numFmt w:val="bullet"/>
      <w:lvlText w:val=""/>
      <w:lvlJc w:val="left"/>
      <w:pPr>
        <w:tabs>
          <w:tab w:val="num" w:pos="5040"/>
        </w:tabs>
        <w:ind w:left="5040" w:hanging="360"/>
      </w:pPr>
      <w:rPr>
        <w:rFonts w:ascii="Symbol" w:hAnsi="Symbol"/>
      </w:rPr>
    </w:lvl>
    <w:lvl w:ilvl="7" w:tplc="22B4B5FC">
      <w:start w:val="1"/>
      <w:numFmt w:val="bullet"/>
      <w:lvlText w:val="o"/>
      <w:lvlJc w:val="left"/>
      <w:pPr>
        <w:tabs>
          <w:tab w:val="num" w:pos="5760"/>
        </w:tabs>
        <w:ind w:left="5760" w:hanging="360"/>
      </w:pPr>
      <w:rPr>
        <w:rFonts w:ascii="Courier New" w:hAnsi="Courier New"/>
      </w:rPr>
    </w:lvl>
    <w:lvl w:ilvl="8" w:tplc="292CCCA4">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B072B9F2">
      <w:start w:val="1"/>
      <w:numFmt w:val="bullet"/>
      <w:lvlText w:val=""/>
      <w:lvlJc w:val="left"/>
      <w:pPr>
        <w:tabs>
          <w:tab w:val="num" w:pos="720"/>
        </w:tabs>
        <w:ind w:left="720" w:hanging="360"/>
      </w:pPr>
      <w:rPr>
        <w:rFonts w:ascii="Symbol" w:hAnsi="Symbol"/>
      </w:rPr>
    </w:lvl>
    <w:lvl w:ilvl="1" w:tplc="1D4E8A42">
      <w:start w:val="1"/>
      <w:numFmt w:val="bullet"/>
      <w:lvlText w:val="o"/>
      <w:lvlJc w:val="left"/>
      <w:pPr>
        <w:tabs>
          <w:tab w:val="num" w:pos="1440"/>
        </w:tabs>
        <w:ind w:left="1440" w:hanging="360"/>
      </w:pPr>
      <w:rPr>
        <w:rFonts w:ascii="Courier New" w:hAnsi="Courier New"/>
      </w:rPr>
    </w:lvl>
    <w:lvl w:ilvl="2" w:tplc="7646C822">
      <w:start w:val="1"/>
      <w:numFmt w:val="bullet"/>
      <w:lvlText w:val=""/>
      <w:lvlJc w:val="left"/>
      <w:pPr>
        <w:tabs>
          <w:tab w:val="num" w:pos="2160"/>
        </w:tabs>
        <w:ind w:left="2160" w:hanging="360"/>
      </w:pPr>
      <w:rPr>
        <w:rFonts w:ascii="Wingdings" w:hAnsi="Wingdings"/>
      </w:rPr>
    </w:lvl>
    <w:lvl w:ilvl="3" w:tplc="3564AA56">
      <w:start w:val="1"/>
      <w:numFmt w:val="bullet"/>
      <w:lvlText w:val=""/>
      <w:lvlJc w:val="left"/>
      <w:pPr>
        <w:tabs>
          <w:tab w:val="num" w:pos="2880"/>
        </w:tabs>
        <w:ind w:left="2880" w:hanging="360"/>
      </w:pPr>
      <w:rPr>
        <w:rFonts w:ascii="Symbol" w:hAnsi="Symbol"/>
      </w:rPr>
    </w:lvl>
    <w:lvl w:ilvl="4" w:tplc="1F30FA70">
      <w:start w:val="1"/>
      <w:numFmt w:val="bullet"/>
      <w:lvlText w:val="o"/>
      <w:lvlJc w:val="left"/>
      <w:pPr>
        <w:tabs>
          <w:tab w:val="num" w:pos="3600"/>
        </w:tabs>
        <w:ind w:left="3600" w:hanging="360"/>
      </w:pPr>
      <w:rPr>
        <w:rFonts w:ascii="Courier New" w:hAnsi="Courier New"/>
      </w:rPr>
    </w:lvl>
    <w:lvl w:ilvl="5" w:tplc="28CA46EC">
      <w:start w:val="1"/>
      <w:numFmt w:val="bullet"/>
      <w:lvlText w:val=""/>
      <w:lvlJc w:val="left"/>
      <w:pPr>
        <w:tabs>
          <w:tab w:val="num" w:pos="4320"/>
        </w:tabs>
        <w:ind w:left="4320" w:hanging="360"/>
      </w:pPr>
      <w:rPr>
        <w:rFonts w:ascii="Wingdings" w:hAnsi="Wingdings"/>
      </w:rPr>
    </w:lvl>
    <w:lvl w:ilvl="6" w:tplc="5700F034">
      <w:start w:val="1"/>
      <w:numFmt w:val="bullet"/>
      <w:lvlText w:val=""/>
      <w:lvlJc w:val="left"/>
      <w:pPr>
        <w:tabs>
          <w:tab w:val="num" w:pos="5040"/>
        </w:tabs>
        <w:ind w:left="5040" w:hanging="360"/>
      </w:pPr>
      <w:rPr>
        <w:rFonts w:ascii="Symbol" w:hAnsi="Symbol"/>
      </w:rPr>
    </w:lvl>
    <w:lvl w:ilvl="7" w:tplc="7AE2B3EE">
      <w:start w:val="1"/>
      <w:numFmt w:val="bullet"/>
      <w:lvlText w:val="o"/>
      <w:lvlJc w:val="left"/>
      <w:pPr>
        <w:tabs>
          <w:tab w:val="num" w:pos="5760"/>
        </w:tabs>
        <w:ind w:left="5760" w:hanging="360"/>
      </w:pPr>
      <w:rPr>
        <w:rFonts w:ascii="Courier New" w:hAnsi="Courier New"/>
      </w:rPr>
    </w:lvl>
    <w:lvl w:ilvl="8" w:tplc="496C0F78">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hybridMultilevel"/>
    <w:tmpl w:val="00000019"/>
    <w:lvl w:ilvl="0" w:tplc="399ED9CA">
      <w:start w:val="1"/>
      <w:numFmt w:val="bullet"/>
      <w:lvlText w:val=""/>
      <w:lvlJc w:val="left"/>
      <w:pPr>
        <w:tabs>
          <w:tab w:val="num" w:pos="720"/>
        </w:tabs>
        <w:ind w:left="720" w:hanging="360"/>
      </w:pPr>
      <w:rPr>
        <w:rFonts w:ascii="Symbol" w:hAnsi="Symbol"/>
      </w:rPr>
    </w:lvl>
    <w:lvl w:ilvl="1" w:tplc="D9B81B34">
      <w:start w:val="1"/>
      <w:numFmt w:val="bullet"/>
      <w:lvlText w:val="o"/>
      <w:lvlJc w:val="left"/>
      <w:pPr>
        <w:tabs>
          <w:tab w:val="num" w:pos="1440"/>
        </w:tabs>
        <w:ind w:left="1440" w:hanging="360"/>
      </w:pPr>
      <w:rPr>
        <w:rFonts w:ascii="Courier New" w:hAnsi="Courier New"/>
      </w:rPr>
    </w:lvl>
    <w:lvl w:ilvl="2" w:tplc="10281AA2">
      <w:start w:val="1"/>
      <w:numFmt w:val="bullet"/>
      <w:lvlText w:val=""/>
      <w:lvlJc w:val="left"/>
      <w:pPr>
        <w:tabs>
          <w:tab w:val="num" w:pos="2160"/>
        </w:tabs>
        <w:ind w:left="2160" w:hanging="360"/>
      </w:pPr>
      <w:rPr>
        <w:rFonts w:ascii="Wingdings" w:hAnsi="Wingdings"/>
      </w:rPr>
    </w:lvl>
    <w:lvl w:ilvl="3" w:tplc="3D148AAC">
      <w:start w:val="1"/>
      <w:numFmt w:val="bullet"/>
      <w:lvlText w:val=""/>
      <w:lvlJc w:val="left"/>
      <w:pPr>
        <w:tabs>
          <w:tab w:val="num" w:pos="2880"/>
        </w:tabs>
        <w:ind w:left="2880" w:hanging="360"/>
      </w:pPr>
      <w:rPr>
        <w:rFonts w:ascii="Symbol" w:hAnsi="Symbol"/>
      </w:rPr>
    </w:lvl>
    <w:lvl w:ilvl="4" w:tplc="64A0C10A">
      <w:start w:val="1"/>
      <w:numFmt w:val="bullet"/>
      <w:lvlText w:val="o"/>
      <w:lvlJc w:val="left"/>
      <w:pPr>
        <w:tabs>
          <w:tab w:val="num" w:pos="3600"/>
        </w:tabs>
        <w:ind w:left="3600" w:hanging="360"/>
      </w:pPr>
      <w:rPr>
        <w:rFonts w:ascii="Courier New" w:hAnsi="Courier New"/>
      </w:rPr>
    </w:lvl>
    <w:lvl w:ilvl="5" w:tplc="54E68AD0">
      <w:start w:val="1"/>
      <w:numFmt w:val="bullet"/>
      <w:lvlText w:val=""/>
      <w:lvlJc w:val="left"/>
      <w:pPr>
        <w:tabs>
          <w:tab w:val="num" w:pos="4320"/>
        </w:tabs>
        <w:ind w:left="4320" w:hanging="360"/>
      </w:pPr>
      <w:rPr>
        <w:rFonts w:ascii="Wingdings" w:hAnsi="Wingdings"/>
      </w:rPr>
    </w:lvl>
    <w:lvl w:ilvl="6" w:tplc="ADCCEC80">
      <w:start w:val="1"/>
      <w:numFmt w:val="bullet"/>
      <w:lvlText w:val=""/>
      <w:lvlJc w:val="left"/>
      <w:pPr>
        <w:tabs>
          <w:tab w:val="num" w:pos="5040"/>
        </w:tabs>
        <w:ind w:left="5040" w:hanging="360"/>
      </w:pPr>
      <w:rPr>
        <w:rFonts w:ascii="Symbol" w:hAnsi="Symbol"/>
      </w:rPr>
    </w:lvl>
    <w:lvl w:ilvl="7" w:tplc="7702277A">
      <w:start w:val="1"/>
      <w:numFmt w:val="bullet"/>
      <w:lvlText w:val="o"/>
      <w:lvlJc w:val="left"/>
      <w:pPr>
        <w:tabs>
          <w:tab w:val="num" w:pos="5760"/>
        </w:tabs>
        <w:ind w:left="5760" w:hanging="360"/>
      </w:pPr>
      <w:rPr>
        <w:rFonts w:ascii="Courier New" w:hAnsi="Courier New"/>
      </w:rPr>
    </w:lvl>
    <w:lvl w:ilvl="8" w:tplc="F478257A">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A6FCB218">
      <w:start w:val="1"/>
      <w:numFmt w:val="bullet"/>
      <w:lvlText w:val=""/>
      <w:lvlJc w:val="left"/>
      <w:pPr>
        <w:tabs>
          <w:tab w:val="num" w:pos="720"/>
        </w:tabs>
        <w:ind w:left="720" w:hanging="360"/>
      </w:pPr>
      <w:rPr>
        <w:rFonts w:ascii="Symbol" w:hAnsi="Symbol"/>
      </w:rPr>
    </w:lvl>
    <w:lvl w:ilvl="1" w:tplc="ED6262C6">
      <w:start w:val="1"/>
      <w:numFmt w:val="bullet"/>
      <w:lvlText w:val="o"/>
      <w:lvlJc w:val="left"/>
      <w:pPr>
        <w:tabs>
          <w:tab w:val="num" w:pos="1440"/>
        </w:tabs>
        <w:ind w:left="1440" w:hanging="360"/>
      </w:pPr>
      <w:rPr>
        <w:rFonts w:ascii="Courier New" w:hAnsi="Courier New"/>
      </w:rPr>
    </w:lvl>
    <w:lvl w:ilvl="2" w:tplc="D33897F6">
      <w:start w:val="1"/>
      <w:numFmt w:val="bullet"/>
      <w:lvlText w:val=""/>
      <w:lvlJc w:val="left"/>
      <w:pPr>
        <w:tabs>
          <w:tab w:val="num" w:pos="2160"/>
        </w:tabs>
        <w:ind w:left="2160" w:hanging="360"/>
      </w:pPr>
      <w:rPr>
        <w:rFonts w:ascii="Wingdings" w:hAnsi="Wingdings"/>
      </w:rPr>
    </w:lvl>
    <w:lvl w:ilvl="3" w:tplc="2C8666FA">
      <w:start w:val="1"/>
      <w:numFmt w:val="bullet"/>
      <w:lvlText w:val=""/>
      <w:lvlJc w:val="left"/>
      <w:pPr>
        <w:tabs>
          <w:tab w:val="num" w:pos="2880"/>
        </w:tabs>
        <w:ind w:left="2880" w:hanging="360"/>
      </w:pPr>
      <w:rPr>
        <w:rFonts w:ascii="Symbol" w:hAnsi="Symbol"/>
      </w:rPr>
    </w:lvl>
    <w:lvl w:ilvl="4" w:tplc="1F401C2E">
      <w:start w:val="1"/>
      <w:numFmt w:val="bullet"/>
      <w:lvlText w:val="o"/>
      <w:lvlJc w:val="left"/>
      <w:pPr>
        <w:tabs>
          <w:tab w:val="num" w:pos="3600"/>
        </w:tabs>
        <w:ind w:left="3600" w:hanging="360"/>
      </w:pPr>
      <w:rPr>
        <w:rFonts w:ascii="Courier New" w:hAnsi="Courier New"/>
      </w:rPr>
    </w:lvl>
    <w:lvl w:ilvl="5" w:tplc="89286050">
      <w:start w:val="1"/>
      <w:numFmt w:val="bullet"/>
      <w:lvlText w:val=""/>
      <w:lvlJc w:val="left"/>
      <w:pPr>
        <w:tabs>
          <w:tab w:val="num" w:pos="4320"/>
        </w:tabs>
        <w:ind w:left="4320" w:hanging="360"/>
      </w:pPr>
      <w:rPr>
        <w:rFonts w:ascii="Wingdings" w:hAnsi="Wingdings"/>
      </w:rPr>
    </w:lvl>
    <w:lvl w:ilvl="6" w:tplc="4516D4F0">
      <w:start w:val="1"/>
      <w:numFmt w:val="bullet"/>
      <w:lvlText w:val=""/>
      <w:lvlJc w:val="left"/>
      <w:pPr>
        <w:tabs>
          <w:tab w:val="num" w:pos="5040"/>
        </w:tabs>
        <w:ind w:left="5040" w:hanging="360"/>
      </w:pPr>
      <w:rPr>
        <w:rFonts w:ascii="Symbol" w:hAnsi="Symbol"/>
      </w:rPr>
    </w:lvl>
    <w:lvl w:ilvl="7" w:tplc="92D68040">
      <w:start w:val="1"/>
      <w:numFmt w:val="bullet"/>
      <w:lvlText w:val="o"/>
      <w:lvlJc w:val="left"/>
      <w:pPr>
        <w:tabs>
          <w:tab w:val="num" w:pos="5760"/>
        </w:tabs>
        <w:ind w:left="5760" w:hanging="360"/>
      </w:pPr>
      <w:rPr>
        <w:rFonts w:ascii="Courier New" w:hAnsi="Courier New"/>
      </w:rPr>
    </w:lvl>
    <w:lvl w:ilvl="8" w:tplc="8A0EE130">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32B4AA12">
      <w:start w:val="1"/>
      <w:numFmt w:val="bullet"/>
      <w:lvlText w:val=""/>
      <w:lvlJc w:val="left"/>
      <w:pPr>
        <w:tabs>
          <w:tab w:val="num" w:pos="720"/>
        </w:tabs>
        <w:ind w:left="720" w:hanging="360"/>
      </w:pPr>
      <w:rPr>
        <w:rFonts w:ascii="Symbol" w:hAnsi="Symbol"/>
      </w:rPr>
    </w:lvl>
    <w:lvl w:ilvl="1" w:tplc="0ED08686">
      <w:start w:val="1"/>
      <w:numFmt w:val="bullet"/>
      <w:lvlText w:val="o"/>
      <w:lvlJc w:val="left"/>
      <w:pPr>
        <w:tabs>
          <w:tab w:val="num" w:pos="1440"/>
        </w:tabs>
        <w:ind w:left="1440" w:hanging="360"/>
      </w:pPr>
      <w:rPr>
        <w:rFonts w:ascii="Courier New" w:hAnsi="Courier New"/>
      </w:rPr>
    </w:lvl>
    <w:lvl w:ilvl="2" w:tplc="41049E04">
      <w:start w:val="1"/>
      <w:numFmt w:val="bullet"/>
      <w:lvlText w:val=""/>
      <w:lvlJc w:val="left"/>
      <w:pPr>
        <w:tabs>
          <w:tab w:val="num" w:pos="2160"/>
        </w:tabs>
        <w:ind w:left="2160" w:hanging="360"/>
      </w:pPr>
      <w:rPr>
        <w:rFonts w:ascii="Wingdings" w:hAnsi="Wingdings"/>
      </w:rPr>
    </w:lvl>
    <w:lvl w:ilvl="3" w:tplc="87D43E8E">
      <w:start w:val="1"/>
      <w:numFmt w:val="bullet"/>
      <w:lvlText w:val=""/>
      <w:lvlJc w:val="left"/>
      <w:pPr>
        <w:tabs>
          <w:tab w:val="num" w:pos="2880"/>
        </w:tabs>
        <w:ind w:left="2880" w:hanging="360"/>
      </w:pPr>
      <w:rPr>
        <w:rFonts w:ascii="Symbol" w:hAnsi="Symbol"/>
      </w:rPr>
    </w:lvl>
    <w:lvl w:ilvl="4" w:tplc="3E1C249E">
      <w:start w:val="1"/>
      <w:numFmt w:val="bullet"/>
      <w:lvlText w:val="o"/>
      <w:lvlJc w:val="left"/>
      <w:pPr>
        <w:tabs>
          <w:tab w:val="num" w:pos="3600"/>
        </w:tabs>
        <w:ind w:left="3600" w:hanging="360"/>
      </w:pPr>
      <w:rPr>
        <w:rFonts w:ascii="Courier New" w:hAnsi="Courier New"/>
      </w:rPr>
    </w:lvl>
    <w:lvl w:ilvl="5" w:tplc="45EE1DAE">
      <w:start w:val="1"/>
      <w:numFmt w:val="bullet"/>
      <w:lvlText w:val=""/>
      <w:lvlJc w:val="left"/>
      <w:pPr>
        <w:tabs>
          <w:tab w:val="num" w:pos="4320"/>
        </w:tabs>
        <w:ind w:left="4320" w:hanging="360"/>
      </w:pPr>
      <w:rPr>
        <w:rFonts w:ascii="Wingdings" w:hAnsi="Wingdings"/>
      </w:rPr>
    </w:lvl>
    <w:lvl w:ilvl="6" w:tplc="0A32628E">
      <w:start w:val="1"/>
      <w:numFmt w:val="bullet"/>
      <w:lvlText w:val=""/>
      <w:lvlJc w:val="left"/>
      <w:pPr>
        <w:tabs>
          <w:tab w:val="num" w:pos="5040"/>
        </w:tabs>
        <w:ind w:left="5040" w:hanging="360"/>
      </w:pPr>
      <w:rPr>
        <w:rFonts w:ascii="Symbol" w:hAnsi="Symbol"/>
      </w:rPr>
    </w:lvl>
    <w:lvl w:ilvl="7" w:tplc="37AA034C">
      <w:start w:val="1"/>
      <w:numFmt w:val="bullet"/>
      <w:lvlText w:val="o"/>
      <w:lvlJc w:val="left"/>
      <w:pPr>
        <w:tabs>
          <w:tab w:val="num" w:pos="5760"/>
        </w:tabs>
        <w:ind w:left="5760" w:hanging="360"/>
      </w:pPr>
      <w:rPr>
        <w:rFonts w:ascii="Courier New" w:hAnsi="Courier New"/>
      </w:rPr>
    </w:lvl>
    <w:lvl w:ilvl="8" w:tplc="FD624B10">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C"/>
    <w:lvl w:ilvl="0" w:tplc="EE749BE8">
      <w:start w:val="1"/>
      <w:numFmt w:val="bullet"/>
      <w:lvlText w:val=""/>
      <w:lvlJc w:val="left"/>
      <w:pPr>
        <w:tabs>
          <w:tab w:val="num" w:pos="720"/>
        </w:tabs>
        <w:ind w:left="720" w:hanging="360"/>
      </w:pPr>
      <w:rPr>
        <w:rFonts w:ascii="Symbol" w:hAnsi="Symbol"/>
      </w:rPr>
    </w:lvl>
    <w:lvl w:ilvl="1" w:tplc="96547D2E">
      <w:start w:val="1"/>
      <w:numFmt w:val="bullet"/>
      <w:lvlText w:val="o"/>
      <w:lvlJc w:val="left"/>
      <w:pPr>
        <w:tabs>
          <w:tab w:val="num" w:pos="1440"/>
        </w:tabs>
        <w:ind w:left="1440" w:hanging="360"/>
      </w:pPr>
      <w:rPr>
        <w:rFonts w:ascii="Courier New" w:hAnsi="Courier New"/>
      </w:rPr>
    </w:lvl>
    <w:lvl w:ilvl="2" w:tplc="C8AA9504">
      <w:start w:val="1"/>
      <w:numFmt w:val="bullet"/>
      <w:lvlText w:val=""/>
      <w:lvlJc w:val="left"/>
      <w:pPr>
        <w:tabs>
          <w:tab w:val="num" w:pos="2160"/>
        </w:tabs>
        <w:ind w:left="2160" w:hanging="360"/>
      </w:pPr>
      <w:rPr>
        <w:rFonts w:ascii="Wingdings" w:hAnsi="Wingdings"/>
      </w:rPr>
    </w:lvl>
    <w:lvl w:ilvl="3" w:tplc="66B822C4">
      <w:start w:val="1"/>
      <w:numFmt w:val="bullet"/>
      <w:lvlText w:val=""/>
      <w:lvlJc w:val="left"/>
      <w:pPr>
        <w:tabs>
          <w:tab w:val="num" w:pos="2880"/>
        </w:tabs>
        <w:ind w:left="2880" w:hanging="360"/>
      </w:pPr>
      <w:rPr>
        <w:rFonts w:ascii="Symbol" w:hAnsi="Symbol"/>
      </w:rPr>
    </w:lvl>
    <w:lvl w:ilvl="4" w:tplc="13FAD74C">
      <w:start w:val="1"/>
      <w:numFmt w:val="bullet"/>
      <w:lvlText w:val="o"/>
      <w:lvlJc w:val="left"/>
      <w:pPr>
        <w:tabs>
          <w:tab w:val="num" w:pos="3600"/>
        </w:tabs>
        <w:ind w:left="3600" w:hanging="360"/>
      </w:pPr>
      <w:rPr>
        <w:rFonts w:ascii="Courier New" w:hAnsi="Courier New"/>
      </w:rPr>
    </w:lvl>
    <w:lvl w:ilvl="5" w:tplc="1688E656">
      <w:start w:val="1"/>
      <w:numFmt w:val="bullet"/>
      <w:lvlText w:val=""/>
      <w:lvlJc w:val="left"/>
      <w:pPr>
        <w:tabs>
          <w:tab w:val="num" w:pos="4320"/>
        </w:tabs>
        <w:ind w:left="4320" w:hanging="360"/>
      </w:pPr>
      <w:rPr>
        <w:rFonts w:ascii="Wingdings" w:hAnsi="Wingdings"/>
      </w:rPr>
    </w:lvl>
    <w:lvl w:ilvl="6" w:tplc="0F7C5ABA">
      <w:start w:val="1"/>
      <w:numFmt w:val="bullet"/>
      <w:lvlText w:val=""/>
      <w:lvlJc w:val="left"/>
      <w:pPr>
        <w:tabs>
          <w:tab w:val="num" w:pos="5040"/>
        </w:tabs>
        <w:ind w:left="5040" w:hanging="360"/>
      </w:pPr>
      <w:rPr>
        <w:rFonts w:ascii="Symbol" w:hAnsi="Symbol"/>
      </w:rPr>
    </w:lvl>
    <w:lvl w:ilvl="7" w:tplc="2D80EE06">
      <w:start w:val="1"/>
      <w:numFmt w:val="bullet"/>
      <w:lvlText w:val="o"/>
      <w:lvlJc w:val="left"/>
      <w:pPr>
        <w:tabs>
          <w:tab w:val="num" w:pos="5760"/>
        </w:tabs>
        <w:ind w:left="5760" w:hanging="360"/>
      </w:pPr>
      <w:rPr>
        <w:rFonts w:ascii="Courier New" w:hAnsi="Courier New"/>
      </w:rPr>
    </w:lvl>
    <w:lvl w:ilvl="8" w:tplc="07500BBC">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hybridMultilevel"/>
    <w:tmpl w:val="0000001D"/>
    <w:lvl w:ilvl="0" w:tplc="1892D8DC">
      <w:start w:val="1"/>
      <w:numFmt w:val="bullet"/>
      <w:lvlText w:val=""/>
      <w:lvlJc w:val="left"/>
      <w:pPr>
        <w:tabs>
          <w:tab w:val="num" w:pos="720"/>
        </w:tabs>
        <w:ind w:left="720" w:hanging="360"/>
      </w:pPr>
      <w:rPr>
        <w:rFonts w:ascii="Symbol" w:hAnsi="Symbol"/>
      </w:rPr>
    </w:lvl>
    <w:lvl w:ilvl="1" w:tplc="18D05E20">
      <w:start w:val="1"/>
      <w:numFmt w:val="bullet"/>
      <w:lvlText w:val="o"/>
      <w:lvlJc w:val="left"/>
      <w:pPr>
        <w:tabs>
          <w:tab w:val="num" w:pos="1440"/>
        </w:tabs>
        <w:ind w:left="1440" w:hanging="360"/>
      </w:pPr>
      <w:rPr>
        <w:rFonts w:ascii="Courier New" w:hAnsi="Courier New"/>
      </w:rPr>
    </w:lvl>
    <w:lvl w:ilvl="2" w:tplc="5986F3D4">
      <w:start w:val="1"/>
      <w:numFmt w:val="bullet"/>
      <w:lvlText w:val=""/>
      <w:lvlJc w:val="left"/>
      <w:pPr>
        <w:tabs>
          <w:tab w:val="num" w:pos="2160"/>
        </w:tabs>
        <w:ind w:left="2160" w:hanging="360"/>
      </w:pPr>
      <w:rPr>
        <w:rFonts w:ascii="Wingdings" w:hAnsi="Wingdings"/>
      </w:rPr>
    </w:lvl>
    <w:lvl w:ilvl="3" w:tplc="A9E8C0D6">
      <w:start w:val="1"/>
      <w:numFmt w:val="bullet"/>
      <w:lvlText w:val=""/>
      <w:lvlJc w:val="left"/>
      <w:pPr>
        <w:tabs>
          <w:tab w:val="num" w:pos="2880"/>
        </w:tabs>
        <w:ind w:left="2880" w:hanging="360"/>
      </w:pPr>
      <w:rPr>
        <w:rFonts w:ascii="Symbol" w:hAnsi="Symbol"/>
      </w:rPr>
    </w:lvl>
    <w:lvl w:ilvl="4" w:tplc="76E828D8">
      <w:start w:val="1"/>
      <w:numFmt w:val="bullet"/>
      <w:lvlText w:val="o"/>
      <w:lvlJc w:val="left"/>
      <w:pPr>
        <w:tabs>
          <w:tab w:val="num" w:pos="3600"/>
        </w:tabs>
        <w:ind w:left="3600" w:hanging="360"/>
      </w:pPr>
      <w:rPr>
        <w:rFonts w:ascii="Courier New" w:hAnsi="Courier New"/>
      </w:rPr>
    </w:lvl>
    <w:lvl w:ilvl="5" w:tplc="509C0042">
      <w:start w:val="1"/>
      <w:numFmt w:val="bullet"/>
      <w:lvlText w:val=""/>
      <w:lvlJc w:val="left"/>
      <w:pPr>
        <w:tabs>
          <w:tab w:val="num" w:pos="4320"/>
        </w:tabs>
        <w:ind w:left="4320" w:hanging="360"/>
      </w:pPr>
      <w:rPr>
        <w:rFonts w:ascii="Wingdings" w:hAnsi="Wingdings"/>
      </w:rPr>
    </w:lvl>
    <w:lvl w:ilvl="6" w:tplc="234A1F3E">
      <w:start w:val="1"/>
      <w:numFmt w:val="bullet"/>
      <w:lvlText w:val=""/>
      <w:lvlJc w:val="left"/>
      <w:pPr>
        <w:tabs>
          <w:tab w:val="num" w:pos="5040"/>
        </w:tabs>
        <w:ind w:left="5040" w:hanging="360"/>
      </w:pPr>
      <w:rPr>
        <w:rFonts w:ascii="Symbol" w:hAnsi="Symbol"/>
      </w:rPr>
    </w:lvl>
    <w:lvl w:ilvl="7" w:tplc="D122B788">
      <w:start w:val="1"/>
      <w:numFmt w:val="bullet"/>
      <w:lvlText w:val="o"/>
      <w:lvlJc w:val="left"/>
      <w:pPr>
        <w:tabs>
          <w:tab w:val="num" w:pos="5760"/>
        </w:tabs>
        <w:ind w:left="5760" w:hanging="360"/>
      </w:pPr>
      <w:rPr>
        <w:rFonts w:ascii="Courier New" w:hAnsi="Courier New"/>
      </w:rPr>
    </w:lvl>
    <w:lvl w:ilvl="8" w:tplc="4AA8A4E6">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E"/>
    <w:multiLevelType w:val="hybridMultilevel"/>
    <w:tmpl w:val="0000001E"/>
    <w:lvl w:ilvl="0" w:tplc="6CA43118">
      <w:start w:val="1"/>
      <w:numFmt w:val="bullet"/>
      <w:lvlText w:val=""/>
      <w:lvlJc w:val="left"/>
      <w:pPr>
        <w:tabs>
          <w:tab w:val="num" w:pos="720"/>
        </w:tabs>
        <w:ind w:left="720" w:hanging="360"/>
      </w:pPr>
      <w:rPr>
        <w:rFonts w:ascii="Symbol" w:hAnsi="Symbol"/>
      </w:rPr>
    </w:lvl>
    <w:lvl w:ilvl="1" w:tplc="EE6A2048">
      <w:start w:val="1"/>
      <w:numFmt w:val="bullet"/>
      <w:lvlText w:val="o"/>
      <w:lvlJc w:val="left"/>
      <w:pPr>
        <w:tabs>
          <w:tab w:val="num" w:pos="1440"/>
        </w:tabs>
        <w:ind w:left="1440" w:hanging="360"/>
      </w:pPr>
      <w:rPr>
        <w:rFonts w:ascii="Courier New" w:hAnsi="Courier New"/>
      </w:rPr>
    </w:lvl>
    <w:lvl w:ilvl="2" w:tplc="B28A049E">
      <w:start w:val="1"/>
      <w:numFmt w:val="bullet"/>
      <w:lvlText w:val=""/>
      <w:lvlJc w:val="left"/>
      <w:pPr>
        <w:tabs>
          <w:tab w:val="num" w:pos="2160"/>
        </w:tabs>
        <w:ind w:left="2160" w:hanging="360"/>
      </w:pPr>
      <w:rPr>
        <w:rFonts w:ascii="Wingdings" w:hAnsi="Wingdings"/>
      </w:rPr>
    </w:lvl>
    <w:lvl w:ilvl="3" w:tplc="9A4AB064">
      <w:start w:val="1"/>
      <w:numFmt w:val="bullet"/>
      <w:lvlText w:val=""/>
      <w:lvlJc w:val="left"/>
      <w:pPr>
        <w:tabs>
          <w:tab w:val="num" w:pos="2880"/>
        </w:tabs>
        <w:ind w:left="2880" w:hanging="360"/>
      </w:pPr>
      <w:rPr>
        <w:rFonts w:ascii="Symbol" w:hAnsi="Symbol"/>
      </w:rPr>
    </w:lvl>
    <w:lvl w:ilvl="4" w:tplc="7146E758">
      <w:start w:val="1"/>
      <w:numFmt w:val="bullet"/>
      <w:lvlText w:val="o"/>
      <w:lvlJc w:val="left"/>
      <w:pPr>
        <w:tabs>
          <w:tab w:val="num" w:pos="3600"/>
        </w:tabs>
        <w:ind w:left="3600" w:hanging="360"/>
      </w:pPr>
      <w:rPr>
        <w:rFonts w:ascii="Courier New" w:hAnsi="Courier New"/>
      </w:rPr>
    </w:lvl>
    <w:lvl w:ilvl="5" w:tplc="E084DBF4">
      <w:start w:val="1"/>
      <w:numFmt w:val="bullet"/>
      <w:lvlText w:val=""/>
      <w:lvlJc w:val="left"/>
      <w:pPr>
        <w:tabs>
          <w:tab w:val="num" w:pos="4320"/>
        </w:tabs>
        <w:ind w:left="4320" w:hanging="360"/>
      </w:pPr>
      <w:rPr>
        <w:rFonts w:ascii="Wingdings" w:hAnsi="Wingdings"/>
      </w:rPr>
    </w:lvl>
    <w:lvl w:ilvl="6" w:tplc="C19E6212">
      <w:start w:val="1"/>
      <w:numFmt w:val="bullet"/>
      <w:lvlText w:val=""/>
      <w:lvlJc w:val="left"/>
      <w:pPr>
        <w:tabs>
          <w:tab w:val="num" w:pos="5040"/>
        </w:tabs>
        <w:ind w:left="5040" w:hanging="360"/>
      </w:pPr>
      <w:rPr>
        <w:rFonts w:ascii="Symbol" w:hAnsi="Symbol"/>
      </w:rPr>
    </w:lvl>
    <w:lvl w:ilvl="7" w:tplc="C5C00B40">
      <w:start w:val="1"/>
      <w:numFmt w:val="bullet"/>
      <w:lvlText w:val="o"/>
      <w:lvlJc w:val="left"/>
      <w:pPr>
        <w:tabs>
          <w:tab w:val="num" w:pos="5760"/>
        </w:tabs>
        <w:ind w:left="5760" w:hanging="360"/>
      </w:pPr>
      <w:rPr>
        <w:rFonts w:ascii="Courier New" w:hAnsi="Courier New"/>
      </w:rPr>
    </w:lvl>
    <w:lvl w:ilvl="8" w:tplc="F9F61EB8">
      <w:start w:val="1"/>
      <w:numFmt w:val="bullet"/>
      <w:lvlText w:val=""/>
      <w:lvlJc w:val="left"/>
      <w:pPr>
        <w:tabs>
          <w:tab w:val="num" w:pos="6480"/>
        </w:tabs>
        <w:ind w:left="6480" w:hanging="360"/>
      </w:pPr>
      <w:rPr>
        <w:rFonts w:ascii="Wingdings" w:hAnsi="Wingdings"/>
      </w:rPr>
    </w:lvl>
  </w:abstractNum>
  <w:abstractNum w:abstractNumId="30" w15:restartNumberingAfterBreak="0">
    <w:nsid w:val="0000001F"/>
    <w:multiLevelType w:val="hybridMultilevel"/>
    <w:tmpl w:val="0000001F"/>
    <w:lvl w:ilvl="0" w:tplc="C3AE5C0A">
      <w:start w:val="1"/>
      <w:numFmt w:val="bullet"/>
      <w:lvlText w:val=""/>
      <w:lvlJc w:val="left"/>
      <w:pPr>
        <w:tabs>
          <w:tab w:val="num" w:pos="720"/>
        </w:tabs>
        <w:ind w:left="720" w:hanging="360"/>
      </w:pPr>
      <w:rPr>
        <w:rFonts w:ascii="Symbol" w:hAnsi="Symbol"/>
      </w:rPr>
    </w:lvl>
    <w:lvl w:ilvl="1" w:tplc="4552E398">
      <w:start w:val="1"/>
      <w:numFmt w:val="bullet"/>
      <w:lvlText w:val="o"/>
      <w:lvlJc w:val="left"/>
      <w:pPr>
        <w:tabs>
          <w:tab w:val="num" w:pos="1440"/>
        </w:tabs>
        <w:ind w:left="1440" w:hanging="360"/>
      </w:pPr>
      <w:rPr>
        <w:rFonts w:ascii="Courier New" w:hAnsi="Courier New"/>
      </w:rPr>
    </w:lvl>
    <w:lvl w:ilvl="2" w:tplc="BEA2C0AE">
      <w:start w:val="1"/>
      <w:numFmt w:val="bullet"/>
      <w:lvlText w:val=""/>
      <w:lvlJc w:val="left"/>
      <w:pPr>
        <w:tabs>
          <w:tab w:val="num" w:pos="2160"/>
        </w:tabs>
        <w:ind w:left="2160" w:hanging="360"/>
      </w:pPr>
      <w:rPr>
        <w:rFonts w:ascii="Wingdings" w:hAnsi="Wingdings"/>
      </w:rPr>
    </w:lvl>
    <w:lvl w:ilvl="3" w:tplc="772673B0">
      <w:start w:val="1"/>
      <w:numFmt w:val="bullet"/>
      <w:lvlText w:val=""/>
      <w:lvlJc w:val="left"/>
      <w:pPr>
        <w:tabs>
          <w:tab w:val="num" w:pos="2880"/>
        </w:tabs>
        <w:ind w:left="2880" w:hanging="360"/>
      </w:pPr>
      <w:rPr>
        <w:rFonts w:ascii="Symbol" w:hAnsi="Symbol"/>
      </w:rPr>
    </w:lvl>
    <w:lvl w:ilvl="4" w:tplc="8F16E3F8">
      <w:start w:val="1"/>
      <w:numFmt w:val="bullet"/>
      <w:lvlText w:val="o"/>
      <w:lvlJc w:val="left"/>
      <w:pPr>
        <w:tabs>
          <w:tab w:val="num" w:pos="3600"/>
        </w:tabs>
        <w:ind w:left="3600" w:hanging="360"/>
      </w:pPr>
      <w:rPr>
        <w:rFonts w:ascii="Courier New" w:hAnsi="Courier New"/>
      </w:rPr>
    </w:lvl>
    <w:lvl w:ilvl="5" w:tplc="5ECC26BE">
      <w:start w:val="1"/>
      <w:numFmt w:val="bullet"/>
      <w:lvlText w:val=""/>
      <w:lvlJc w:val="left"/>
      <w:pPr>
        <w:tabs>
          <w:tab w:val="num" w:pos="4320"/>
        </w:tabs>
        <w:ind w:left="4320" w:hanging="360"/>
      </w:pPr>
      <w:rPr>
        <w:rFonts w:ascii="Wingdings" w:hAnsi="Wingdings"/>
      </w:rPr>
    </w:lvl>
    <w:lvl w:ilvl="6" w:tplc="9934CA16">
      <w:start w:val="1"/>
      <w:numFmt w:val="bullet"/>
      <w:lvlText w:val=""/>
      <w:lvlJc w:val="left"/>
      <w:pPr>
        <w:tabs>
          <w:tab w:val="num" w:pos="5040"/>
        </w:tabs>
        <w:ind w:left="5040" w:hanging="360"/>
      </w:pPr>
      <w:rPr>
        <w:rFonts w:ascii="Symbol" w:hAnsi="Symbol"/>
      </w:rPr>
    </w:lvl>
    <w:lvl w:ilvl="7" w:tplc="24705DDC">
      <w:start w:val="1"/>
      <w:numFmt w:val="bullet"/>
      <w:lvlText w:val="o"/>
      <w:lvlJc w:val="left"/>
      <w:pPr>
        <w:tabs>
          <w:tab w:val="num" w:pos="5760"/>
        </w:tabs>
        <w:ind w:left="5760" w:hanging="360"/>
      </w:pPr>
      <w:rPr>
        <w:rFonts w:ascii="Courier New" w:hAnsi="Courier New"/>
      </w:rPr>
    </w:lvl>
    <w:lvl w:ilvl="8" w:tplc="43DEE864">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0"/>
    <w:multiLevelType w:val="hybridMultilevel"/>
    <w:tmpl w:val="00000020"/>
    <w:lvl w:ilvl="0" w:tplc="C3C2A5DE">
      <w:start w:val="1"/>
      <w:numFmt w:val="bullet"/>
      <w:lvlText w:val=""/>
      <w:lvlJc w:val="left"/>
      <w:pPr>
        <w:tabs>
          <w:tab w:val="num" w:pos="720"/>
        </w:tabs>
        <w:ind w:left="720" w:hanging="360"/>
      </w:pPr>
      <w:rPr>
        <w:rFonts w:ascii="Symbol" w:hAnsi="Symbol"/>
      </w:rPr>
    </w:lvl>
    <w:lvl w:ilvl="1" w:tplc="C9928EBC">
      <w:start w:val="1"/>
      <w:numFmt w:val="bullet"/>
      <w:lvlText w:val="o"/>
      <w:lvlJc w:val="left"/>
      <w:pPr>
        <w:tabs>
          <w:tab w:val="num" w:pos="1440"/>
        </w:tabs>
        <w:ind w:left="1440" w:hanging="360"/>
      </w:pPr>
      <w:rPr>
        <w:rFonts w:ascii="Courier New" w:hAnsi="Courier New"/>
      </w:rPr>
    </w:lvl>
    <w:lvl w:ilvl="2" w:tplc="3652799A">
      <w:start w:val="1"/>
      <w:numFmt w:val="bullet"/>
      <w:lvlText w:val=""/>
      <w:lvlJc w:val="left"/>
      <w:pPr>
        <w:tabs>
          <w:tab w:val="num" w:pos="2160"/>
        </w:tabs>
        <w:ind w:left="2160" w:hanging="360"/>
      </w:pPr>
      <w:rPr>
        <w:rFonts w:ascii="Wingdings" w:hAnsi="Wingdings"/>
      </w:rPr>
    </w:lvl>
    <w:lvl w:ilvl="3" w:tplc="A39AF566">
      <w:start w:val="1"/>
      <w:numFmt w:val="bullet"/>
      <w:lvlText w:val=""/>
      <w:lvlJc w:val="left"/>
      <w:pPr>
        <w:tabs>
          <w:tab w:val="num" w:pos="2880"/>
        </w:tabs>
        <w:ind w:left="2880" w:hanging="360"/>
      </w:pPr>
      <w:rPr>
        <w:rFonts w:ascii="Symbol" w:hAnsi="Symbol"/>
      </w:rPr>
    </w:lvl>
    <w:lvl w:ilvl="4" w:tplc="F022DC16">
      <w:start w:val="1"/>
      <w:numFmt w:val="bullet"/>
      <w:lvlText w:val="o"/>
      <w:lvlJc w:val="left"/>
      <w:pPr>
        <w:tabs>
          <w:tab w:val="num" w:pos="3600"/>
        </w:tabs>
        <w:ind w:left="3600" w:hanging="360"/>
      </w:pPr>
      <w:rPr>
        <w:rFonts w:ascii="Courier New" w:hAnsi="Courier New"/>
      </w:rPr>
    </w:lvl>
    <w:lvl w:ilvl="5" w:tplc="D30ABF92">
      <w:start w:val="1"/>
      <w:numFmt w:val="bullet"/>
      <w:lvlText w:val=""/>
      <w:lvlJc w:val="left"/>
      <w:pPr>
        <w:tabs>
          <w:tab w:val="num" w:pos="4320"/>
        </w:tabs>
        <w:ind w:left="4320" w:hanging="360"/>
      </w:pPr>
      <w:rPr>
        <w:rFonts w:ascii="Wingdings" w:hAnsi="Wingdings"/>
      </w:rPr>
    </w:lvl>
    <w:lvl w:ilvl="6" w:tplc="DE309746">
      <w:start w:val="1"/>
      <w:numFmt w:val="bullet"/>
      <w:lvlText w:val=""/>
      <w:lvlJc w:val="left"/>
      <w:pPr>
        <w:tabs>
          <w:tab w:val="num" w:pos="5040"/>
        </w:tabs>
        <w:ind w:left="5040" w:hanging="360"/>
      </w:pPr>
      <w:rPr>
        <w:rFonts w:ascii="Symbol" w:hAnsi="Symbol"/>
      </w:rPr>
    </w:lvl>
    <w:lvl w:ilvl="7" w:tplc="DE921E32">
      <w:start w:val="1"/>
      <w:numFmt w:val="bullet"/>
      <w:lvlText w:val="o"/>
      <w:lvlJc w:val="left"/>
      <w:pPr>
        <w:tabs>
          <w:tab w:val="num" w:pos="5760"/>
        </w:tabs>
        <w:ind w:left="5760" w:hanging="360"/>
      </w:pPr>
      <w:rPr>
        <w:rFonts w:ascii="Courier New" w:hAnsi="Courier New"/>
      </w:rPr>
    </w:lvl>
    <w:lvl w:ilvl="8" w:tplc="DC0C38BC">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1"/>
    <w:multiLevelType w:val="hybridMultilevel"/>
    <w:tmpl w:val="00000021"/>
    <w:lvl w:ilvl="0" w:tplc="1D849BA8">
      <w:start w:val="1"/>
      <w:numFmt w:val="bullet"/>
      <w:lvlText w:val=""/>
      <w:lvlJc w:val="left"/>
      <w:pPr>
        <w:tabs>
          <w:tab w:val="num" w:pos="720"/>
        </w:tabs>
        <w:ind w:left="720" w:hanging="360"/>
      </w:pPr>
      <w:rPr>
        <w:rFonts w:ascii="Symbol" w:hAnsi="Symbol"/>
      </w:rPr>
    </w:lvl>
    <w:lvl w:ilvl="1" w:tplc="0E9276B0">
      <w:start w:val="1"/>
      <w:numFmt w:val="bullet"/>
      <w:lvlText w:val="o"/>
      <w:lvlJc w:val="left"/>
      <w:pPr>
        <w:tabs>
          <w:tab w:val="num" w:pos="1440"/>
        </w:tabs>
        <w:ind w:left="1440" w:hanging="360"/>
      </w:pPr>
      <w:rPr>
        <w:rFonts w:ascii="Courier New" w:hAnsi="Courier New"/>
      </w:rPr>
    </w:lvl>
    <w:lvl w:ilvl="2" w:tplc="BF5A6454">
      <w:start w:val="1"/>
      <w:numFmt w:val="bullet"/>
      <w:lvlText w:val=""/>
      <w:lvlJc w:val="left"/>
      <w:pPr>
        <w:tabs>
          <w:tab w:val="num" w:pos="2160"/>
        </w:tabs>
        <w:ind w:left="2160" w:hanging="360"/>
      </w:pPr>
      <w:rPr>
        <w:rFonts w:ascii="Wingdings" w:hAnsi="Wingdings"/>
      </w:rPr>
    </w:lvl>
    <w:lvl w:ilvl="3" w:tplc="6D70C258">
      <w:start w:val="1"/>
      <w:numFmt w:val="bullet"/>
      <w:lvlText w:val=""/>
      <w:lvlJc w:val="left"/>
      <w:pPr>
        <w:tabs>
          <w:tab w:val="num" w:pos="2880"/>
        </w:tabs>
        <w:ind w:left="2880" w:hanging="360"/>
      </w:pPr>
      <w:rPr>
        <w:rFonts w:ascii="Symbol" w:hAnsi="Symbol"/>
      </w:rPr>
    </w:lvl>
    <w:lvl w:ilvl="4" w:tplc="4ED0F134">
      <w:start w:val="1"/>
      <w:numFmt w:val="bullet"/>
      <w:lvlText w:val="o"/>
      <w:lvlJc w:val="left"/>
      <w:pPr>
        <w:tabs>
          <w:tab w:val="num" w:pos="3600"/>
        </w:tabs>
        <w:ind w:left="3600" w:hanging="360"/>
      </w:pPr>
      <w:rPr>
        <w:rFonts w:ascii="Courier New" w:hAnsi="Courier New"/>
      </w:rPr>
    </w:lvl>
    <w:lvl w:ilvl="5" w:tplc="0792DF4E">
      <w:start w:val="1"/>
      <w:numFmt w:val="bullet"/>
      <w:lvlText w:val=""/>
      <w:lvlJc w:val="left"/>
      <w:pPr>
        <w:tabs>
          <w:tab w:val="num" w:pos="4320"/>
        </w:tabs>
        <w:ind w:left="4320" w:hanging="360"/>
      </w:pPr>
      <w:rPr>
        <w:rFonts w:ascii="Wingdings" w:hAnsi="Wingdings"/>
      </w:rPr>
    </w:lvl>
    <w:lvl w:ilvl="6" w:tplc="4D041986">
      <w:start w:val="1"/>
      <w:numFmt w:val="bullet"/>
      <w:lvlText w:val=""/>
      <w:lvlJc w:val="left"/>
      <w:pPr>
        <w:tabs>
          <w:tab w:val="num" w:pos="5040"/>
        </w:tabs>
        <w:ind w:left="5040" w:hanging="360"/>
      </w:pPr>
      <w:rPr>
        <w:rFonts w:ascii="Symbol" w:hAnsi="Symbol"/>
      </w:rPr>
    </w:lvl>
    <w:lvl w:ilvl="7" w:tplc="7CFC3E72">
      <w:start w:val="1"/>
      <w:numFmt w:val="bullet"/>
      <w:lvlText w:val="o"/>
      <w:lvlJc w:val="left"/>
      <w:pPr>
        <w:tabs>
          <w:tab w:val="num" w:pos="5760"/>
        </w:tabs>
        <w:ind w:left="5760" w:hanging="360"/>
      </w:pPr>
      <w:rPr>
        <w:rFonts w:ascii="Courier New" w:hAnsi="Courier New"/>
      </w:rPr>
    </w:lvl>
    <w:lvl w:ilvl="8" w:tplc="2CC8439A">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2"/>
    <w:multiLevelType w:val="hybridMultilevel"/>
    <w:tmpl w:val="00000022"/>
    <w:lvl w:ilvl="0" w:tplc="A412F656">
      <w:start w:val="1"/>
      <w:numFmt w:val="bullet"/>
      <w:lvlText w:val=""/>
      <w:lvlJc w:val="left"/>
      <w:pPr>
        <w:tabs>
          <w:tab w:val="num" w:pos="720"/>
        </w:tabs>
        <w:ind w:left="720" w:hanging="360"/>
      </w:pPr>
      <w:rPr>
        <w:rFonts w:ascii="Symbol" w:hAnsi="Symbol"/>
      </w:rPr>
    </w:lvl>
    <w:lvl w:ilvl="1" w:tplc="F3E88CB0">
      <w:start w:val="1"/>
      <w:numFmt w:val="bullet"/>
      <w:lvlText w:val="o"/>
      <w:lvlJc w:val="left"/>
      <w:pPr>
        <w:tabs>
          <w:tab w:val="num" w:pos="1440"/>
        </w:tabs>
        <w:ind w:left="1440" w:hanging="360"/>
      </w:pPr>
      <w:rPr>
        <w:rFonts w:ascii="Courier New" w:hAnsi="Courier New"/>
      </w:rPr>
    </w:lvl>
    <w:lvl w:ilvl="2" w:tplc="D3DAD860">
      <w:start w:val="1"/>
      <w:numFmt w:val="bullet"/>
      <w:lvlText w:val=""/>
      <w:lvlJc w:val="left"/>
      <w:pPr>
        <w:tabs>
          <w:tab w:val="num" w:pos="2160"/>
        </w:tabs>
        <w:ind w:left="2160" w:hanging="360"/>
      </w:pPr>
      <w:rPr>
        <w:rFonts w:ascii="Wingdings" w:hAnsi="Wingdings"/>
      </w:rPr>
    </w:lvl>
    <w:lvl w:ilvl="3" w:tplc="788AEBF0">
      <w:start w:val="1"/>
      <w:numFmt w:val="bullet"/>
      <w:lvlText w:val=""/>
      <w:lvlJc w:val="left"/>
      <w:pPr>
        <w:tabs>
          <w:tab w:val="num" w:pos="2880"/>
        </w:tabs>
        <w:ind w:left="2880" w:hanging="360"/>
      </w:pPr>
      <w:rPr>
        <w:rFonts w:ascii="Symbol" w:hAnsi="Symbol"/>
      </w:rPr>
    </w:lvl>
    <w:lvl w:ilvl="4" w:tplc="DD524FD4">
      <w:start w:val="1"/>
      <w:numFmt w:val="bullet"/>
      <w:lvlText w:val="o"/>
      <w:lvlJc w:val="left"/>
      <w:pPr>
        <w:tabs>
          <w:tab w:val="num" w:pos="3600"/>
        </w:tabs>
        <w:ind w:left="3600" w:hanging="360"/>
      </w:pPr>
      <w:rPr>
        <w:rFonts w:ascii="Courier New" w:hAnsi="Courier New"/>
      </w:rPr>
    </w:lvl>
    <w:lvl w:ilvl="5" w:tplc="CF04743C">
      <w:start w:val="1"/>
      <w:numFmt w:val="bullet"/>
      <w:lvlText w:val=""/>
      <w:lvlJc w:val="left"/>
      <w:pPr>
        <w:tabs>
          <w:tab w:val="num" w:pos="4320"/>
        </w:tabs>
        <w:ind w:left="4320" w:hanging="360"/>
      </w:pPr>
      <w:rPr>
        <w:rFonts w:ascii="Wingdings" w:hAnsi="Wingdings"/>
      </w:rPr>
    </w:lvl>
    <w:lvl w:ilvl="6" w:tplc="C27815C4">
      <w:start w:val="1"/>
      <w:numFmt w:val="bullet"/>
      <w:lvlText w:val=""/>
      <w:lvlJc w:val="left"/>
      <w:pPr>
        <w:tabs>
          <w:tab w:val="num" w:pos="5040"/>
        </w:tabs>
        <w:ind w:left="5040" w:hanging="360"/>
      </w:pPr>
      <w:rPr>
        <w:rFonts w:ascii="Symbol" w:hAnsi="Symbol"/>
      </w:rPr>
    </w:lvl>
    <w:lvl w:ilvl="7" w:tplc="43B4A130">
      <w:start w:val="1"/>
      <w:numFmt w:val="bullet"/>
      <w:lvlText w:val="o"/>
      <w:lvlJc w:val="left"/>
      <w:pPr>
        <w:tabs>
          <w:tab w:val="num" w:pos="5760"/>
        </w:tabs>
        <w:ind w:left="5760" w:hanging="360"/>
      </w:pPr>
      <w:rPr>
        <w:rFonts w:ascii="Courier New" w:hAnsi="Courier New"/>
      </w:rPr>
    </w:lvl>
    <w:lvl w:ilvl="8" w:tplc="2BE8DEE8">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3"/>
    <w:multiLevelType w:val="hybridMultilevel"/>
    <w:tmpl w:val="00000023"/>
    <w:lvl w:ilvl="0" w:tplc="8A8CAE64">
      <w:start w:val="1"/>
      <w:numFmt w:val="bullet"/>
      <w:lvlText w:val=""/>
      <w:lvlJc w:val="left"/>
      <w:pPr>
        <w:tabs>
          <w:tab w:val="num" w:pos="720"/>
        </w:tabs>
        <w:ind w:left="720" w:hanging="360"/>
      </w:pPr>
      <w:rPr>
        <w:rFonts w:ascii="Symbol" w:hAnsi="Symbol"/>
      </w:rPr>
    </w:lvl>
    <w:lvl w:ilvl="1" w:tplc="9CC48374">
      <w:start w:val="1"/>
      <w:numFmt w:val="bullet"/>
      <w:lvlText w:val="o"/>
      <w:lvlJc w:val="left"/>
      <w:pPr>
        <w:tabs>
          <w:tab w:val="num" w:pos="1440"/>
        </w:tabs>
        <w:ind w:left="1440" w:hanging="360"/>
      </w:pPr>
      <w:rPr>
        <w:rFonts w:ascii="Courier New" w:hAnsi="Courier New"/>
      </w:rPr>
    </w:lvl>
    <w:lvl w:ilvl="2" w:tplc="8056FC02">
      <w:start w:val="1"/>
      <w:numFmt w:val="bullet"/>
      <w:lvlText w:val=""/>
      <w:lvlJc w:val="left"/>
      <w:pPr>
        <w:tabs>
          <w:tab w:val="num" w:pos="2160"/>
        </w:tabs>
        <w:ind w:left="2160" w:hanging="360"/>
      </w:pPr>
      <w:rPr>
        <w:rFonts w:ascii="Wingdings" w:hAnsi="Wingdings"/>
      </w:rPr>
    </w:lvl>
    <w:lvl w:ilvl="3" w:tplc="903CEBFC">
      <w:start w:val="1"/>
      <w:numFmt w:val="bullet"/>
      <w:lvlText w:val=""/>
      <w:lvlJc w:val="left"/>
      <w:pPr>
        <w:tabs>
          <w:tab w:val="num" w:pos="2880"/>
        </w:tabs>
        <w:ind w:left="2880" w:hanging="360"/>
      </w:pPr>
      <w:rPr>
        <w:rFonts w:ascii="Symbol" w:hAnsi="Symbol"/>
      </w:rPr>
    </w:lvl>
    <w:lvl w:ilvl="4" w:tplc="DFA8BD98">
      <w:start w:val="1"/>
      <w:numFmt w:val="bullet"/>
      <w:lvlText w:val="o"/>
      <w:lvlJc w:val="left"/>
      <w:pPr>
        <w:tabs>
          <w:tab w:val="num" w:pos="3600"/>
        </w:tabs>
        <w:ind w:left="3600" w:hanging="360"/>
      </w:pPr>
      <w:rPr>
        <w:rFonts w:ascii="Courier New" w:hAnsi="Courier New"/>
      </w:rPr>
    </w:lvl>
    <w:lvl w:ilvl="5" w:tplc="0D92E512">
      <w:start w:val="1"/>
      <w:numFmt w:val="bullet"/>
      <w:lvlText w:val=""/>
      <w:lvlJc w:val="left"/>
      <w:pPr>
        <w:tabs>
          <w:tab w:val="num" w:pos="4320"/>
        </w:tabs>
        <w:ind w:left="4320" w:hanging="360"/>
      </w:pPr>
      <w:rPr>
        <w:rFonts w:ascii="Wingdings" w:hAnsi="Wingdings"/>
      </w:rPr>
    </w:lvl>
    <w:lvl w:ilvl="6" w:tplc="841CA16A">
      <w:start w:val="1"/>
      <w:numFmt w:val="bullet"/>
      <w:lvlText w:val=""/>
      <w:lvlJc w:val="left"/>
      <w:pPr>
        <w:tabs>
          <w:tab w:val="num" w:pos="5040"/>
        </w:tabs>
        <w:ind w:left="5040" w:hanging="360"/>
      </w:pPr>
      <w:rPr>
        <w:rFonts w:ascii="Symbol" w:hAnsi="Symbol"/>
      </w:rPr>
    </w:lvl>
    <w:lvl w:ilvl="7" w:tplc="DDFEE996">
      <w:start w:val="1"/>
      <w:numFmt w:val="bullet"/>
      <w:lvlText w:val="o"/>
      <w:lvlJc w:val="left"/>
      <w:pPr>
        <w:tabs>
          <w:tab w:val="num" w:pos="5760"/>
        </w:tabs>
        <w:ind w:left="5760" w:hanging="360"/>
      </w:pPr>
      <w:rPr>
        <w:rFonts w:ascii="Courier New" w:hAnsi="Courier New"/>
      </w:rPr>
    </w:lvl>
    <w:lvl w:ilvl="8" w:tplc="AAE252FC">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4"/>
    <w:multiLevelType w:val="hybridMultilevel"/>
    <w:tmpl w:val="00000024"/>
    <w:lvl w:ilvl="0" w:tplc="885A8D36">
      <w:start w:val="1"/>
      <w:numFmt w:val="bullet"/>
      <w:lvlText w:val=""/>
      <w:lvlJc w:val="left"/>
      <w:pPr>
        <w:tabs>
          <w:tab w:val="num" w:pos="720"/>
        </w:tabs>
        <w:ind w:left="720" w:hanging="360"/>
      </w:pPr>
      <w:rPr>
        <w:rFonts w:ascii="Symbol" w:hAnsi="Symbol"/>
      </w:rPr>
    </w:lvl>
    <w:lvl w:ilvl="1" w:tplc="FD2E8036">
      <w:start w:val="1"/>
      <w:numFmt w:val="bullet"/>
      <w:lvlText w:val="o"/>
      <w:lvlJc w:val="left"/>
      <w:pPr>
        <w:tabs>
          <w:tab w:val="num" w:pos="1440"/>
        </w:tabs>
        <w:ind w:left="1440" w:hanging="360"/>
      </w:pPr>
      <w:rPr>
        <w:rFonts w:ascii="Courier New" w:hAnsi="Courier New"/>
      </w:rPr>
    </w:lvl>
    <w:lvl w:ilvl="2" w:tplc="F7B698AC">
      <w:start w:val="1"/>
      <w:numFmt w:val="bullet"/>
      <w:lvlText w:val=""/>
      <w:lvlJc w:val="left"/>
      <w:pPr>
        <w:tabs>
          <w:tab w:val="num" w:pos="2160"/>
        </w:tabs>
        <w:ind w:left="2160" w:hanging="360"/>
      </w:pPr>
      <w:rPr>
        <w:rFonts w:ascii="Wingdings" w:hAnsi="Wingdings"/>
      </w:rPr>
    </w:lvl>
    <w:lvl w:ilvl="3" w:tplc="69F65CB0">
      <w:start w:val="1"/>
      <w:numFmt w:val="bullet"/>
      <w:lvlText w:val=""/>
      <w:lvlJc w:val="left"/>
      <w:pPr>
        <w:tabs>
          <w:tab w:val="num" w:pos="2880"/>
        </w:tabs>
        <w:ind w:left="2880" w:hanging="360"/>
      </w:pPr>
      <w:rPr>
        <w:rFonts w:ascii="Symbol" w:hAnsi="Symbol"/>
      </w:rPr>
    </w:lvl>
    <w:lvl w:ilvl="4" w:tplc="3F425506">
      <w:start w:val="1"/>
      <w:numFmt w:val="bullet"/>
      <w:lvlText w:val="o"/>
      <w:lvlJc w:val="left"/>
      <w:pPr>
        <w:tabs>
          <w:tab w:val="num" w:pos="3600"/>
        </w:tabs>
        <w:ind w:left="3600" w:hanging="360"/>
      </w:pPr>
      <w:rPr>
        <w:rFonts w:ascii="Courier New" w:hAnsi="Courier New"/>
      </w:rPr>
    </w:lvl>
    <w:lvl w:ilvl="5" w:tplc="2280EE42">
      <w:start w:val="1"/>
      <w:numFmt w:val="bullet"/>
      <w:lvlText w:val=""/>
      <w:lvlJc w:val="left"/>
      <w:pPr>
        <w:tabs>
          <w:tab w:val="num" w:pos="4320"/>
        </w:tabs>
        <w:ind w:left="4320" w:hanging="360"/>
      </w:pPr>
      <w:rPr>
        <w:rFonts w:ascii="Wingdings" w:hAnsi="Wingdings"/>
      </w:rPr>
    </w:lvl>
    <w:lvl w:ilvl="6" w:tplc="FB663492">
      <w:start w:val="1"/>
      <w:numFmt w:val="bullet"/>
      <w:lvlText w:val=""/>
      <w:lvlJc w:val="left"/>
      <w:pPr>
        <w:tabs>
          <w:tab w:val="num" w:pos="5040"/>
        </w:tabs>
        <w:ind w:left="5040" w:hanging="360"/>
      </w:pPr>
      <w:rPr>
        <w:rFonts w:ascii="Symbol" w:hAnsi="Symbol"/>
      </w:rPr>
    </w:lvl>
    <w:lvl w:ilvl="7" w:tplc="3BB6444C">
      <w:start w:val="1"/>
      <w:numFmt w:val="bullet"/>
      <w:lvlText w:val="o"/>
      <w:lvlJc w:val="left"/>
      <w:pPr>
        <w:tabs>
          <w:tab w:val="num" w:pos="5760"/>
        </w:tabs>
        <w:ind w:left="5760" w:hanging="360"/>
      </w:pPr>
      <w:rPr>
        <w:rFonts w:ascii="Courier New" w:hAnsi="Courier New"/>
      </w:rPr>
    </w:lvl>
    <w:lvl w:ilvl="8" w:tplc="74A8C582">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5"/>
    <w:multiLevelType w:val="hybridMultilevel"/>
    <w:tmpl w:val="00000025"/>
    <w:lvl w:ilvl="0" w:tplc="2D86D62C">
      <w:start w:val="1"/>
      <w:numFmt w:val="bullet"/>
      <w:lvlText w:val=""/>
      <w:lvlJc w:val="left"/>
      <w:pPr>
        <w:tabs>
          <w:tab w:val="num" w:pos="720"/>
        </w:tabs>
        <w:ind w:left="720" w:hanging="360"/>
      </w:pPr>
      <w:rPr>
        <w:rFonts w:ascii="Symbol" w:hAnsi="Symbol"/>
      </w:rPr>
    </w:lvl>
    <w:lvl w:ilvl="1" w:tplc="E5C8A6BC">
      <w:start w:val="1"/>
      <w:numFmt w:val="bullet"/>
      <w:lvlText w:val="o"/>
      <w:lvlJc w:val="left"/>
      <w:pPr>
        <w:tabs>
          <w:tab w:val="num" w:pos="1440"/>
        </w:tabs>
        <w:ind w:left="1440" w:hanging="360"/>
      </w:pPr>
      <w:rPr>
        <w:rFonts w:ascii="Courier New" w:hAnsi="Courier New"/>
      </w:rPr>
    </w:lvl>
    <w:lvl w:ilvl="2" w:tplc="22AA4D00">
      <w:start w:val="1"/>
      <w:numFmt w:val="bullet"/>
      <w:lvlText w:val=""/>
      <w:lvlJc w:val="left"/>
      <w:pPr>
        <w:tabs>
          <w:tab w:val="num" w:pos="2160"/>
        </w:tabs>
        <w:ind w:left="2160" w:hanging="360"/>
      </w:pPr>
      <w:rPr>
        <w:rFonts w:ascii="Wingdings" w:hAnsi="Wingdings"/>
      </w:rPr>
    </w:lvl>
    <w:lvl w:ilvl="3" w:tplc="646AACA6">
      <w:start w:val="1"/>
      <w:numFmt w:val="bullet"/>
      <w:lvlText w:val=""/>
      <w:lvlJc w:val="left"/>
      <w:pPr>
        <w:tabs>
          <w:tab w:val="num" w:pos="2880"/>
        </w:tabs>
        <w:ind w:left="2880" w:hanging="360"/>
      </w:pPr>
      <w:rPr>
        <w:rFonts w:ascii="Symbol" w:hAnsi="Symbol"/>
      </w:rPr>
    </w:lvl>
    <w:lvl w:ilvl="4" w:tplc="CA6A006C">
      <w:start w:val="1"/>
      <w:numFmt w:val="bullet"/>
      <w:lvlText w:val="o"/>
      <w:lvlJc w:val="left"/>
      <w:pPr>
        <w:tabs>
          <w:tab w:val="num" w:pos="3600"/>
        </w:tabs>
        <w:ind w:left="3600" w:hanging="360"/>
      </w:pPr>
      <w:rPr>
        <w:rFonts w:ascii="Courier New" w:hAnsi="Courier New"/>
      </w:rPr>
    </w:lvl>
    <w:lvl w:ilvl="5" w:tplc="87427B88">
      <w:start w:val="1"/>
      <w:numFmt w:val="bullet"/>
      <w:lvlText w:val=""/>
      <w:lvlJc w:val="left"/>
      <w:pPr>
        <w:tabs>
          <w:tab w:val="num" w:pos="4320"/>
        </w:tabs>
        <w:ind w:left="4320" w:hanging="360"/>
      </w:pPr>
      <w:rPr>
        <w:rFonts w:ascii="Wingdings" w:hAnsi="Wingdings"/>
      </w:rPr>
    </w:lvl>
    <w:lvl w:ilvl="6" w:tplc="7818921E">
      <w:start w:val="1"/>
      <w:numFmt w:val="bullet"/>
      <w:lvlText w:val=""/>
      <w:lvlJc w:val="left"/>
      <w:pPr>
        <w:tabs>
          <w:tab w:val="num" w:pos="5040"/>
        </w:tabs>
        <w:ind w:left="5040" w:hanging="360"/>
      </w:pPr>
      <w:rPr>
        <w:rFonts w:ascii="Symbol" w:hAnsi="Symbol"/>
      </w:rPr>
    </w:lvl>
    <w:lvl w:ilvl="7" w:tplc="F844F09C">
      <w:start w:val="1"/>
      <w:numFmt w:val="bullet"/>
      <w:lvlText w:val="o"/>
      <w:lvlJc w:val="left"/>
      <w:pPr>
        <w:tabs>
          <w:tab w:val="num" w:pos="5760"/>
        </w:tabs>
        <w:ind w:left="5760" w:hanging="360"/>
      </w:pPr>
      <w:rPr>
        <w:rFonts w:ascii="Courier New" w:hAnsi="Courier New"/>
      </w:rPr>
    </w:lvl>
    <w:lvl w:ilvl="8" w:tplc="27368B7C">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6"/>
    <w:multiLevelType w:val="hybridMultilevel"/>
    <w:tmpl w:val="00000026"/>
    <w:lvl w:ilvl="0" w:tplc="CA3AA746">
      <w:start w:val="1"/>
      <w:numFmt w:val="bullet"/>
      <w:lvlText w:val=""/>
      <w:lvlJc w:val="left"/>
      <w:pPr>
        <w:tabs>
          <w:tab w:val="num" w:pos="720"/>
        </w:tabs>
        <w:ind w:left="720" w:hanging="360"/>
      </w:pPr>
      <w:rPr>
        <w:rFonts w:ascii="Symbol" w:hAnsi="Symbol"/>
      </w:rPr>
    </w:lvl>
    <w:lvl w:ilvl="1" w:tplc="A23EA580">
      <w:start w:val="1"/>
      <w:numFmt w:val="bullet"/>
      <w:lvlText w:val="o"/>
      <w:lvlJc w:val="left"/>
      <w:pPr>
        <w:tabs>
          <w:tab w:val="num" w:pos="1440"/>
        </w:tabs>
        <w:ind w:left="1440" w:hanging="360"/>
      </w:pPr>
      <w:rPr>
        <w:rFonts w:ascii="Courier New" w:hAnsi="Courier New"/>
      </w:rPr>
    </w:lvl>
    <w:lvl w:ilvl="2" w:tplc="96F600F8">
      <w:start w:val="1"/>
      <w:numFmt w:val="bullet"/>
      <w:lvlText w:val=""/>
      <w:lvlJc w:val="left"/>
      <w:pPr>
        <w:tabs>
          <w:tab w:val="num" w:pos="2160"/>
        </w:tabs>
        <w:ind w:left="2160" w:hanging="360"/>
      </w:pPr>
      <w:rPr>
        <w:rFonts w:ascii="Wingdings" w:hAnsi="Wingdings"/>
      </w:rPr>
    </w:lvl>
    <w:lvl w:ilvl="3" w:tplc="776CD4E4">
      <w:start w:val="1"/>
      <w:numFmt w:val="bullet"/>
      <w:lvlText w:val=""/>
      <w:lvlJc w:val="left"/>
      <w:pPr>
        <w:tabs>
          <w:tab w:val="num" w:pos="2880"/>
        </w:tabs>
        <w:ind w:left="2880" w:hanging="360"/>
      </w:pPr>
      <w:rPr>
        <w:rFonts w:ascii="Symbol" w:hAnsi="Symbol"/>
      </w:rPr>
    </w:lvl>
    <w:lvl w:ilvl="4" w:tplc="E5269F5E">
      <w:start w:val="1"/>
      <w:numFmt w:val="bullet"/>
      <w:lvlText w:val="o"/>
      <w:lvlJc w:val="left"/>
      <w:pPr>
        <w:tabs>
          <w:tab w:val="num" w:pos="3600"/>
        </w:tabs>
        <w:ind w:left="3600" w:hanging="360"/>
      </w:pPr>
      <w:rPr>
        <w:rFonts w:ascii="Courier New" w:hAnsi="Courier New"/>
      </w:rPr>
    </w:lvl>
    <w:lvl w:ilvl="5" w:tplc="4CD87D0A">
      <w:start w:val="1"/>
      <w:numFmt w:val="bullet"/>
      <w:lvlText w:val=""/>
      <w:lvlJc w:val="left"/>
      <w:pPr>
        <w:tabs>
          <w:tab w:val="num" w:pos="4320"/>
        </w:tabs>
        <w:ind w:left="4320" w:hanging="360"/>
      </w:pPr>
      <w:rPr>
        <w:rFonts w:ascii="Wingdings" w:hAnsi="Wingdings"/>
      </w:rPr>
    </w:lvl>
    <w:lvl w:ilvl="6" w:tplc="769CD246">
      <w:start w:val="1"/>
      <w:numFmt w:val="bullet"/>
      <w:lvlText w:val=""/>
      <w:lvlJc w:val="left"/>
      <w:pPr>
        <w:tabs>
          <w:tab w:val="num" w:pos="5040"/>
        </w:tabs>
        <w:ind w:left="5040" w:hanging="360"/>
      </w:pPr>
      <w:rPr>
        <w:rFonts w:ascii="Symbol" w:hAnsi="Symbol"/>
      </w:rPr>
    </w:lvl>
    <w:lvl w:ilvl="7" w:tplc="5E822B48">
      <w:start w:val="1"/>
      <w:numFmt w:val="bullet"/>
      <w:lvlText w:val="o"/>
      <w:lvlJc w:val="left"/>
      <w:pPr>
        <w:tabs>
          <w:tab w:val="num" w:pos="5760"/>
        </w:tabs>
        <w:ind w:left="5760" w:hanging="360"/>
      </w:pPr>
      <w:rPr>
        <w:rFonts w:ascii="Courier New" w:hAnsi="Courier New"/>
      </w:rPr>
    </w:lvl>
    <w:lvl w:ilvl="8" w:tplc="C158F068">
      <w:start w:val="1"/>
      <w:numFmt w:val="bullet"/>
      <w:lvlText w:val=""/>
      <w:lvlJc w:val="left"/>
      <w:pPr>
        <w:tabs>
          <w:tab w:val="num" w:pos="6480"/>
        </w:tabs>
        <w:ind w:left="6480" w:hanging="360"/>
      </w:pPr>
      <w:rPr>
        <w:rFonts w:ascii="Wingdings" w:hAnsi="Wingdings"/>
      </w:rPr>
    </w:lvl>
  </w:abstractNum>
  <w:abstractNum w:abstractNumId="38" w15:restartNumberingAfterBreak="0">
    <w:nsid w:val="00000027"/>
    <w:multiLevelType w:val="hybridMultilevel"/>
    <w:tmpl w:val="00000027"/>
    <w:lvl w:ilvl="0" w:tplc="FA9CE1C0">
      <w:start w:val="1"/>
      <w:numFmt w:val="bullet"/>
      <w:lvlText w:val=""/>
      <w:lvlJc w:val="left"/>
      <w:pPr>
        <w:tabs>
          <w:tab w:val="num" w:pos="720"/>
        </w:tabs>
        <w:ind w:left="720" w:hanging="360"/>
      </w:pPr>
      <w:rPr>
        <w:rFonts w:ascii="Symbol" w:hAnsi="Symbol"/>
      </w:rPr>
    </w:lvl>
    <w:lvl w:ilvl="1" w:tplc="394EE33E">
      <w:start w:val="1"/>
      <w:numFmt w:val="bullet"/>
      <w:lvlText w:val="o"/>
      <w:lvlJc w:val="left"/>
      <w:pPr>
        <w:tabs>
          <w:tab w:val="num" w:pos="1440"/>
        </w:tabs>
        <w:ind w:left="1440" w:hanging="360"/>
      </w:pPr>
      <w:rPr>
        <w:rFonts w:ascii="Courier New" w:hAnsi="Courier New"/>
      </w:rPr>
    </w:lvl>
    <w:lvl w:ilvl="2" w:tplc="3F307ADE">
      <w:start w:val="1"/>
      <w:numFmt w:val="bullet"/>
      <w:lvlText w:val=""/>
      <w:lvlJc w:val="left"/>
      <w:pPr>
        <w:tabs>
          <w:tab w:val="num" w:pos="2160"/>
        </w:tabs>
        <w:ind w:left="2160" w:hanging="360"/>
      </w:pPr>
      <w:rPr>
        <w:rFonts w:ascii="Wingdings" w:hAnsi="Wingdings"/>
      </w:rPr>
    </w:lvl>
    <w:lvl w:ilvl="3" w:tplc="2F38CB6A">
      <w:start w:val="1"/>
      <w:numFmt w:val="bullet"/>
      <w:lvlText w:val=""/>
      <w:lvlJc w:val="left"/>
      <w:pPr>
        <w:tabs>
          <w:tab w:val="num" w:pos="2880"/>
        </w:tabs>
        <w:ind w:left="2880" w:hanging="360"/>
      </w:pPr>
      <w:rPr>
        <w:rFonts w:ascii="Symbol" w:hAnsi="Symbol"/>
      </w:rPr>
    </w:lvl>
    <w:lvl w:ilvl="4" w:tplc="2D6E3282">
      <w:start w:val="1"/>
      <w:numFmt w:val="bullet"/>
      <w:lvlText w:val="o"/>
      <w:lvlJc w:val="left"/>
      <w:pPr>
        <w:tabs>
          <w:tab w:val="num" w:pos="3600"/>
        </w:tabs>
        <w:ind w:left="3600" w:hanging="360"/>
      </w:pPr>
      <w:rPr>
        <w:rFonts w:ascii="Courier New" w:hAnsi="Courier New"/>
      </w:rPr>
    </w:lvl>
    <w:lvl w:ilvl="5" w:tplc="2B42F3B6">
      <w:start w:val="1"/>
      <w:numFmt w:val="bullet"/>
      <w:lvlText w:val=""/>
      <w:lvlJc w:val="left"/>
      <w:pPr>
        <w:tabs>
          <w:tab w:val="num" w:pos="4320"/>
        </w:tabs>
        <w:ind w:left="4320" w:hanging="360"/>
      </w:pPr>
      <w:rPr>
        <w:rFonts w:ascii="Wingdings" w:hAnsi="Wingdings"/>
      </w:rPr>
    </w:lvl>
    <w:lvl w:ilvl="6" w:tplc="4A4A8D4E">
      <w:start w:val="1"/>
      <w:numFmt w:val="bullet"/>
      <w:lvlText w:val=""/>
      <w:lvlJc w:val="left"/>
      <w:pPr>
        <w:tabs>
          <w:tab w:val="num" w:pos="5040"/>
        </w:tabs>
        <w:ind w:left="5040" w:hanging="360"/>
      </w:pPr>
      <w:rPr>
        <w:rFonts w:ascii="Symbol" w:hAnsi="Symbol"/>
      </w:rPr>
    </w:lvl>
    <w:lvl w:ilvl="7" w:tplc="50007284">
      <w:start w:val="1"/>
      <w:numFmt w:val="bullet"/>
      <w:lvlText w:val="o"/>
      <w:lvlJc w:val="left"/>
      <w:pPr>
        <w:tabs>
          <w:tab w:val="num" w:pos="5760"/>
        </w:tabs>
        <w:ind w:left="5760" w:hanging="360"/>
      </w:pPr>
      <w:rPr>
        <w:rFonts w:ascii="Courier New" w:hAnsi="Courier New"/>
      </w:rPr>
    </w:lvl>
    <w:lvl w:ilvl="8" w:tplc="8AB601F0">
      <w:start w:val="1"/>
      <w:numFmt w:val="bullet"/>
      <w:lvlText w:val=""/>
      <w:lvlJc w:val="left"/>
      <w:pPr>
        <w:tabs>
          <w:tab w:val="num" w:pos="6480"/>
        </w:tabs>
        <w:ind w:left="6480" w:hanging="360"/>
      </w:pPr>
      <w:rPr>
        <w:rFonts w:ascii="Wingdings" w:hAnsi="Wingdings"/>
      </w:rPr>
    </w:lvl>
  </w:abstractNum>
  <w:abstractNum w:abstractNumId="39" w15:restartNumberingAfterBreak="0">
    <w:nsid w:val="00000028"/>
    <w:multiLevelType w:val="hybridMultilevel"/>
    <w:tmpl w:val="00000028"/>
    <w:lvl w:ilvl="0" w:tplc="3258B234">
      <w:start w:val="1"/>
      <w:numFmt w:val="bullet"/>
      <w:lvlText w:val=""/>
      <w:lvlJc w:val="left"/>
      <w:pPr>
        <w:tabs>
          <w:tab w:val="num" w:pos="720"/>
        </w:tabs>
        <w:ind w:left="720" w:hanging="360"/>
      </w:pPr>
      <w:rPr>
        <w:rFonts w:ascii="Symbol" w:hAnsi="Symbol"/>
      </w:rPr>
    </w:lvl>
    <w:lvl w:ilvl="1" w:tplc="2474C98A">
      <w:start w:val="1"/>
      <w:numFmt w:val="bullet"/>
      <w:lvlText w:val="o"/>
      <w:lvlJc w:val="left"/>
      <w:pPr>
        <w:tabs>
          <w:tab w:val="num" w:pos="1440"/>
        </w:tabs>
        <w:ind w:left="1440" w:hanging="360"/>
      </w:pPr>
      <w:rPr>
        <w:rFonts w:ascii="Courier New" w:hAnsi="Courier New"/>
      </w:rPr>
    </w:lvl>
    <w:lvl w:ilvl="2" w:tplc="54FCBD6E">
      <w:start w:val="1"/>
      <w:numFmt w:val="bullet"/>
      <w:lvlText w:val=""/>
      <w:lvlJc w:val="left"/>
      <w:pPr>
        <w:tabs>
          <w:tab w:val="num" w:pos="2160"/>
        </w:tabs>
        <w:ind w:left="2160" w:hanging="360"/>
      </w:pPr>
      <w:rPr>
        <w:rFonts w:ascii="Wingdings" w:hAnsi="Wingdings"/>
      </w:rPr>
    </w:lvl>
    <w:lvl w:ilvl="3" w:tplc="CE2E33BE">
      <w:start w:val="1"/>
      <w:numFmt w:val="bullet"/>
      <w:lvlText w:val=""/>
      <w:lvlJc w:val="left"/>
      <w:pPr>
        <w:tabs>
          <w:tab w:val="num" w:pos="2880"/>
        </w:tabs>
        <w:ind w:left="2880" w:hanging="360"/>
      </w:pPr>
      <w:rPr>
        <w:rFonts w:ascii="Symbol" w:hAnsi="Symbol"/>
      </w:rPr>
    </w:lvl>
    <w:lvl w:ilvl="4" w:tplc="619039F4">
      <w:start w:val="1"/>
      <w:numFmt w:val="bullet"/>
      <w:lvlText w:val="o"/>
      <w:lvlJc w:val="left"/>
      <w:pPr>
        <w:tabs>
          <w:tab w:val="num" w:pos="3600"/>
        </w:tabs>
        <w:ind w:left="3600" w:hanging="360"/>
      </w:pPr>
      <w:rPr>
        <w:rFonts w:ascii="Courier New" w:hAnsi="Courier New"/>
      </w:rPr>
    </w:lvl>
    <w:lvl w:ilvl="5" w:tplc="B0D2046E">
      <w:start w:val="1"/>
      <w:numFmt w:val="bullet"/>
      <w:lvlText w:val=""/>
      <w:lvlJc w:val="left"/>
      <w:pPr>
        <w:tabs>
          <w:tab w:val="num" w:pos="4320"/>
        </w:tabs>
        <w:ind w:left="4320" w:hanging="360"/>
      </w:pPr>
      <w:rPr>
        <w:rFonts w:ascii="Wingdings" w:hAnsi="Wingdings"/>
      </w:rPr>
    </w:lvl>
    <w:lvl w:ilvl="6" w:tplc="45263754">
      <w:start w:val="1"/>
      <w:numFmt w:val="bullet"/>
      <w:lvlText w:val=""/>
      <w:lvlJc w:val="left"/>
      <w:pPr>
        <w:tabs>
          <w:tab w:val="num" w:pos="5040"/>
        </w:tabs>
        <w:ind w:left="5040" w:hanging="360"/>
      </w:pPr>
      <w:rPr>
        <w:rFonts w:ascii="Symbol" w:hAnsi="Symbol"/>
      </w:rPr>
    </w:lvl>
    <w:lvl w:ilvl="7" w:tplc="FF18EEA4">
      <w:start w:val="1"/>
      <w:numFmt w:val="bullet"/>
      <w:lvlText w:val="o"/>
      <w:lvlJc w:val="left"/>
      <w:pPr>
        <w:tabs>
          <w:tab w:val="num" w:pos="5760"/>
        </w:tabs>
        <w:ind w:left="5760" w:hanging="360"/>
      </w:pPr>
      <w:rPr>
        <w:rFonts w:ascii="Courier New" w:hAnsi="Courier New"/>
      </w:rPr>
    </w:lvl>
    <w:lvl w:ilvl="8" w:tplc="96EA1F24">
      <w:start w:val="1"/>
      <w:numFmt w:val="bullet"/>
      <w:lvlText w:val=""/>
      <w:lvlJc w:val="left"/>
      <w:pPr>
        <w:tabs>
          <w:tab w:val="num" w:pos="6480"/>
        </w:tabs>
        <w:ind w:left="6480" w:hanging="360"/>
      </w:pPr>
      <w:rPr>
        <w:rFonts w:ascii="Wingdings" w:hAnsi="Wingdings"/>
      </w:rPr>
    </w:lvl>
  </w:abstractNum>
  <w:abstractNum w:abstractNumId="40" w15:restartNumberingAfterBreak="0">
    <w:nsid w:val="00000029"/>
    <w:multiLevelType w:val="hybridMultilevel"/>
    <w:tmpl w:val="00000029"/>
    <w:lvl w:ilvl="0" w:tplc="4E20A890">
      <w:start w:val="1"/>
      <w:numFmt w:val="bullet"/>
      <w:lvlText w:val=""/>
      <w:lvlJc w:val="left"/>
      <w:pPr>
        <w:tabs>
          <w:tab w:val="num" w:pos="720"/>
        </w:tabs>
        <w:ind w:left="720" w:hanging="360"/>
      </w:pPr>
      <w:rPr>
        <w:rFonts w:ascii="Symbol" w:hAnsi="Symbol"/>
      </w:rPr>
    </w:lvl>
    <w:lvl w:ilvl="1" w:tplc="265AA8C4">
      <w:start w:val="1"/>
      <w:numFmt w:val="bullet"/>
      <w:lvlText w:val="o"/>
      <w:lvlJc w:val="left"/>
      <w:pPr>
        <w:tabs>
          <w:tab w:val="num" w:pos="1440"/>
        </w:tabs>
        <w:ind w:left="1440" w:hanging="360"/>
      </w:pPr>
      <w:rPr>
        <w:rFonts w:ascii="Courier New" w:hAnsi="Courier New"/>
      </w:rPr>
    </w:lvl>
    <w:lvl w:ilvl="2" w:tplc="D1AC3F56">
      <w:start w:val="1"/>
      <w:numFmt w:val="bullet"/>
      <w:lvlText w:val=""/>
      <w:lvlJc w:val="left"/>
      <w:pPr>
        <w:tabs>
          <w:tab w:val="num" w:pos="2160"/>
        </w:tabs>
        <w:ind w:left="2160" w:hanging="360"/>
      </w:pPr>
      <w:rPr>
        <w:rFonts w:ascii="Wingdings" w:hAnsi="Wingdings"/>
      </w:rPr>
    </w:lvl>
    <w:lvl w:ilvl="3" w:tplc="1638A282">
      <w:start w:val="1"/>
      <w:numFmt w:val="bullet"/>
      <w:lvlText w:val=""/>
      <w:lvlJc w:val="left"/>
      <w:pPr>
        <w:tabs>
          <w:tab w:val="num" w:pos="2880"/>
        </w:tabs>
        <w:ind w:left="2880" w:hanging="360"/>
      </w:pPr>
      <w:rPr>
        <w:rFonts w:ascii="Symbol" w:hAnsi="Symbol"/>
      </w:rPr>
    </w:lvl>
    <w:lvl w:ilvl="4" w:tplc="BC6CEED0">
      <w:start w:val="1"/>
      <w:numFmt w:val="bullet"/>
      <w:lvlText w:val="o"/>
      <w:lvlJc w:val="left"/>
      <w:pPr>
        <w:tabs>
          <w:tab w:val="num" w:pos="3600"/>
        </w:tabs>
        <w:ind w:left="3600" w:hanging="360"/>
      </w:pPr>
      <w:rPr>
        <w:rFonts w:ascii="Courier New" w:hAnsi="Courier New"/>
      </w:rPr>
    </w:lvl>
    <w:lvl w:ilvl="5" w:tplc="50821A7E">
      <w:start w:val="1"/>
      <w:numFmt w:val="bullet"/>
      <w:lvlText w:val=""/>
      <w:lvlJc w:val="left"/>
      <w:pPr>
        <w:tabs>
          <w:tab w:val="num" w:pos="4320"/>
        </w:tabs>
        <w:ind w:left="4320" w:hanging="360"/>
      </w:pPr>
      <w:rPr>
        <w:rFonts w:ascii="Wingdings" w:hAnsi="Wingdings"/>
      </w:rPr>
    </w:lvl>
    <w:lvl w:ilvl="6" w:tplc="9648E1EA">
      <w:start w:val="1"/>
      <w:numFmt w:val="bullet"/>
      <w:lvlText w:val=""/>
      <w:lvlJc w:val="left"/>
      <w:pPr>
        <w:tabs>
          <w:tab w:val="num" w:pos="5040"/>
        </w:tabs>
        <w:ind w:left="5040" w:hanging="360"/>
      </w:pPr>
      <w:rPr>
        <w:rFonts w:ascii="Symbol" w:hAnsi="Symbol"/>
      </w:rPr>
    </w:lvl>
    <w:lvl w:ilvl="7" w:tplc="933608E8">
      <w:start w:val="1"/>
      <w:numFmt w:val="bullet"/>
      <w:lvlText w:val="o"/>
      <w:lvlJc w:val="left"/>
      <w:pPr>
        <w:tabs>
          <w:tab w:val="num" w:pos="5760"/>
        </w:tabs>
        <w:ind w:left="5760" w:hanging="360"/>
      </w:pPr>
      <w:rPr>
        <w:rFonts w:ascii="Courier New" w:hAnsi="Courier New"/>
      </w:rPr>
    </w:lvl>
    <w:lvl w:ilvl="8" w:tplc="1EDC5B20">
      <w:start w:val="1"/>
      <w:numFmt w:val="bullet"/>
      <w:lvlText w:val=""/>
      <w:lvlJc w:val="left"/>
      <w:pPr>
        <w:tabs>
          <w:tab w:val="num" w:pos="6480"/>
        </w:tabs>
        <w:ind w:left="6480" w:hanging="360"/>
      </w:pPr>
      <w:rPr>
        <w:rFonts w:ascii="Wingdings" w:hAnsi="Wingdings"/>
      </w:rPr>
    </w:lvl>
  </w:abstractNum>
  <w:abstractNum w:abstractNumId="41" w15:restartNumberingAfterBreak="0">
    <w:nsid w:val="0000002A"/>
    <w:multiLevelType w:val="hybridMultilevel"/>
    <w:tmpl w:val="0000002A"/>
    <w:lvl w:ilvl="0" w:tplc="FA46D0D2">
      <w:start w:val="1"/>
      <w:numFmt w:val="bullet"/>
      <w:lvlText w:val=""/>
      <w:lvlJc w:val="left"/>
      <w:pPr>
        <w:tabs>
          <w:tab w:val="num" w:pos="720"/>
        </w:tabs>
        <w:ind w:left="720" w:hanging="360"/>
      </w:pPr>
      <w:rPr>
        <w:rFonts w:ascii="Symbol" w:hAnsi="Symbol"/>
      </w:rPr>
    </w:lvl>
    <w:lvl w:ilvl="1" w:tplc="B6320BE4">
      <w:start w:val="1"/>
      <w:numFmt w:val="bullet"/>
      <w:lvlText w:val="o"/>
      <w:lvlJc w:val="left"/>
      <w:pPr>
        <w:tabs>
          <w:tab w:val="num" w:pos="1440"/>
        </w:tabs>
        <w:ind w:left="1440" w:hanging="360"/>
      </w:pPr>
      <w:rPr>
        <w:rFonts w:ascii="Courier New" w:hAnsi="Courier New"/>
      </w:rPr>
    </w:lvl>
    <w:lvl w:ilvl="2" w:tplc="A724B4FC">
      <w:start w:val="1"/>
      <w:numFmt w:val="bullet"/>
      <w:lvlText w:val=""/>
      <w:lvlJc w:val="left"/>
      <w:pPr>
        <w:tabs>
          <w:tab w:val="num" w:pos="2160"/>
        </w:tabs>
        <w:ind w:left="2160" w:hanging="360"/>
      </w:pPr>
      <w:rPr>
        <w:rFonts w:ascii="Wingdings" w:hAnsi="Wingdings"/>
      </w:rPr>
    </w:lvl>
    <w:lvl w:ilvl="3" w:tplc="B7A0F1F8">
      <w:start w:val="1"/>
      <w:numFmt w:val="bullet"/>
      <w:lvlText w:val=""/>
      <w:lvlJc w:val="left"/>
      <w:pPr>
        <w:tabs>
          <w:tab w:val="num" w:pos="2880"/>
        </w:tabs>
        <w:ind w:left="2880" w:hanging="360"/>
      </w:pPr>
      <w:rPr>
        <w:rFonts w:ascii="Symbol" w:hAnsi="Symbol"/>
      </w:rPr>
    </w:lvl>
    <w:lvl w:ilvl="4" w:tplc="38A21A3E">
      <w:start w:val="1"/>
      <w:numFmt w:val="bullet"/>
      <w:lvlText w:val="o"/>
      <w:lvlJc w:val="left"/>
      <w:pPr>
        <w:tabs>
          <w:tab w:val="num" w:pos="3600"/>
        </w:tabs>
        <w:ind w:left="3600" w:hanging="360"/>
      </w:pPr>
      <w:rPr>
        <w:rFonts w:ascii="Courier New" w:hAnsi="Courier New"/>
      </w:rPr>
    </w:lvl>
    <w:lvl w:ilvl="5" w:tplc="33582ACA">
      <w:start w:val="1"/>
      <w:numFmt w:val="bullet"/>
      <w:lvlText w:val=""/>
      <w:lvlJc w:val="left"/>
      <w:pPr>
        <w:tabs>
          <w:tab w:val="num" w:pos="4320"/>
        </w:tabs>
        <w:ind w:left="4320" w:hanging="360"/>
      </w:pPr>
      <w:rPr>
        <w:rFonts w:ascii="Wingdings" w:hAnsi="Wingdings"/>
      </w:rPr>
    </w:lvl>
    <w:lvl w:ilvl="6" w:tplc="CD26B8EE">
      <w:start w:val="1"/>
      <w:numFmt w:val="bullet"/>
      <w:lvlText w:val=""/>
      <w:lvlJc w:val="left"/>
      <w:pPr>
        <w:tabs>
          <w:tab w:val="num" w:pos="5040"/>
        </w:tabs>
        <w:ind w:left="5040" w:hanging="360"/>
      </w:pPr>
      <w:rPr>
        <w:rFonts w:ascii="Symbol" w:hAnsi="Symbol"/>
      </w:rPr>
    </w:lvl>
    <w:lvl w:ilvl="7" w:tplc="FC9C85F4">
      <w:start w:val="1"/>
      <w:numFmt w:val="bullet"/>
      <w:lvlText w:val="o"/>
      <w:lvlJc w:val="left"/>
      <w:pPr>
        <w:tabs>
          <w:tab w:val="num" w:pos="5760"/>
        </w:tabs>
        <w:ind w:left="5760" w:hanging="360"/>
      </w:pPr>
      <w:rPr>
        <w:rFonts w:ascii="Courier New" w:hAnsi="Courier New"/>
      </w:rPr>
    </w:lvl>
    <w:lvl w:ilvl="8" w:tplc="44D05600">
      <w:start w:val="1"/>
      <w:numFmt w:val="bullet"/>
      <w:lvlText w:val=""/>
      <w:lvlJc w:val="left"/>
      <w:pPr>
        <w:tabs>
          <w:tab w:val="num" w:pos="6480"/>
        </w:tabs>
        <w:ind w:left="6480" w:hanging="360"/>
      </w:pPr>
      <w:rPr>
        <w:rFonts w:ascii="Wingdings" w:hAnsi="Wingdings"/>
      </w:rPr>
    </w:lvl>
  </w:abstractNum>
  <w:abstractNum w:abstractNumId="42" w15:restartNumberingAfterBreak="0">
    <w:nsid w:val="0000002B"/>
    <w:multiLevelType w:val="hybridMultilevel"/>
    <w:tmpl w:val="0000002B"/>
    <w:lvl w:ilvl="0" w:tplc="DD6C3BAC">
      <w:start w:val="1"/>
      <w:numFmt w:val="bullet"/>
      <w:lvlText w:val=""/>
      <w:lvlJc w:val="left"/>
      <w:pPr>
        <w:tabs>
          <w:tab w:val="num" w:pos="720"/>
        </w:tabs>
        <w:ind w:left="720" w:hanging="360"/>
      </w:pPr>
      <w:rPr>
        <w:rFonts w:ascii="Symbol" w:hAnsi="Symbol"/>
      </w:rPr>
    </w:lvl>
    <w:lvl w:ilvl="1" w:tplc="A3E03744">
      <w:start w:val="1"/>
      <w:numFmt w:val="bullet"/>
      <w:lvlText w:val="o"/>
      <w:lvlJc w:val="left"/>
      <w:pPr>
        <w:tabs>
          <w:tab w:val="num" w:pos="1440"/>
        </w:tabs>
        <w:ind w:left="1440" w:hanging="360"/>
      </w:pPr>
      <w:rPr>
        <w:rFonts w:ascii="Courier New" w:hAnsi="Courier New"/>
      </w:rPr>
    </w:lvl>
    <w:lvl w:ilvl="2" w:tplc="B1827F94">
      <w:start w:val="1"/>
      <w:numFmt w:val="bullet"/>
      <w:lvlText w:val=""/>
      <w:lvlJc w:val="left"/>
      <w:pPr>
        <w:tabs>
          <w:tab w:val="num" w:pos="2160"/>
        </w:tabs>
        <w:ind w:left="2160" w:hanging="360"/>
      </w:pPr>
      <w:rPr>
        <w:rFonts w:ascii="Wingdings" w:hAnsi="Wingdings"/>
      </w:rPr>
    </w:lvl>
    <w:lvl w:ilvl="3" w:tplc="EE828A46">
      <w:start w:val="1"/>
      <w:numFmt w:val="bullet"/>
      <w:lvlText w:val=""/>
      <w:lvlJc w:val="left"/>
      <w:pPr>
        <w:tabs>
          <w:tab w:val="num" w:pos="2880"/>
        </w:tabs>
        <w:ind w:left="2880" w:hanging="360"/>
      </w:pPr>
      <w:rPr>
        <w:rFonts w:ascii="Symbol" w:hAnsi="Symbol"/>
      </w:rPr>
    </w:lvl>
    <w:lvl w:ilvl="4" w:tplc="3BCC93D2">
      <w:start w:val="1"/>
      <w:numFmt w:val="bullet"/>
      <w:lvlText w:val="o"/>
      <w:lvlJc w:val="left"/>
      <w:pPr>
        <w:tabs>
          <w:tab w:val="num" w:pos="3600"/>
        </w:tabs>
        <w:ind w:left="3600" w:hanging="360"/>
      </w:pPr>
      <w:rPr>
        <w:rFonts w:ascii="Courier New" w:hAnsi="Courier New"/>
      </w:rPr>
    </w:lvl>
    <w:lvl w:ilvl="5" w:tplc="4EFEC23C">
      <w:start w:val="1"/>
      <w:numFmt w:val="bullet"/>
      <w:lvlText w:val=""/>
      <w:lvlJc w:val="left"/>
      <w:pPr>
        <w:tabs>
          <w:tab w:val="num" w:pos="4320"/>
        </w:tabs>
        <w:ind w:left="4320" w:hanging="360"/>
      </w:pPr>
      <w:rPr>
        <w:rFonts w:ascii="Wingdings" w:hAnsi="Wingdings"/>
      </w:rPr>
    </w:lvl>
    <w:lvl w:ilvl="6" w:tplc="0D9EA8DE">
      <w:start w:val="1"/>
      <w:numFmt w:val="bullet"/>
      <w:lvlText w:val=""/>
      <w:lvlJc w:val="left"/>
      <w:pPr>
        <w:tabs>
          <w:tab w:val="num" w:pos="5040"/>
        </w:tabs>
        <w:ind w:left="5040" w:hanging="360"/>
      </w:pPr>
      <w:rPr>
        <w:rFonts w:ascii="Symbol" w:hAnsi="Symbol"/>
      </w:rPr>
    </w:lvl>
    <w:lvl w:ilvl="7" w:tplc="F1364DF8">
      <w:start w:val="1"/>
      <w:numFmt w:val="bullet"/>
      <w:lvlText w:val="o"/>
      <w:lvlJc w:val="left"/>
      <w:pPr>
        <w:tabs>
          <w:tab w:val="num" w:pos="5760"/>
        </w:tabs>
        <w:ind w:left="5760" w:hanging="360"/>
      </w:pPr>
      <w:rPr>
        <w:rFonts w:ascii="Courier New" w:hAnsi="Courier New"/>
      </w:rPr>
    </w:lvl>
    <w:lvl w:ilvl="8" w:tplc="9FF4FDD2">
      <w:start w:val="1"/>
      <w:numFmt w:val="bullet"/>
      <w:lvlText w:val=""/>
      <w:lvlJc w:val="left"/>
      <w:pPr>
        <w:tabs>
          <w:tab w:val="num" w:pos="6480"/>
        </w:tabs>
        <w:ind w:left="6480" w:hanging="360"/>
      </w:pPr>
      <w:rPr>
        <w:rFonts w:ascii="Wingdings" w:hAnsi="Wingdings"/>
      </w:rPr>
    </w:lvl>
  </w:abstractNum>
  <w:abstractNum w:abstractNumId="43" w15:restartNumberingAfterBreak="0">
    <w:nsid w:val="0000002C"/>
    <w:multiLevelType w:val="hybridMultilevel"/>
    <w:tmpl w:val="0000002C"/>
    <w:lvl w:ilvl="0" w:tplc="3656CF88">
      <w:start w:val="1"/>
      <w:numFmt w:val="bullet"/>
      <w:lvlText w:val=""/>
      <w:lvlJc w:val="left"/>
      <w:pPr>
        <w:tabs>
          <w:tab w:val="num" w:pos="720"/>
        </w:tabs>
        <w:ind w:left="720" w:hanging="360"/>
      </w:pPr>
      <w:rPr>
        <w:rFonts w:ascii="Symbol" w:hAnsi="Symbol"/>
      </w:rPr>
    </w:lvl>
    <w:lvl w:ilvl="1" w:tplc="3F8674AA">
      <w:start w:val="1"/>
      <w:numFmt w:val="bullet"/>
      <w:lvlText w:val="o"/>
      <w:lvlJc w:val="left"/>
      <w:pPr>
        <w:tabs>
          <w:tab w:val="num" w:pos="1440"/>
        </w:tabs>
        <w:ind w:left="1440" w:hanging="360"/>
      </w:pPr>
      <w:rPr>
        <w:rFonts w:ascii="Courier New" w:hAnsi="Courier New"/>
      </w:rPr>
    </w:lvl>
    <w:lvl w:ilvl="2" w:tplc="120823A0">
      <w:start w:val="1"/>
      <w:numFmt w:val="bullet"/>
      <w:lvlText w:val=""/>
      <w:lvlJc w:val="left"/>
      <w:pPr>
        <w:tabs>
          <w:tab w:val="num" w:pos="2160"/>
        </w:tabs>
        <w:ind w:left="2160" w:hanging="360"/>
      </w:pPr>
      <w:rPr>
        <w:rFonts w:ascii="Wingdings" w:hAnsi="Wingdings"/>
      </w:rPr>
    </w:lvl>
    <w:lvl w:ilvl="3" w:tplc="114C0D7C">
      <w:start w:val="1"/>
      <w:numFmt w:val="bullet"/>
      <w:lvlText w:val=""/>
      <w:lvlJc w:val="left"/>
      <w:pPr>
        <w:tabs>
          <w:tab w:val="num" w:pos="2880"/>
        </w:tabs>
        <w:ind w:left="2880" w:hanging="360"/>
      </w:pPr>
      <w:rPr>
        <w:rFonts w:ascii="Symbol" w:hAnsi="Symbol"/>
      </w:rPr>
    </w:lvl>
    <w:lvl w:ilvl="4" w:tplc="C0702596">
      <w:start w:val="1"/>
      <w:numFmt w:val="bullet"/>
      <w:lvlText w:val="o"/>
      <w:lvlJc w:val="left"/>
      <w:pPr>
        <w:tabs>
          <w:tab w:val="num" w:pos="3600"/>
        </w:tabs>
        <w:ind w:left="3600" w:hanging="360"/>
      </w:pPr>
      <w:rPr>
        <w:rFonts w:ascii="Courier New" w:hAnsi="Courier New"/>
      </w:rPr>
    </w:lvl>
    <w:lvl w:ilvl="5" w:tplc="5E8A67DC">
      <w:start w:val="1"/>
      <w:numFmt w:val="bullet"/>
      <w:lvlText w:val=""/>
      <w:lvlJc w:val="left"/>
      <w:pPr>
        <w:tabs>
          <w:tab w:val="num" w:pos="4320"/>
        </w:tabs>
        <w:ind w:left="4320" w:hanging="360"/>
      </w:pPr>
      <w:rPr>
        <w:rFonts w:ascii="Wingdings" w:hAnsi="Wingdings"/>
      </w:rPr>
    </w:lvl>
    <w:lvl w:ilvl="6" w:tplc="D3E0D4F8">
      <w:start w:val="1"/>
      <w:numFmt w:val="bullet"/>
      <w:lvlText w:val=""/>
      <w:lvlJc w:val="left"/>
      <w:pPr>
        <w:tabs>
          <w:tab w:val="num" w:pos="5040"/>
        </w:tabs>
        <w:ind w:left="5040" w:hanging="360"/>
      </w:pPr>
      <w:rPr>
        <w:rFonts w:ascii="Symbol" w:hAnsi="Symbol"/>
      </w:rPr>
    </w:lvl>
    <w:lvl w:ilvl="7" w:tplc="A80C4DE2">
      <w:start w:val="1"/>
      <w:numFmt w:val="bullet"/>
      <w:lvlText w:val="o"/>
      <w:lvlJc w:val="left"/>
      <w:pPr>
        <w:tabs>
          <w:tab w:val="num" w:pos="5760"/>
        </w:tabs>
        <w:ind w:left="5760" w:hanging="360"/>
      </w:pPr>
      <w:rPr>
        <w:rFonts w:ascii="Courier New" w:hAnsi="Courier New"/>
      </w:rPr>
    </w:lvl>
    <w:lvl w:ilvl="8" w:tplc="5FCEFAE6">
      <w:start w:val="1"/>
      <w:numFmt w:val="bullet"/>
      <w:lvlText w:val=""/>
      <w:lvlJc w:val="left"/>
      <w:pPr>
        <w:tabs>
          <w:tab w:val="num" w:pos="6480"/>
        </w:tabs>
        <w:ind w:left="6480" w:hanging="360"/>
      </w:pPr>
      <w:rPr>
        <w:rFonts w:ascii="Wingdings" w:hAnsi="Wingdings"/>
      </w:rPr>
    </w:lvl>
  </w:abstractNum>
  <w:abstractNum w:abstractNumId="44" w15:restartNumberingAfterBreak="0">
    <w:nsid w:val="0000002D"/>
    <w:multiLevelType w:val="hybridMultilevel"/>
    <w:tmpl w:val="0000002D"/>
    <w:lvl w:ilvl="0" w:tplc="F8CEB23E">
      <w:start w:val="1"/>
      <w:numFmt w:val="bullet"/>
      <w:lvlText w:val=""/>
      <w:lvlJc w:val="left"/>
      <w:pPr>
        <w:tabs>
          <w:tab w:val="num" w:pos="720"/>
        </w:tabs>
        <w:ind w:left="720" w:hanging="360"/>
      </w:pPr>
      <w:rPr>
        <w:rFonts w:ascii="Symbol" w:hAnsi="Symbol"/>
      </w:rPr>
    </w:lvl>
    <w:lvl w:ilvl="1" w:tplc="987AF848">
      <w:start w:val="1"/>
      <w:numFmt w:val="bullet"/>
      <w:lvlText w:val="o"/>
      <w:lvlJc w:val="left"/>
      <w:pPr>
        <w:tabs>
          <w:tab w:val="num" w:pos="1440"/>
        </w:tabs>
        <w:ind w:left="1440" w:hanging="360"/>
      </w:pPr>
      <w:rPr>
        <w:rFonts w:ascii="Courier New" w:hAnsi="Courier New"/>
      </w:rPr>
    </w:lvl>
    <w:lvl w:ilvl="2" w:tplc="8482FE7A">
      <w:start w:val="1"/>
      <w:numFmt w:val="bullet"/>
      <w:lvlText w:val=""/>
      <w:lvlJc w:val="left"/>
      <w:pPr>
        <w:tabs>
          <w:tab w:val="num" w:pos="2160"/>
        </w:tabs>
        <w:ind w:left="2160" w:hanging="360"/>
      </w:pPr>
      <w:rPr>
        <w:rFonts w:ascii="Wingdings" w:hAnsi="Wingdings"/>
      </w:rPr>
    </w:lvl>
    <w:lvl w:ilvl="3" w:tplc="34EEEADE">
      <w:start w:val="1"/>
      <w:numFmt w:val="bullet"/>
      <w:lvlText w:val=""/>
      <w:lvlJc w:val="left"/>
      <w:pPr>
        <w:tabs>
          <w:tab w:val="num" w:pos="2880"/>
        </w:tabs>
        <w:ind w:left="2880" w:hanging="360"/>
      </w:pPr>
      <w:rPr>
        <w:rFonts w:ascii="Symbol" w:hAnsi="Symbol"/>
      </w:rPr>
    </w:lvl>
    <w:lvl w:ilvl="4" w:tplc="CEA4234A">
      <w:start w:val="1"/>
      <w:numFmt w:val="bullet"/>
      <w:lvlText w:val="o"/>
      <w:lvlJc w:val="left"/>
      <w:pPr>
        <w:tabs>
          <w:tab w:val="num" w:pos="3600"/>
        </w:tabs>
        <w:ind w:left="3600" w:hanging="360"/>
      </w:pPr>
      <w:rPr>
        <w:rFonts w:ascii="Courier New" w:hAnsi="Courier New"/>
      </w:rPr>
    </w:lvl>
    <w:lvl w:ilvl="5" w:tplc="48A2EDF0">
      <w:start w:val="1"/>
      <w:numFmt w:val="bullet"/>
      <w:lvlText w:val=""/>
      <w:lvlJc w:val="left"/>
      <w:pPr>
        <w:tabs>
          <w:tab w:val="num" w:pos="4320"/>
        </w:tabs>
        <w:ind w:left="4320" w:hanging="360"/>
      </w:pPr>
      <w:rPr>
        <w:rFonts w:ascii="Wingdings" w:hAnsi="Wingdings"/>
      </w:rPr>
    </w:lvl>
    <w:lvl w:ilvl="6" w:tplc="A81CB664">
      <w:start w:val="1"/>
      <w:numFmt w:val="bullet"/>
      <w:lvlText w:val=""/>
      <w:lvlJc w:val="left"/>
      <w:pPr>
        <w:tabs>
          <w:tab w:val="num" w:pos="5040"/>
        </w:tabs>
        <w:ind w:left="5040" w:hanging="360"/>
      </w:pPr>
      <w:rPr>
        <w:rFonts w:ascii="Symbol" w:hAnsi="Symbol"/>
      </w:rPr>
    </w:lvl>
    <w:lvl w:ilvl="7" w:tplc="AE42ABAE">
      <w:start w:val="1"/>
      <w:numFmt w:val="bullet"/>
      <w:lvlText w:val="o"/>
      <w:lvlJc w:val="left"/>
      <w:pPr>
        <w:tabs>
          <w:tab w:val="num" w:pos="5760"/>
        </w:tabs>
        <w:ind w:left="5760" w:hanging="360"/>
      </w:pPr>
      <w:rPr>
        <w:rFonts w:ascii="Courier New" w:hAnsi="Courier New"/>
      </w:rPr>
    </w:lvl>
    <w:lvl w:ilvl="8" w:tplc="D95889B4">
      <w:start w:val="1"/>
      <w:numFmt w:val="bullet"/>
      <w:lvlText w:val=""/>
      <w:lvlJc w:val="left"/>
      <w:pPr>
        <w:tabs>
          <w:tab w:val="num" w:pos="6480"/>
        </w:tabs>
        <w:ind w:left="6480" w:hanging="360"/>
      </w:pPr>
      <w:rPr>
        <w:rFonts w:ascii="Wingdings" w:hAnsi="Wingdings"/>
      </w:rPr>
    </w:lvl>
  </w:abstractNum>
  <w:abstractNum w:abstractNumId="45" w15:restartNumberingAfterBreak="0">
    <w:nsid w:val="0000002E"/>
    <w:multiLevelType w:val="hybridMultilevel"/>
    <w:tmpl w:val="0000002E"/>
    <w:lvl w:ilvl="0" w:tplc="8B9EA204">
      <w:start w:val="1"/>
      <w:numFmt w:val="bullet"/>
      <w:lvlText w:val=""/>
      <w:lvlJc w:val="left"/>
      <w:pPr>
        <w:tabs>
          <w:tab w:val="num" w:pos="720"/>
        </w:tabs>
        <w:ind w:left="720" w:hanging="360"/>
      </w:pPr>
      <w:rPr>
        <w:rFonts w:ascii="Symbol" w:hAnsi="Symbol"/>
      </w:rPr>
    </w:lvl>
    <w:lvl w:ilvl="1" w:tplc="FA7AAC84">
      <w:start w:val="1"/>
      <w:numFmt w:val="bullet"/>
      <w:lvlText w:val="o"/>
      <w:lvlJc w:val="left"/>
      <w:pPr>
        <w:tabs>
          <w:tab w:val="num" w:pos="1440"/>
        </w:tabs>
        <w:ind w:left="1440" w:hanging="360"/>
      </w:pPr>
      <w:rPr>
        <w:rFonts w:ascii="Courier New" w:hAnsi="Courier New"/>
      </w:rPr>
    </w:lvl>
    <w:lvl w:ilvl="2" w:tplc="CB1C87B2">
      <w:start w:val="1"/>
      <w:numFmt w:val="bullet"/>
      <w:lvlText w:val=""/>
      <w:lvlJc w:val="left"/>
      <w:pPr>
        <w:tabs>
          <w:tab w:val="num" w:pos="2160"/>
        </w:tabs>
        <w:ind w:left="2160" w:hanging="360"/>
      </w:pPr>
      <w:rPr>
        <w:rFonts w:ascii="Wingdings" w:hAnsi="Wingdings"/>
      </w:rPr>
    </w:lvl>
    <w:lvl w:ilvl="3" w:tplc="4D122398">
      <w:start w:val="1"/>
      <w:numFmt w:val="bullet"/>
      <w:lvlText w:val=""/>
      <w:lvlJc w:val="left"/>
      <w:pPr>
        <w:tabs>
          <w:tab w:val="num" w:pos="2880"/>
        </w:tabs>
        <w:ind w:left="2880" w:hanging="360"/>
      </w:pPr>
      <w:rPr>
        <w:rFonts w:ascii="Symbol" w:hAnsi="Symbol"/>
      </w:rPr>
    </w:lvl>
    <w:lvl w:ilvl="4" w:tplc="D7C8B05E">
      <w:start w:val="1"/>
      <w:numFmt w:val="bullet"/>
      <w:lvlText w:val="o"/>
      <w:lvlJc w:val="left"/>
      <w:pPr>
        <w:tabs>
          <w:tab w:val="num" w:pos="3600"/>
        </w:tabs>
        <w:ind w:left="3600" w:hanging="360"/>
      </w:pPr>
      <w:rPr>
        <w:rFonts w:ascii="Courier New" w:hAnsi="Courier New"/>
      </w:rPr>
    </w:lvl>
    <w:lvl w:ilvl="5" w:tplc="B03A1CC0">
      <w:start w:val="1"/>
      <w:numFmt w:val="bullet"/>
      <w:lvlText w:val=""/>
      <w:lvlJc w:val="left"/>
      <w:pPr>
        <w:tabs>
          <w:tab w:val="num" w:pos="4320"/>
        </w:tabs>
        <w:ind w:left="4320" w:hanging="360"/>
      </w:pPr>
      <w:rPr>
        <w:rFonts w:ascii="Wingdings" w:hAnsi="Wingdings"/>
      </w:rPr>
    </w:lvl>
    <w:lvl w:ilvl="6" w:tplc="5980D8CC">
      <w:start w:val="1"/>
      <w:numFmt w:val="bullet"/>
      <w:lvlText w:val=""/>
      <w:lvlJc w:val="left"/>
      <w:pPr>
        <w:tabs>
          <w:tab w:val="num" w:pos="5040"/>
        </w:tabs>
        <w:ind w:left="5040" w:hanging="360"/>
      </w:pPr>
      <w:rPr>
        <w:rFonts w:ascii="Symbol" w:hAnsi="Symbol"/>
      </w:rPr>
    </w:lvl>
    <w:lvl w:ilvl="7" w:tplc="89EA79DA">
      <w:start w:val="1"/>
      <w:numFmt w:val="bullet"/>
      <w:lvlText w:val="o"/>
      <w:lvlJc w:val="left"/>
      <w:pPr>
        <w:tabs>
          <w:tab w:val="num" w:pos="5760"/>
        </w:tabs>
        <w:ind w:left="5760" w:hanging="360"/>
      </w:pPr>
      <w:rPr>
        <w:rFonts w:ascii="Courier New" w:hAnsi="Courier New"/>
      </w:rPr>
    </w:lvl>
    <w:lvl w:ilvl="8" w:tplc="04AEE4AE">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4D9"/>
    <w:rsid w:val="00292592"/>
    <w:rsid w:val="008734D9"/>
    <w:rsid w:val="00B221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64053D"/>
  <w15:docId w15:val="{000F860B-48D6-439B-A510-820D20410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nhideWhenUsed/>
    <w:qFormat/>
    <w:pPr>
      <w:keepNext/>
      <w:spacing w:before="120"/>
      <w:outlineLvl w:val="1"/>
    </w:pPr>
    <w:rPr>
      <w:b/>
      <w:bCs/>
      <w:iCs/>
      <w:szCs w:val="28"/>
      <w:lang w:val="en-US" w:eastAsia="en-US" w:bidi="en-US"/>
    </w:rPr>
  </w:style>
  <w:style w:type="paragraph" w:styleId="3">
    <w:name w:val="heading 3"/>
    <w:basedOn w:val="a"/>
    <w:next w:val="a"/>
    <w:link w:val="30"/>
    <w:unhideWhenUsed/>
    <w:qFormat/>
    <w:pPr>
      <w:keepNext/>
      <w:outlineLvl w:val="2"/>
    </w:pPr>
    <w:rPr>
      <w:b/>
      <w:bCs/>
      <w:szCs w:val="26"/>
      <w:lang w:val="en-US" w:eastAsia="en-US" w:bidi="en-US"/>
    </w:rPr>
  </w:style>
  <w:style w:type="paragraph" w:styleId="4">
    <w:name w:val="heading 4"/>
    <w:basedOn w:val="a"/>
    <w:next w:val="a"/>
    <w:link w:val="40"/>
    <w:pPr>
      <w:pBdr>
        <w:left w:val="single" w:sz="4" w:space="4" w:color="auto"/>
      </w:pBdr>
      <w:shd w:val="clear" w:color="auto" w:fill="FFFFFE"/>
      <w:ind w:left="709"/>
      <w:outlineLvl w:val="3"/>
    </w:pPr>
    <w:rPr>
      <w:rFonts w:eastAsia="Verdana"/>
      <w:bCs/>
      <w:szCs w:val="20"/>
    </w:rPr>
  </w:style>
  <w:style w:type="paragraph" w:styleId="5">
    <w:name w:val="heading 5"/>
    <w:basedOn w:val="a"/>
    <w:next w:val="a"/>
    <w:link w:val="50"/>
    <w:unhideWhenUsed/>
    <w:qFormat/>
    <w:pPr>
      <w:keepNext/>
      <w:keepLines/>
      <w:spacing w:before="200" w:line="360" w:lineRule="auto"/>
      <w:outlineLvl w:val="4"/>
    </w:pPr>
    <w:rPr>
      <w:rFonts w:ascii="Cambria" w:hAnsi="Cambria"/>
      <w:color w:val="243F60"/>
      <w:sz w:val="22"/>
    </w:rPr>
  </w:style>
  <w:style w:type="paragraph" w:styleId="6">
    <w:name w:val="heading 6"/>
    <w:basedOn w:val="a"/>
    <w:next w:val="a"/>
    <w:link w:val="60"/>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hAnsi="Cambria"/>
      <w:b/>
      <w:bCs/>
      <w:kern w:val="32"/>
      <w:sz w:val="32"/>
      <w:szCs w:val="32"/>
      <w:lang w:val="en-US" w:eastAsia="en-US" w:bidi="en-US"/>
    </w:rPr>
  </w:style>
  <w:style w:type="character" w:customStyle="1" w:styleId="20">
    <w:name w:val="Заголовок 2 Знак"/>
    <w:link w:val="2"/>
    <w:uiPriority w:val="9"/>
    <w:rPr>
      <w:b/>
      <w:bCs/>
      <w:iCs/>
      <w:sz w:val="24"/>
      <w:szCs w:val="28"/>
      <w:lang w:val="en-US" w:eastAsia="en-US" w:bidi="en-US"/>
    </w:rPr>
  </w:style>
  <w:style w:type="character" w:customStyle="1" w:styleId="30">
    <w:name w:val="Заголовок 3 Знак"/>
    <w:link w:val="3"/>
    <w:uiPriority w:val="9"/>
    <w:rPr>
      <w:b/>
      <w:bCs/>
      <w:sz w:val="24"/>
      <w:szCs w:val="26"/>
      <w:lang w:val="en-US" w:eastAsia="en-US" w:bidi="en-US"/>
    </w:rPr>
  </w:style>
  <w:style w:type="character" w:customStyle="1" w:styleId="40">
    <w:name w:val="Заголовок 4 Знак"/>
    <w:link w:val="4"/>
    <w:rPr>
      <w:rFonts w:eastAsia="Verdana"/>
      <w:bCs/>
      <w:sz w:val="24"/>
      <w:shd w:val="clear" w:color="auto" w:fill="FFFFFE"/>
    </w:rPr>
  </w:style>
  <w:style w:type="paragraph" w:styleId="a3">
    <w:name w:val="Body Text"/>
    <w:basedOn w:val="a"/>
    <w:link w:val="a4"/>
    <w:pPr>
      <w:ind w:firstLine="397"/>
    </w:pPr>
  </w:style>
  <w:style w:type="character" w:customStyle="1" w:styleId="a4">
    <w:name w:val="Основной текст Знак"/>
    <w:link w:val="a3"/>
    <w:rPr>
      <w:sz w:val="24"/>
      <w:szCs w:val="24"/>
    </w:rPr>
  </w:style>
  <w:style w:type="character" w:styleId="a5">
    <w:name w:val="Hyperlink"/>
    <w:uiPriority w:val="99"/>
    <w:rPr>
      <w:color w:val="0000FF"/>
      <w:u w:val="single"/>
    </w:rPr>
  </w:style>
  <w:style w:type="character" w:styleId="a6">
    <w:name w:val="FollowedHyperlink"/>
    <w:uiPriority w:val="99"/>
    <w:rPr>
      <w:color w:val="800080"/>
      <w:u w:val="single"/>
    </w:rPr>
  </w:style>
  <w:style w:type="paragraph" w:styleId="31">
    <w:name w:val="toc 3"/>
    <w:basedOn w:val="a"/>
    <w:next w:val="a"/>
    <w:uiPriority w:val="39"/>
    <w:pPr>
      <w:ind w:left="240"/>
      <w:jc w:val="left"/>
    </w:pPr>
    <w:rPr>
      <w:rFonts w:ascii="Calibri" w:hAnsi="Calibri" w:cs="Calibri"/>
      <w:sz w:val="20"/>
      <w:szCs w:val="20"/>
    </w:rPr>
  </w:style>
  <w:style w:type="paragraph" w:styleId="a7">
    <w:name w:val="Subtitle"/>
    <w:basedOn w:val="a"/>
    <w:next w:val="a"/>
    <w:link w:val="a8"/>
    <w:qFormat/>
    <w:pPr>
      <w:spacing w:after="60"/>
      <w:jc w:val="center"/>
      <w:outlineLvl w:val="1"/>
    </w:pPr>
    <w:rPr>
      <w:rFonts w:ascii="Calibri Light" w:hAnsi="Calibri Light"/>
    </w:rPr>
  </w:style>
  <w:style w:type="character" w:customStyle="1" w:styleId="a8">
    <w:name w:val="Подзаголовок Знак"/>
    <w:link w:val="a7"/>
    <w:rPr>
      <w:rFonts w:ascii="Calibri Light" w:eastAsia="Times New Roman" w:hAnsi="Calibri Light" w:cs="Times New Roman"/>
      <w:sz w:val="24"/>
      <w:szCs w:val="24"/>
    </w:rPr>
  </w:style>
  <w:style w:type="paragraph" w:styleId="a9">
    <w:name w:val="TOC Heading"/>
    <w:basedOn w:val="1"/>
    <w:next w:val="a"/>
    <w:uiPriority w:val="39"/>
    <w:unhideWhenUsed/>
    <w:qFormat/>
    <w:pPr>
      <w:keepLines/>
      <w:spacing w:after="0" w:line="259" w:lineRule="auto"/>
      <w:jc w:val="left"/>
      <w:outlineLvl w:val="9"/>
    </w:pPr>
    <w:rPr>
      <w:rFonts w:ascii="Calibri Light" w:hAnsi="Calibri Light"/>
      <w:b w:val="0"/>
      <w:bCs w:val="0"/>
      <w:color w:val="2F5496"/>
      <w:kern w:val="0"/>
    </w:rPr>
  </w:style>
  <w:style w:type="paragraph" w:styleId="21">
    <w:name w:val="toc 2"/>
    <w:basedOn w:val="a"/>
    <w:next w:val="a"/>
    <w:autoRedefine/>
    <w:uiPriority w:val="39"/>
    <w:pPr>
      <w:tabs>
        <w:tab w:val="right" w:leader="dot" w:pos="10143"/>
      </w:tabs>
      <w:spacing w:before="240"/>
      <w:jc w:val="left"/>
    </w:pPr>
    <w:rPr>
      <w:noProof/>
    </w:rPr>
  </w:style>
  <w:style w:type="paragraph" w:styleId="11">
    <w:name w:val="toc 1"/>
    <w:basedOn w:val="a"/>
    <w:next w:val="a"/>
    <w:autoRedefine/>
    <w:uiPriority w:val="39"/>
    <w:pPr>
      <w:tabs>
        <w:tab w:val="right" w:leader="dot" w:pos="10143"/>
      </w:tabs>
      <w:spacing w:before="360"/>
      <w:jc w:val="left"/>
    </w:pPr>
    <w:rPr>
      <w:rFonts w:cstheme="minorHAnsi"/>
      <w:b/>
      <w:bCs/>
      <w:iCs/>
      <w:caps/>
      <w:noProof/>
    </w:rPr>
  </w:style>
  <w:style w:type="paragraph" w:styleId="41">
    <w:name w:val="toc 4"/>
    <w:basedOn w:val="a"/>
    <w:next w:val="a"/>
    <w:autoRedefine/>
    <w:uiPriority w:val="39"/>
    <w:pPr>
      <w:ind w:left="480"/>
      <w:jc w:val="left"/>
    </w:pPr>
    <w:rPr>
      <w:rFonts w:ascii="Calibri" w:hAnsi="Calibri" w:cs="Calibri"/>
      <w:sz w:val="20"/>
      <w:szCs w:val="20"/>
    </w:rPr>
  </w:style>
  <w:style w:type="paragraph" w:styleId="51">
    <w:name w:val="toc 5"/>
    <w:basedOn w:val="a"/>
    <w:next w:val="a"/>
    <w:autoRedefine/>
    <w:uiPriority w:val="39"/>
    <w:pPr>
      <w:ind w:left="720"/>
      <w:jc w:val="left"/>
    </w:pPr>
    <w:rPr>
      <w:rFonts w:ascii="Calibri" w:hAnsi="Calibri" w:cs="Calibri"/>
      <w:sz w:val="20"/>
      <w:szCs w:val="20"/>
    </w:rPr>
  </w:style>
  <w:style w:type="paragraph" w:styleId="61">
    <w:name w:val="toc 6"/>
    <w:basedOn w:val="a"/>
    <w:next w:val="a"/>
    <w:autoRedefine/>
    <w:uiPriority w:val="39"/>
    <w:pPr>
      <w:ind w:left="960"/>
      <w:jc w:val="left"/>
    </w:pPr>
    <w:rPr>
      <w:rFonts w:ascii="Calibri" w:hAnsi="Calibri" w:cs="Calibri"/>
      <w:sz w:val="20"/>
      <w:szCs w:val="20"/>
    </w:rPr>
  </w:style>
  <w:style w:type="paragraph" w:styleId="7">
    <w:name w:val="toc 7"/>
    <w:basedOn w:val="a"/>
    <w:next w:val="a"/>
    <w:autoRedefine/>
    <w:uiPriority w:val="39"/>
    <w:pPr>
      <w:ind w:left="1200"/>
      <w:jc w:val="left"/>
    </w:pPr>
    <w:rPr>
      <w:rFonts w:ascii="Calibri" w:hAnsi="Calibri" w:cs="Calibri"/>
      <w:sz w:val="20"/>
      <w:szCs w:val="20"/>
    </w:rPr>
  </w:style>
  <w:style w:type="paragraph" w:styleId="8">
    <w:name w:val="toc 8"/>
    <w:basedOn w:val="a"/>
    <w:next w:val="a"/>
    <w:autoRedefine/>
    <w:uiPriority w:val="39"/>
    <w:pPr>
      <w:ind w:left="1440"/>
      <w:jc w:val="left"/>
    </w:pPr>
    <w:rPr>
      <w:rFonts w:ascii="Calibri" w:hAnsi="Calibri" w:cs="Calibri"/>
      <w:sz w:val="20"/>
      <w:szCs w:val="20"/>
    </w:rPr>
  </w:style>
  <w:style w:type="paragraph" w:styleId="9">
    <w:name w:val="toc 9"/>
    <w:basedOn w:val="a"/>
    <w:next w:val="a"/>
    <w:autoRedefine/>
    <w:uiPriority w:val="39"/>
    <w:pPr>
      <w:ind w:left="1680"/>
      <w:jc w:val="left"/>
    </w:pPr>
    <w:rPr>
      <w:rFonts w:ascii="Calibri" w:hAnsi="Calibri" w:cs="Calibri"/>
      <w:sz w:val="20"/>
      <w:szCs w:val="20"/>
    </w:rPr>
  </w:style>
  <w:style w:type="paragraph" w:customStyle="1" w:styleId="ExportHyperlink">
    <w:name w:val="Export_Hyperlink"/>
    <w:basedOn w:val="a"/>
    <w:pPr>
      <w:spacing w:before="200" w:after="100"/>
    </w:pPr>
    <w:rPr>
      <w:rFonts w:eastAsia="Arial" w:cs="Arial"/>
      <w:color w:val="0000FF"/>
      <w:shd w:val="clear" w:color="auto" w:fill="FFFFFF"/>
    </w:rPr>
  </w:style>
  <w:style w:type="paragraph" w:styleId="aa">
    <w:name w:val="Intense Quote"/>
    <w:basedOn w:val="a"/>
    <w:next w:val="a"/>
    <w:link w:val="ab"/>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b">
    <w:name w:val="Выделенная цитата Знак"/>
    <w:link w:val="aa"/>
    <w:uiPriority w:val="30"/>
    <w:rPr>
      <w:i/>
      <w:iCs/>
      <w:color w:val="4472C4"/>
      <w:sz w:val="24"/>
      <w:szCs w:val="24"/>
    </w:rPr>
  </w:style>
  <w:style w:type="paragraph" w:styleId="ac">
    <w:name w:val="Title"/>
    <w:basedOn w:val="a"/>
    <w:next w:val="a"/>
    <w:link w:val="ad"/>
    <w:qFormat/>
    <w:pPr>
      <w:pageBreakBefore/>
      <w:spacing w:before="240" w:after="60"/>
      <w:jc w:val="center"/>
      <w:outlineLvl w:val="0"/>
    </w:pPr>
    <w:rPr>
      <w:rFonts w:ascii="Calibri Light" w:hAnsi="Calibri Light"/>
      <w:b/>
      <w:bCs/>
      <w:kern w:val="28"/>
      <w:sz w:val="32"/>
      <w:szCs w:val="32"/>
    </w:rPr>
  </w:style>
  <w:style w:type="character" w:customStyle="1" w:styleId="ad">
    <w:name w:val="Заголовок Знак"/>
    <w:link w:val="ac"/>
    <w:rPr>
      <w:rFonts w:ascii="Calibri Light" w:hAnsi="Calibri Light"/>
      <w:b/>
      <w:bCs/>
      <w:kern w:val="28"/>
      <w:sz w:val="32"/>
      <w:szCs w:val="32"/>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rPr>
      <w:sz w:val="24"/>
      <w:szCs w:val="24"/>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rPr>
      <w:sz w:val="24"/>
      <w:szCs w:val="24"/>
    </w:rPr>
  </w:style>
  <w:style w:type="paragraph" w:customStyle="1" w:styleId="af2">
    <w:name w:val="Заглавие"/>
    <w:basedOn w:val="a"/>
    <w:uiPriority w:val="99"/>
    <w:pPr>
      <w:jc w:val="left"/>
    </w:pPr>
    <w:rPr>
      <w:rFonts w:ascii="Arial" w:hAnsi="Arial"/>
      <w:color w:val="073B47"/>
      <w:sz w:val="28"/>
      <w:szCs w:val="28"/>
    </w:rPr>
  </w:style>
  <w:style w:type="paragraph" w:customStyle="1" w:styleId="af3">
    <w:name w:val="Дайджест_заголовок_жирный"/>
    <w:basedOn w:val="a"/>
    <w:link w:val="af4"/>
    <w:qFormat/>
    <w:pPr>
      <w:spacing w:before="120" w:after="120"/>
      <w:jc w:val="left"/>
    </w:pPr>
    <w:rPr>
      <w:rFonts w:asciiTheme="minorHAnsi" w:eastAsia="Arial" w:hAnsiTheme="minorHAnsi" w:cs="Arial"/>
      <w:b/>
      <w:sz w:val="22"/>
      <w:szCs w:val="19"/>
    </w:rPr>
  </w:style>
  <w:style w:type="character" w:customStyle="1" w:styleId="af4">
    <w:name w:val="Дайджест_заголовок_жирный Знак"/>
    <w:basedOn w:val="a0"/>
    <w:link w:val="af3"/>
    <w:rPr>
      <w:rFonts w:asciiTheme="minorHAnsi" w:eastAsia="Arial" w:hAnsiTheme="minorHAnsi" w:cs="Arial"/>
      <w:b/>
      <w:sz w:val="22"/>
      <w:szCs w:val="19"/>
    </w:rPr>
  </w:style>
  <w:style w:type="paragraph" w:styleId="af5">
    <w:name w:val="Balloon Text"/>
    <w:basedOn w:val="a"/>
    <w:link w:val="af6"/>
    <w:rPr>
      <w:rFonts w:ascii="Tahoma" w:hAnsi="Tahoma" w:cs="Tahoma"/>
      <w:sz w:val="16"/>
      <w:szCs w:val="16"/>
    </w:rPr>
  </w:style>
  <w:style w:type="character" w:customStyle="1" w:styleId="af6">
    <w:name w:val="Текст выноски Знак"/>
    <w:basedOn w:val="a0"/>
    <w:link w:val="af5"/>
    <w:rPr>
      <w:rFonts w:ascii="Tahoma" w:hAnsi="Tahoma" w:cs="Tahoma"/>
      <w:sz w:val="16"/>
      <w:szCs w:val="16"/>
    </w:rPr>
  </w:style>
  <w:style w:type="character" w:customStyle="1" w:styleId="50">
    <w:name w:val="Заголовок 5 Знак"/>
    <w:basedOn w:val="a0"/>
    <w:link w:val="5"/>
    <w:rPr>
      <w:rFonts w:ascii="Cambria" w:hAnsi="Cambria"/>
      <w:color w:val="243F60"/>
      <w:sz w:val="22"/>
      <w:szCs w:val="24"/>
    </w:rPr>
  </w:style>
  <w:style w:type="character" w:customStyle="1" w:styleId="60">
    <w:name w:val="Заголовок 6 Знак"/>
    <w:basedOn w:val="a0"/>
    <w:link w:val="6"/>
    <w:rPr>
      <w:b/>
      <w:bCs/>
      <w:sz w:val="22"/>
      <w:szCs w:val="22"/>
    </w:rPr>
  </w:style>
  <w:style w:type="character" w:customStyle="1" w:styleId="12">
    <w:name w:val="Неразрешенное упоминание1"/>
    <w:uiPriority w:val="99"/>
    <w:semiHidden/>
    <w:unhideWhenUsed/>
    <w:rPr>
      <w:color w:val="605E5C"/>
      <w:shd w:val="clear" w:color="auto" w:fill="E1DFDD"/>
    </w:rPr>
  </w:style>
  <w:style w:type="paragraph" w:customStyle="1" w:styleId="af7">
    <w:name w:val="Полнотекст_ЗАГОЛОВОК"/>
    <w:basedOn w:val="a"/>
    <w:pPr>
      <w:outlineLvl w:val="1"/>
    </w:pPr>
    <w:rPr>
      <w:rFonts w:ascii="Arial" w:eastAsia="Arial" w:hAnsi="Arial" w:cs="Arial"/>
      <w:color w:val="000000"/>
      <w:sz w:val="22"/>
      <w:shd w:val="clear" w:color="auto" w:fill="FFFFFF"/>
    </w:rPr>
  </w:style>
  <w:style w:type="paragraph" w:customStyle="1" w:styleId="NormalExport">
    <w:name w:val="Normal_Export"/>
    <w:basedOn w:val="a"/>
    <w:rPr>
      <w:rFonts w:ascii="Arial" w:eastAsia="Arial" w:hAnsi="Arial" w:cs="Arial"/>
      <w:color w:val="000000"/>
      <w:sz w:val="20"/>
      <w:shd w:val="clear" w:color="auto" w:fill="FFFFFF"/>
    </w:rPr>
  </w:style>
  <w:style w:type="paragraph" w:customStyle="1" w:styleId="af8">
    <w:name w:val="Полнотекст_СМИ"/>
    <w:basedOn w:val="a"/>
    <w:pPr>
      <w:jc w:val="left"/>
    </w:pPr>
    <w:rPr>
      <w:rFonts w:ascii="Arial" w:eastAsia="Arial" w:hAnsi="Arial" w:cs="Arial"/>
      <w:b/>
      <w:color w:val="000000"/>
      <w:sz w:val="20"/>
      <w:shd w:val="clear" w:color="auto" w:fill="FFFFFF"/>
    </w:rPr>
  </w:style>
  <w:style w:type="paragraph" w:customStyle="1" w:styleId="22">
    <w:name w:val="Стиль раздел 2"/>
    <w:basedOn w:val="a"/>
    <w:uiPriority w:val="99"/>
    <w:qFormat/>
    <w:pPr>
      <w:pBdr>
        <w:top w:val="single" w:sz="36" w:space="4" w:color="8AB7C0"/>
        <w:bottom w:val="single" w:sz="36" w:space="4" w:color="8AB7C0"/>
      </w:pBdr>
      <w:spacing w:before="240" w:after="240"/>
      <w:ind w:left="357"/>
    </w:pPr>
    <w:rPr>
      <w:rFonts w:ascii="Arial" w:hAnsi="Arial" w:cs="Arial"/>
      <w:b/>
      <w:color w:val="2A6178"/>
      <w:szCs w:val="22"/>
    </w:rPr>
  </w:style>
  <w:style w:type="paragraph" w:customStyle="1" w:styleId="13">
    <w:name w:val="Стиль1"/>
    <w:basedOn w:val="2"/>
    <w:link w:val="14"/>
    <w:qFormat/>
    <w:pPr>
      <w:keepLines/>
      <w:pBdr>
        <w:top w:val="single" w:sz="8" w:space="1" w:color="2A6178"/>
        <w:bottom w:val="single" w:sz="8" w:space="1" w:color="2A6178"/>
      </w:pBdr>
      <w:shd w:val="clear" w:color="auto" w:fill="E3F0F5"/>
      <w:spacing w:before="240" w:after="240" w:line="276" w:lineRule="auto"/>
    </w:pPr>
    <w:rPr>
      <w:rFonts w:eastAsia="Georgia"/>
      <w:b w:val="0"/>
      <w:bCs w:val="0"/>
      <w:iCs w:val="0"/>
      <w:color w:val="2A6178"/>
      <w:szCs w:val="24"/>
      <w:shd w:val="clear" w:color="auto" w:fill="E3F0F5"/>
    </w:rPr>
  </w:style>
  <w:style w:type="character" w:customStyle="1" w:styleId="14">
    <w:name w:val="Стиль1 Знак"/>
    <w:basedOn w:val="20"/>
    <w:link w:val="13"/>
    <w:rPr>
      <w:rFonts w:eastAsia="Georgia"/>
      <w:b w:val="0"/>
      <w:bCs w:val="0"/>
      <w:iCs w:val="0"/>
      <w:color w:val="2A6178"/>
      <w:sz w:val="24"/>
      <w:szCs w:val="24"/>
      <w:shd w:val="clear" w:color="auto" w:fill="E3F0F5"/>
      <w:lang w:val="en-US" w:eastAsia="en-US" w:bidi="en-US"/>
    </w:rPr>
  </w:style>
  <w:style w:type="paragraph" w:customStyle="1" w:styleId="URL">
    <w:name w:val="Дайджест_URL"/>
    <w:basedOn w:val="a"/>
    <w:link w:val="URL0"/>
    <w:qFormat/>
    <w:pPr>
      <w:spacing w:after="120"/>
      <w:jc w:val="left"/>
    </w:pPr>
    <w:rPr>
      <w:rFonts w:eastAsia="Arial" w:cs="Arial"/>
      <w:color w:val="0000FF"/>
      <w:szCs w:val="20"/>
      <w:u w:val="single"/>
    </w:rPr>
  </w:style>
  <w:style w:type="character" w:customStyle="1" w:styleId="URL0">
    <w:name w:val="Дайджест_URL Знак"/>
    <w:basedOn w:val="a0"/>
    <w:link w:val="URL"/>
    <w:rPr>
      <w:rFonts w:eastAsia="Arial" w:cs="Arial"/>
      <w:color w:val="0000FF"/>
      <w:sz w:val="24"/>
      <w:u w:val="single"/>
    </w:rPr>
  </w:style>
  <w:style w:type="paragraph" w:customStyle="1" w:styleId="Base">
    <w:name w:val="Base"/>
    <w:link w:val="Base0"/>
    <w:autoRedefine/>
    <w:qFormat/>
    <w:pPr>
      <w:jc w:val="both"/>
    </w:pPr>
    <w:rPr>
      <w:rFonts w:eastAsiaTheme="minorHAnsi" w:cstheme="minorBidi"/>
      <w:sz w:val="24"/>
      <w:szCs w:val="22"/>
      <w:lang w:eastAsia="en-US"/>
    </w:rPr>
  </w:style>
  <w:style w:type="character" w:customStyle="1" w:styleId="Base0">
    <w:name w:val="Base Знак"/>
    <w:basedOn w:val="a0"/>
    <w:link w:val="Base"/>
    <w:rPr>
      <w:rFonts w:eastAsiaTheme="minorHAnsi" w:cstheme="minorBidi"/>
      <w:sz w:val="24"/>
      <w:szCs w:val="22"/>
      <w:lang w:eastAsia="en-US"/>
    </w:rPr>
  </w:style>
  <w:style w:type="paragraph" w:customStyle="1" w:styleId="MLGArial14">
    <w:name w:val="MLG_Arial_базовый_жирный_14"/>
    <w:basedOn w:val="a"/>
    <w:link w:val="MLGArial140"/>
    <w:qFormat/>
    <w:rPr>
      <w:rFonts w:ascii="Arial" w:eastAsia="Arial" w:hAnsi="Arial" w:cs="Arial"/>
      <w:b/>
      <w:color w:val="000000"/>
      <w:sz w:val="28"/>
      <w:szCs w:val="19"/>
    </w:rPr>
  </w:style>
  <w:style w:type="character" w:customStyle="1" w:styleId="MLGArial140">
    <w:name w:val="MLG_Arial_базовый_жирный_14 Знак"/>
    <w:basedOn w:val="a0"/>
    <w:link w:val="MLGArial14"/>
    <w:rPr>
      <w:rFonts w:ascii="Arial" w:eastAsia="Arial" w:hAnsi="Arial" w:cs="Arial"/>
      <w:b/>
      <w:color w:val="000000"/>
      <w:sz w:val="28"/>
      <w:szCs w:val="19"/>
    </w:rPr>
  </w:style>
  <w:style w:type="paragraph" w:customStyle="1" w:styleId="MLGArial141">
    <w:name w:val="MLG_Arial_базовый_зеленый_14"/>
    <w:basedOn w:val="a"/>
    <w:link w:val="MLGArial142"/>
    <w:qFormat/>
    <w:rPr>
      <w:rFonts w:ascii="Arial" w:eastAsia="Arial" w:hAnsi="Arial" w:cs="Arial"/>
      <w:color w:val="00B050"/>
      <w:sz w:val="28"/>
      <w:szCs w:val="19"/>
    </w:rPr>
  </w:style>
  <w:style w:type="character" w:customStyle="1" w:styleId="MLGArial142">
    <w:name w:val="MLG_Arial_базовый_зеленый_14 Знак"/>
    <w:basedOn w:val="a0"/>
    <w:link w:val="MLGArial141"/>
    <w:rPr>
      <w:rFonts w:ascii="Arial" w:eastAsia="Arial" w:hAnsi="Arial" w:cs="Arial"/>
      <w:color w:val="00B050"/>
      <w:sz w:val="28"/>
      <w:szCs w:val="19"/>
    </w:rPr>
  </w:style>
  <w:style w:type="character" w:styleId="af9">
    <w:name w:val="annotation reference"/>
    <w:basedOn w:val="a0"/>
    <w:semiHidden/>
    <w:unhideWhenUsed/>
    <w:rPr>
      <w:sz w:val="16"/>
      <w:szCs w:val="16"/>
    </w:rPr>
  </w:style>
  <w:style w:type="paragraph" w:styleId="afa">
    <w:name w:val="annotation text"/>
    <w:basedOn w:val="a"/>
    <w:link w:val="afb"/>
    <w:semiHidden/>
    <w:unhideWhenUsed/>
    <w:rPr>
      <w:sz w:val="20"/>
      <w:szCs w:val="20"/>
    </w:rPr>
  </w:style>
  <w:style w:type="character" w:customStyle="1" w:styleId="afb">
    <w:name w:val="Текст примечания Знак"/>
    <w:basedOn w:val="a0"/>
    <w:link w:val="afa"/>
    <w:semiHidden/>
  </w:style>
  <w:style w:type="paragraph" w:styleId="afc">
    <w:name w:val="annotation subject"/>
    <w:basedOn w:val="afa"/>
    <w:next w:val="afa"/>
    <w:link w:val="afd"/>
    <w:semiHidden/>
    <w:unhideWhenUsed/>
    <w:rPr>
      <w:b/>
      <w:bCs/>
    </w:rPr>
  </w:style>
  <w:style w:type="character" w:customStyle="1" w:styleId="afd">
    <w:name w:val="Тема примечания Знак"/>
    <w:basedOn w:val="afb"/>
    <w:link w:val="afc"/>
    <w:semiHidden/>
    <w:rPr>
      <w:b/>
      <w:bCs/>
    </w:rPr>
  </w:style>
  <w:style w:type="paragraph" w:customStyle="1" w:styleId="afe">
    <w:name w:val="Автор"/>
    <w:basedOn w:val="a"/>
    <w:rPr>
      <w:rFonts w:ascii="Arial" w:eastAsia="Arial" w:hAnsi="Arial" w:cs="Arial"/>
      <w:color w:val="000000"/>
      <w:sz w:val="20"/>
      <w:shd w:val="clear" w:color="auto" w:fill="FFFFFF"/>
    </w:rPr>
  </w:style>
  <w:style w:type="paragraph" w:customStyle="1" w:styleId="aff">
    <w:name w:val="Ссылка"/>
    <w:basedOn w:val="a"/>
    <w:link w:val="aff0"/>
    <w:qFormat/>
    <w:pPr>
      <w:spacing w:before="200" w:after="100"/>
    </w:pPr>
  </w:style>
  <w:style w:type="character" w:customStyle="1" w:styleId="aff0">
    <w:name w:val="Ссылка Знак"/>
    <w:basedOn w:val="a0"/>
    <w:link w:val="aff"/>
    <w:rPr>
      <w:sz w:val="24"/>
      <w:szCs w:val="24"/>
    </w:rPr>
  </w:style>
  <w:style w:type="paragraph" w:customStyle="1" w:styleId="ReprintsHeader">
    <w:name w:val="Reprints_Header"/>
    <w:basedOn w:val="a"/>
    <w:pPr>
      <w:jc w:val="left"/>
    </w:pPr>
    <w:rPr>
      <w:rFonts w:ascii="Arial" w:eastAsia="Arial" w:hAnsi="Arial" w:cs="Arial"/>
      <w:color w:val="000000"/>
      <w:sz w:val="18"/>
      <w:u w:val="single"/>
      <w:shd w:val="clear" w:color="auto" w:fill="FFFFFF"/>
    </w:rPr>
  </w:style>
  <w:style w:type="paragraph" w:customStyle="1" w:styleId="Reprints">
    <w:name w:val="Reprints"/>
    <w:basedOn w:val="a"/>
    <w:pPr>
      <w:jc w:val="left"/>
    </w:pPr>
    <w:rPr>
      <w:rFonts w:ascii="Arial" w:eastAsia="Arial" w:hAnsi="Arial" w:cs="Arial"/>
      <w:color w:val="0000FF"/>
      <w:sz w:val="18"/>
      <w:shd w:val="clear" w:color="auto" w:fill="FFFFFF"/>
    </w:rPr>
  </w:style>
  <w:style w:type="paragraph" w:customStyle="1" w:styleId="TocStyle">
    <w:name w:val="TocStyle"/>
    <w:pPr>
      <w:spacing w:before="240" w:after="240"/>
    </w:pPr>
    <w:rPr>
      <w:rFonts w:ascii="Arial" w:eastAsia="Arial" w:hAnsi="Arial" w:cs="Arial"/>
      <w:color w:val="767171"/>
      <w:sz w:val="24"/>
      <w:shd w:val="clear" w:color="auto" w:fill="FFFFFF"/>
    </w:rPr>
  </w:style>
  <w:style w:type="paragraph" w:customStyle="1" w:styleId="TocFieldsStyle">
    <w:name w:val="TocFieldsStyle"/>
    <w:basedOn w:val="a"/>
    <w:pPr>
      <w:ind w:left="240"/>
      <w:jc w:val="left"/>
    </w:pPr>
    <w:rPr>
      <w:rFonts w:ascii="Arial" w:eastAsia="Arial" w:hAnsi="Arial" w:cs="Arial"/>
      <w:b/>
      <w:i/>
      <w:color w:val="000000"/>
      <w:sz w:val="18"/>
      <w:shd w:val="clear" w:color="auto" w:fill="FFFFFF"/>
    </w:rPr>
  </w:style>
  <w:style w:type="paragraph" w:customStyle="1" w:styleId="aff1">
    <w:name w:val="Дайджест_ЗАГОЛОВОК"/>
    <w:basedOn w:val="a"/>
    <w:pPr>
      <w:outlineLvl w:val="1"/>
    </w:pPr>
    <w:rPr>
      <w:rFonts w:ascii="Arial" w:eastAsia="Arial" w:hAnsi="Arial" w:cs="Arial"/>
      <w:color w:val="000000"/>
      <w:sz w:val="22"/>
      <w:shd w:val="clear" w:color="auto" w:fill="FFFFFF"/>
    </w:rPr>
  </w:style>
  <w:style w:type="paragraph" w:customStyle="1" w:styleId="aff2">
    <w:name w:val="дайджест"/>
    <w:basedOn w:val="a"/>
    <w:rPr>
      <w:rFonts w:ascii="Arial" w:eastAsia="Arial" w:hAnsi="Arial" w:cs="Arial"/>
      <w:color w:val="000000"/>
      <w:sz w:val="20"/>
      <w:shd w:val="clear" w:color="auto" w:fill="FFFFFF"/>
    </w:rPr>
  </w:style>
  <w:style w:type="paragraph" w:customStyle="1" w:styleId="WarningStyle">
    <w:name w:val="WarningStyle"/>
    <w:basedOn w:val="a"/>
    <w:pPr>
      <w:spacing w:before="120" w:after="240"/>
      <w:jc w:val="left"/>
    </w:pPr>
    <w:rPr>
      <w:rFonts w:ascii="Arial" w:eastAsia="Arial" w:hAnsi="Arial" w:cs="Arial"/>
      <w:color w:val="595959"/>
      <w:sz w:val="20"/>
      <w:shd w:val="clear" w:color="auto" w:fill="FFFFFF"/>
    </w:rPr>
  </w:style>
  <w:style w:type="paragraph" w:customStyle="1" w:styleId="UserMsgStyle">
    <w:name w:val="UserMsgStyle"/>
    <w:basedOn w:val="a"/>
    <w:pPr>
      <w:jc w:val="left"/>
    </w:pPr>
    <w:rPr>
      <w:rFonts w:ascii="Arial" w:eastAsia="Arial" w:hAnsi="Arial" w:cs="Arial"/>
      <w:color w:val="595959"/>
      <w:sz w:val="16"/>
      <w:shd w:val="clear" w:color="auto" w:fill="FFFFFF"/>
    </w:rPr>
  </w:style>
  <w:style w:type="numbering" w:customStyle="1" w:styleId="15">
    <w:name w:val="Нет списка1"/>
    <w:next w:val="a2"/>
    <w:uiPriority w:val="99"/>
    <w:semiHidden/>
    <w:unhideWhenUsed/>
  </w:style>
  <w:style w:type="paragraph" w:customStyle="1" w:styleId="Normal0">
    <w:name w:val="Normal_0"/>
    <w:qFormat/>
    <w:rPr>
      <w:rFonts w:ascii="Arial" w:eastAsia="Arial" w:hAnsi="Arial" w:cs="Arial"/>
      <w:color w:val="000000"/>
      <w:szCs w:val="24"/>
    </w:rPr>
  </w:style>
  <w:style w:type="character" w:styleId="aff3">
    <w:name w:val="Strong"/>
    <w:basedOn w:val="a0"/>
    <w:uiPriority w:val="22"/>
    <w:qFormat/>
    <w:rPr>
      <w:b/>
      <w:bCs/>
    </w:rPr>
  </w:style>
  <w:style w:type="paragraph" w:customStyle="1" w:styleId="Normal1">
    <w:name w:val="Normal_1"/>
    <w:qFormat/>
    <w:rPr>
      <w:rFonts w:ascii="Arial" w:eastAsia="Arial" w:hAnsi="Arial" w:cs="Arial"/>
      <w:color w:val="000000"/>
      <w:szCs w:val="24"/>
    </w:rPr>
  </w:style>
  <w:style w:type="paragraph" w:customStyle="1" w:styleId="Normal2">
    <w:name w:val="Normal_2"/>
    <w:qFormat/>
    <w:rPr>
      <w:rFonts w:ascii="Arial" w:eastAsia="Arial" w:hAnsi="Arial" w:cs="Arial"/>
      <w:color w:val="000000"/>
      <w:szCs w:val="24"/>
    </w:rPr>
  </w:style>
  <w:style w:type="paragraph" w:customStyle="1" w:styleId="Normal3">
    <w:name w:val="Normal_3"/>
    <w:qFormat/>
    <w:rPr>
      <w:rFonts w:ascii="Arial" w:eastAsia="Arial" w:hAnsi="Arial" w:cs="Arial"/>
      <w:color w:val="000000"/>
      <w:szCs w:val="24"/>
    </w:rPr>
  </w:style>
  <w:style w:type="paragraph" w:customStyle="1" w:styleId="Normal4">
    <w:name w:val="Normal_4"/>
    <w:qFormat/>
    <w:rPr>
      <w:rFonts w:ascii="Arial" w:eastAsia="Arial" w:hAnsi="Arial" w:cs="Arial"/>
      <w:color w:val="000000"/>
      <w:szCs w:val="24"/>
    </w:rPr>
  </w:style>
  <w:style w:type="paragraph" w:customStyle="1" w:styleId="Normal5">
    <w:name w:val="Normal_5"/>
    <w:qFormat/>
    <w:rPr>
      <w:rFonts w:ascii="Arial" w:eastAsia="Arial" w:hAnsi="Arial" w:cs="Arial"/>
      <w:color w:val="000000"/>
      <w:szCs w:val="24"/>
    </w:rPr>
  </w:style>
  <w:style w:type="paragraph" w:customStyle="1" w:styleId="Normal6">
    <w:name w:val="Normal_6"/>
    <w:qFormat/>
    <w:rPr>
      <w:rFonts w:ascii="Arial" w:eastAsia="Arial" w:hAnsi="Arial" w:cs="Arial"/>
      <w:color w:val="000000"/>
      <w:szCs w:val="24"/>
    </w:rPr>
  </w:style>
  <w:style w:type="paragraph" w:customStyle="1" w:styleId="Normal7">
    <w:name w:val="Normal_7"/>
    <w:qFormat/>
    <w:rPr>
      <w:rFonts w:ascii="Arial" w:eastAsia="Arial" w:hAnsi="Arial" w:cs="Arial"/>
      <w:color w:val="000000"/>
      <w:szCs w:val="24"/>
    </w:rPr>
  </w:style>
  <w:style w:type="paragraph" w:customStyle="1" w:styleId="Normal8">
    <w:name w:val="Normal_8"/>
    <w:qFormat/>
    <w:rPr>
      <w:rFonts w:ascii="Arial" w:eastAsia="Arial" w:hAnsi="Arial" w:cs="Arial"/>
      <w:color w:val="000000"/>
      <w:szCs w:val="24"/>
    </w:r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PostMetric">
    <w:name w:val="Post_Metric"/>
    <w:basedOn w:val="Base"/>
    <w:link w:val="PostMetricChar"/>
    <w:qFormat/>
    <w:pPr>
      <w:suppressAutoHyphens/>
      <w:spacing w:after="120"/>
    </w:pPr>
    <w:rPr>
      <w:rFonts w:asciiTheme="minorHAnsi" w:hAnsiTheme="minorHAnsi"/>
      <w:b/>
      <w:sz w:val="21"/>
    </w:rPr>
  </w:style>
  <w:style w:type="character" w:customStyle="1" w:styleId="PostMetricChar">
    <w:name w:val="Post_Metric Char"/>
    <w:basedOn w:val="a0"/>
    <w:link w:val="PostMetric"/>
    <w:rPr>
      <w:rFonts w:asciiTheme="minorHAnsi" w:eastAsiaTheme="minorHAnsi" w:hAnsiTheme="minorHAnsi" w:cstheme="minorBidi"/>
      <w:b/>
      <w:sz w:val="21"/>
      <w:szCs w:val="22"/>
      <w:lang w:eastAsia="en-US"/>
    </w:rPr>
  </w:style>
  <w:style w:type="paragraph" w:customStyle="1" w:styleId="aff4">
    <w:name w:val="Дайджест_ТЕКСТ"/>
    <w:basedOn w:val="a"/>
    <w:rPr>
      <w:rFonts w:ascii="Arial" w:eastAsia="Arial" w:hAnsi="Arial" w:cs="Arial"/>
      <w:color w:val="000000"/>
      <w:sz w:val="20"/>
      <w:shd w:val="clear" w:color="auto" w:fill="FFFFFF"/>
    </w:rPr>
  </w:style>
  <w:style w:type="paragraph" w:customStyle="1" w:styleId="aff5">
    <w:name w:val="Дайджест_СМИ"/>
    <w:basedOn w:val="a"/>
    <w:pPr>
      <w:jc w:val="left"/>
    </w:pPr>
    <w:rPr>
      <w:rFonts w:ascii="Arial" w:eastAsia="Arial" w:hAnsi="Arial" w:cs="Arial"/>
      <w:b/>
      <w:color w:val="000000"/>
      <w:sz w:val="20"/>
      <w:shd w:val="clear" w:color="auto" w:fill="FFFFFF"/>
    </w:rPr>
  </w:style>
  <w:style w:type="character" w:customStyle="1" w:styleId="BaseChar">
    <w:name w:val="Base Char"/>
    <w:basedOn w:val="a0"/>
    <w:rPr>
      <w:sz w:val="20"/>
    </w:rPr>
  </w:style>
  <w:style w:type="paragraph" w:customStyle="1" w:styleId="URL1">
    <w:name w:val="Полные_тексты_URL"/>
    <w:basedOn w:val="URL"/>
    <w:next w:val="a"/>
    <w:qFormat/>
    <w:pPr>
      <w:suppressAutoHyphens/>
      <w:spacing w:before="120" w:after="240"/>
      <w:jc w:val="right"/>
    </w:pPr>
    <w:rPr>
      <w:rFonts w:asciiTheme="minorHAnsi" w:hAnsiTheme="minorHAnsi"/>
      <w:color w:val="2F5496" w:themeColor="accent1" w:themeShade="BF"/>
      <w:sz w:val="20"/>
      <w:u w:val="none"/>
      <w:lang w:val="en-US"/>
    </w:rPr>
  </w:style>
  <w:style w:type="paragraph" w:styleId="aff6">
    <w:name w:val="Normal (Web)"/>
    <w:basedOn w:val="a"/>
    <w:uiPriority w:val="99"/>
    <w:semiHidden/>
    <w:unhideWhenUsed/>
    <w:rsid w:val="00B221EC"/>
    <w:pPr>
      <w:spacing w:before="100" w:beforeAutospacing="1" w:after="100" w:afterAutospacing="1"/>
      <w:jc w:val="left"/>
    </w:pPr>
  </w:style>
  <w:style w:type="paragraph" w:customStyle="1" w:styleId="p1">
    <w:name w:val="p1"/>
    <w:basedOn w:val="a"/>
    <w:rsid w:val="00B221EC"/>
    <w:pPr>
      <w:spacing w:before="100" w:beforeAutospacing="1" w:after="100" w:afterAutospacing="1"/>
      <w:jc w:val="left"/>
    </w:pPr>
  </w:style>
  <w:style w:type="character" w:customStyle="1" w:styleId="s1">
    <w:name w:val="s1"/>
    <w:basedOn w:val="a0"/>
    <w:rsid w:val="00B22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92021">
      <w:bodyDiv w:val="1"/>
      <w:marLeft w:val="0"/>
      <w:marRight w:val="0"/>
      <w:marTop w:val="0"/>
      <w:marBottom w:val="0"/>
      <w:divBdr>
        <w:top w:val="none" w:sz="0" w:space="0" w:color="auto"/>
        <w:left w:val="none" w:sz="0" w:space="0" w:color="auto"/>
        <w:bottom w:val="none" w:sz="0" w:space="0" w:color="auto"/>
        <w:right w:val="none" w:sz="0" w:space="0" w:color="auto"/>
      </w:divBdr>
      <w:divsChild>
        <w:div w:id="2065136585">
          <w:marLeft w:val="0"/>
          <w:marRight w:val="0"/>
          <w:marTop w:val="0"/>
          <w:marBottom w:val="0"/>
          <w:divBdr>
            <w:top w:val="none" w:sz="0" w:space="0" w:color="auto"/>
            <w:left w:val="none" w:sz="0" w:space="0" w:color="auto"/>
            <w:bottom w:val="none" w:sz="0" w:space="0" w:color="auto"/>
            <w:right w:val="none" w:sz="0" w:space="0" w:color="auto"/>
          </w:divBdr>
          <w:divsChild>
            <w:div w:id="1842515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91631771">
      <w:bodyDiv w:val="1"/>
      <w:marLeft w:val="0"/>
      <w:marRight w:val="0"/>
      <w:marTop w:val="0"/>
      <w:marBottom w:val="0"/>
      <w:divBdr>
        <w:top w:val="none" w:sz="0" w:space="0" w:color="auto"/>
        <w:left w:val="none" w:sz="0" w:space="0" w:color="auto"/>
        <w:bottom w:val="none" w:sz="0" w:space="0" w:color="auto"/>
        <w:right w:val="none" w:sz="0" w:space="0" w:color="auto"/>
      </w:divBdr>
    </w:div>
    <w:div w:id="197742218">
      <w:bodyDiv w:val="1"/>
      <w:marLeft w:val="0"/>
      <w:marRight w:val="0"/>
      <w:marTop w:val="0"/>
      <w:marBottom w:val="0"/>
      <w:divBdr>
        <w:top w:val="none" w:sz="0" w:space="0" w:color="auto"/>
        <w:left w:val="none" w:sz="0" w:space="0" w:color="auto"/>
        <w:bottom w:val="none" w:sz="0" w:space="0" w:color="auto"/>
        <w:right w:val="none" w:sz="0" w:space="0" w:color="auto"/>
      </w:divBdr>
      <w:divsChild>
        <w:div w:id="1603685975">
          <w:marLeft w:val="0"/>
          <w:marRight w:val="0"/>
          <w:marTop w:val="0"/>
          <w:marBottom w:val="0"/>
          <w:divBdr>
            <w:top w:val="none" w:sz="0" w:space="0" w:color="auto"/>
            <w:left w:val="none" w:sz="0" w:space="0" w:color="auto"/>
            <w:bottom w:val="none" w:sz="0" w:space="0" w:color="auto"/>
            <w:right w:val="none" w:sz="0" w:space="0" w:color="auto"/>
          </w:divBdr>
          <w:divsChild>
            <w:div w:id="1572891084">
              <w:marLeft w:val="0"/>
              <w:marRight w:val="0"/>
              <w:marTop w:val="0"/>
              <w:marBottom w:val="0"/>
              <w:divBdr>
                <w:top w:val="none" w:sz="0" w:space="0" w:color="auto"/>
                <w:left w:val="none" w:sz="0" w:space="0" w:color="auto"/>
                <w:bottom w:val="none" w:sz="0" w:space="0" w:color="auto"/>
                <w:right w:val="none" w:sz="0" w:space="0" w:color="auto"/>
              </w:divBdr>
              <w:divsChild>
                <w:div w:id="1993675429">
                  <w:marLeft w:val="0"/>
                  <w:marRight w:val="187"/>
                  <w:marTop w:val="0"/>
                  <w:marBottom w:val="224"/>
                  <w:divBdr>
                    <w:top w:val="none" w:sz="0" w:space="0" w:color="auto"/>
                    <w:left w:val="none" w:sz="0" w:space="0" w:color="auto"/>
                    <w:bottom w:val="none" w:sz="0" w:space="0" w:color="auto"/>
                    <w:right w:val="none" w:sz="0" w:space="0" w:color="auto"/>
                  </w:divBdr>
                  <w:divsChild>
                    <w:div w:id="1401706835">
                      <w:marLeft w:val="0"/>
                      <w:marRight w:val="0"/>
                      <w:marTop w:val="0"/>
                      <w:marBottom w:val="0"/>
                      <w:divBdr>
                        <w:top w:val="none" w:sz="0" w:space="0" w:color="auto"/>
                        <w:left w:val="none" w:sz="0" w:space="0" w:color="auto"/>
                        <w:bottom w:val="none" w:sz="0" w:space="0" w:color="auto"/>
                        <w:right w:val="none" w:sz="0" w:space="0" w:color="auto"/>
                      </w:divBdr>
                      <w:divsChild>
                        <w:div w:id="1478106770">
                          <w:marLeft w:val="0"/>
                          <w:marRight w:val="0"/>
                          <w:marTop w:val="0"/>
                          <w:marBottom w:val="0"/>
                          <w:divBdr>
                            <w:top w:val="none" w:sz="0" w:space="0" w:color="auto"/>
                            <w:left w:val="none" w:sz="0" w:space="0" w:color="auto"/>
                            <w:bottom w:val="none" w:sz="0" w:space="0" w:color="auto"/>
                            <w:right w:val="none" w:sz="0" w:space="0" w:color="auto"/>
                          </w:divBdr>
                          <w:divsChild>
                            <w:div w:id="1245338402">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048867">
      <w:bodyDiv w:val="1"/>
      <w:marLeft w:val="0"/>
      <w:marRight w:val="0"/>
      <w:marTop w:val="0"/>
      <w:marBottom w:val="0"/>
      <w:divBdr>
        <w:top w:val="none" w:sz="0" w:space="0" w:color="auto"/>
        <w:left w:val="none" w:sz="0" w:space="0" w:color="auto"/>
        <w:bottom w:val="none" w:sz="0" w:space="0" w:color="auto"/>
        <w:right w:val="none" w:sz="0" w:space="0" w:color="auto"/>
      </w:divBdr>
      <w:divsChild>
        <w:div w:id="1731735299">
          <w:marLeft w:val="0"/>
          <w:marRight w:val="0"/>
          <w:marTop w:val="0"/>
          <w:marBottom w:val="0"/>
          <w:divBdr>
            <w:top w:val="none" w:sz="0" w:space="0" w:color="auto"/>
            <w:left w:val="none" w:sz="0" w:space="0" w:color="auto"/>
            <w:bottom w:val="none" w:sz="0" w:space="0" w:color="auto"/>
            <w:right w:val="none" w:sz="0" w:space="0" w:color="auto"/>
          </w:divBdr>
          <w:divsChild>
            <w:div w:id="84305509">
              <w:marLeft w:val="224"/>
              <w:marRight w:val="0"/>
              <w:marTop w:val="192"/>
              <w:marBottom w:val="0"/>
              <w:divBdr>
                <w:top w:val="none" w:sz="0" w:space="0" w:color="auto"/>
                <w:left w:val="none" w:sz="0" w:space="0" w:color="auto"/>
                <w:bottom w:val="none" w:sz="0" w:space="0" w:color="auto"/>
                <w:right w:val="none" w:sz="0" w:space="0" w:color="auto"/>
              </w:divBdr>
              <w:divsChild>
                <w:div w:id="917787640">
                  <w:marLeft w:val="0"/>
                  <w:marRight w:val="0"/>
                  <w:marTop w:val="0"/>
                  <w:marBottom w:val="96"/>
                  <w:divBdr>
                    <w:top w:val="none" w:sz="0" w:space="0" w:color="auto"/>
                    <w:left w:val="none" w:sz="0" w:space="0" w:color="auto"/>
                    <w:bottom w:val="none" w:sz="0" w:space="0" w:color="auto"/>
                    <w:right w:val="none" w:sz="0" w:space="0" w:color="auto"/>
                  </w:divBdr>
                  <w:divsChild>
                    <w:div w:id="1196887062">
                      <w:marLeft w:val="37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963906">
      <w:bodyDiv w:val="1"/>
      <w:marLeft w:val="0"/>
      <w:marRight w:val="0"/>
      <w:marTop w:val="0"/>
      <w:marBottom w:val="0"/>
      <w:divBdr>
        <w:top w:val="none" w:sz="0" w:space="0" w:color="auto"/>
        <w:left w:val="none" w:sz="0" w:space="0" w:color="auto"/>
        <w:bottom w:val="none" w:sz="0" w:space="0" w:color="auto"/>
        <w:right w:val="none" w:sz="0" w:space="0" w:color="auto"/>
      </w:divBdr>
    </w:div>
    <w:div w:id="353967776">
      <w:bodyDiv w:val="1"/>
      <w:marLeft w:val="0"/>
      <w:marRight w:val="0"/>
      <w:marTop w:val="0"/>
      <w:marBottom w:val="0"/>
      <w:divBdr>
        <w:top w:val="none" w:sz="0" w:space="0" w:color="auto"/>
        <w:left w:val="none" w:sz="0" w:space="0" w:color="auto"/>
        <w:bottom w:val="none" w:sz="0" w:space="0" w:color="auto"/>
        <w:right w:val="none" w:sz="0" w:space="0" w:color="auto"/>
      </w:divBdr>
    </w:div>
    <w:div w:id="358823353">
      <w:bodyDiv w:val="1"/>
      <w:marLeft w:val="0"/>
      <w:marRight w:val="0"/>
      <w:marTop w:val="0"/>
      <w:marBottom w:val="0"/>
      <w:divBdr>
        <w:top w:val="none" w:sz="0" w:space="0" w:color="auto"/>
        <w:left w:val="none" w:sz="0" w:space="0" w:color="auto"/>
        <w:bottom w:val="none" w:sz="0" w:space="0" w:color="auto"/>
        <w:right w:val="none" w:sz="0" w:space="0" w:color="auto"/>
      </w:divBdr>
    </w:div>
    <w:div w:id="382292613">
      <w:bodyDiv w:val="1"/>
      <w:marLeft w:val="0"/>
      <w:marRight w:val="0"/>
      <w:marTop w:val="0"/>
      <w:marBottom w:val="0"/>
      <w:divBdr>
        <w:top w:val="none" w:sz="0" w:space="0" w:color="auto"/>
        <w:left w:val="none" w:sz="0" w:space="0" w:color="auto"/>
        <w:bottom w:val="none" w:sz="0" w:space="0" w:color="auto"/>
        <w:right w:val="none" w:sz="0" w:space="0" w:color="auto"/>
      </w:divBdr>
    </w:div>
    <w:div w:id="397553859">
      <w:bodyDiv w:val="1"/>
      <w:marLeft w:val="0"/>
      <w:marRight w:val="0"/>
      <w:marTop w:val="0"/>
      <w:marBottom w:val="0"/>
      <w:divBdr>
        <w:top w:val="none" w:sz="0" w:space="0" w:color="auto"/>
        <w:left w:val="none" w:sz="0" w:space="0" w:color="auto"/>
        <w:bottom w:val="none" w:sz="0" w:space="0" w:color="auto"/>
        <w:right w:val="none" w:sz="0" w:space="0" w:color="auto"/>
      </w:divBdr>
      <w:divsChild>
        <w:div w:id="447508281">
          <w:marLeft w:val="0"/>
          <w:marRight w:val="0"/>
          <w:marTop w:val="0"/>
          <w:marBottom w:val="0"/>
          <w:divBdr>
            <w:top w:val="none" w:sz="0" w:space="0" w:color="auto"/>
            <w:left w:val="none" w:sz="0" w:space="0" w:color="auto"/>
            <w:bottom w:val="none" w:sz="0" w:space="0" w:color="auto"/>
            <w:right w:val="none" w:sz="0" w:space="0" w:color="auto"/>
          </w:divBdr>
          <w:divsChild>
            <w:div w:id="522593223">
              <w:marLeft w:val="0"/>
              <w:marRight w:val="0"/>
              <w:marTop w:val="0"/>
              <w:marBottom w:val="0"/>
              <w:divBdr>
                <w:top w:val="none" w:sz="0" w:space="0" w:color="auto"/>
                <w:left w:val="none" w:sz="0" w:space="0" w:color="auto"/>
                <w:bottom w:val="none" w:sz="0" w:space="0" w:color="auto"/>
                <w:right w:val="none" w:sz="0" w:space="0" w:color="auto"/>
              </w:divBdr>
              <w:divsChild>
                <w:div w:id="294412282">
                  <w:marLeft w:val="0"/>
                  <w:marRight w:val="0"/>
                  <w:marTop w:val="0"/>
                  <w:marBottom w:val="0"/>
                  <w:divBdr>
                    <w:top w:val="none" w:sz="0" w:space="0" w:color="auto"/>
                    <w:left w:val="none" w:sz="0" w:space="0" w:color="auto"/>
                    <w:bottom w:val="none" w:sz="0" w:space="0" w:color="auto"/>
                    <w:right w:val="none" w:sz="0" w:space="0" w:color="auto"/>
                  </w:divBdr>
                  <w:divsChild>
                    <w:div w:id="886335142">
                      <w:marLeft w:val="0"/>
                      <w:marRight w:val="0"/>
                      <w:marTop w:val="0"/>
                      <w:marBottom w:val="0"/>
                      <w:divBdr>
                        <w:top w:val="none" w:sz="0" w:space="0" w:color="auto"/>
                        <w:left w:val="none" w:sz="0" w:space="0" w:color="auto"/>
                        <w:bottom w:val="none" w:sz="0" w:space="0" w:color="auto"/>
                        <w:right w:val="none" w:sz="0" w:space="0" w:color="auto"/>
                      </w:divBdr>
                      <w:divsChild>
                        <w:div w:id="1323578850">
                          <w:marLeft w:val="0"/>
                          <w:marRight w:val="0"/>
                          <w:marTop w:val="0"/>
                          <w:marBottom w:val="0"/>
                          <w:divBdr>
                            <w:top w:val="none" w:sz="0" w:space="0" w:color="auto"/>
                            <w:left w:val="none" w:sz="0" w:space="0" w:color="auto"/>
                            <w:bottom w:val="none" w:sz="0" w:space="0" w:color="auto"/>
                            <w:right w:val="none" w:sz="0" w:space="0" w:color="auto"/>
                          </w:divBdr>
                          <w:divsChild>
                            <w:div w:id="1477840363">
                              <w:marLeft w:val="0"/>
                              <w:marRight w:val="0"/>
                              <w:marTop w:val="0"/>
                              <w:marBottom w:val="0"/>
                              <w:divBdr>
                                <w:top w:val="none" w:sz="0" w:space="0" w:color="auto"/>
                                <w:left w:val="none" w:sz="0" w:space="0" w:color="auto"/>
                                <w:bottom w:val="none" w:sz="0" w:space="0" w:color="auto"/>
                                <w:right w:val="none" w:sz="0" w:space="0" w:color="auto"/>
                              </w:divBdr>
                              <w:divsChild>
                                <w:div w:id="1237205032">
                                  <w:marLeft w:val="0"/>
                                  <w:marRight w:val="0"/>
                                  <w:marTop w:val="0"/>
                                  <w:marBottom w:val="0"/>
                                  <w:divBdr>
                                    <w:top w:val="none" w:sz="0" w:space="0" w:color="auto"/>
                                    <w:left w:val="none" w:sz="0" w:space="0" w:color="auto"/>
                                    <w:bottom w:val="none" w:sz="0" w:space="0" w:color="auto"/>
                                    <w:right w:val="none" w:sz="0" w:space="0" w:color="auto"/>
                                  </w:divBdr>
                                </w:div>
                                <w:div w:id="2001231154">
                                  <w:marLeft w:val="0"/>
                                  <w:marRight w:val="0"/>
                                  <w:marTop w:val="0"/>
                                  <w:marBottom w:val="0"/>
                                  <w:divBdr>
                                    <w:top w:val="none" w:sz="0" w:space="0" w:color="auto"/>
                                    <w:left w:val="none" w:sz="0" w:space="0" w:color="auto"/>
                                    <w:bottom w:val="none" w:sz="0" w:space="0" w:color="auto"/>
                                    <w:right w:val="none" w:sz="0" w:space="0" w:color="auto"/>
                                  </w:divBdr>
                                </w:div>
                              </w:divsChild>
                            </w:div>
                            <w:div w:id="1656563670">
                              <w:marLeft w:val="0"/>
                              <w:marRight w:val="0"/>
                              <w:marTop w:val="0"/>
                              <w:marBottom w:val="0"/>
                              <w:divBdr>
                                <w:top w:val="none" w:sz="0" w:space="0" w:color="auto"/>
                                <w:left w:val="none" w:sz="0" w:space="0" w:color="auto"/>
                                <w:bottom w:val="none" w:sz="0" w:space="0" w:color="auto"/>
                                <w:right w:val="none" w:sz="0" w:space="0" w:color="auto"/>
                              </w:divBdr>
                              <w:divsChild>
                                <w:div w:id="694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36196">
      <w:bodyDiv w:val="1"/>
      <w:marLeft w:val="0"/>
      <w:marRight w:val="0"/>
      <w:marTop w:val="0"/>
      <w:marBottom w:val="0"/>
      <w:divBdr>
        <w:top w:val="none" w:sz="0" w:space="0" w:color="auto"/>
        <w:left w:val="none" w:sz="0" w:space="0" w:color="auto"/>
        <w:bottom w:val="none" w:sz="0" w:space="0" w:color="auto"/>
        <w:right w:val="none" w:sz="0" w:space="0" w:color="auto"/>
      </w:divBdr>
      <w:divsChild>
        <w:div w:id="1753308988">
          <w:marLeft w:val="0"/>
          <w:marRight w:val="0"/>
          <w:marTop w:val="0"/>
          <w:marBottom w:val="0"/>
          <w:divBdr>
            <w:top w:val="none" w:sz="0" w:space="0" w:color="auto"/>
            <w:left w:val="none" w:sz="0" w:space="0" w:color="auto"/>
            <w:bottom w:val="none" w:sz="0" w:space="0" w:color="auto"/>
            <w:right w:val="none" w:sz="0" w:space="0" w:color="auto"/>
          </w:divBdr>
          <w:divsChild>
            <w:div w:id="2011062995">
              <w:marLeft w:val="0"/>
              <w:marRight w:val="0"/>
              <w:marTop w:val="0"/>
              <w:marBottom w:val="0"/>
              <w:divBdr>
                <w:top w:val="none" w:sz="0" w:space="0" w:color="auto"/>
                <w:left w:val="none" w:sz="0" w:space="0" w:color="auto"/>
                <w:bottom w:val="none" w:sz="0" w:space="0" w:color="auto"/>
                <w:right w:val="none" w:sz="0" w:space="0" w:color="auto"/>
              </w:divBdr>
              <w:divsChild>
                <w:div w:id="1774856651">
                  <w:marLeft w:val="1047"/>
                  <w:marRight w:val="0"/>
                  <w:marTop w:val="374"/>
                  <w:marBottom w:val="0"/>
                  <w:divBdr>
                    <w:top w:val="none" w:sz="0" w:space="0" w:color="auto"/>
                    <w:left w:val="none" w:sz="0" w:space="0" w:color="auto"/>
                    <w:bottom w:val="none" w:sz="0" w:space="0" w:color="auto"/>
                    <w:right w:val="none" w:sz="0" w:space="0" w:color="auto"/>
                  </w:divBdr>
                  <w:divsChild>
                    <w:div w:id="1611740023">
                      <w:marLeft w:val="0"/>
                      <w:marRight w:val="29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817104">
      <w:bodyDiv w:val="1"/>
      <w:marLeft w:val="0"/>
      <w:marRight w:val="0"/>
      <w:marTop w:val="0"/>
      <w:marBottom w:val="0"/>
      <w:divBdr>
        <w:top w:val="none" w:sz="0" w:space="0" w:color="auto"/>
        <w:left w:val="none" w:sz="0" w:space="0" w:color="auto"/>
        <w:bottom w:val="none" w:sz="0" w:space="0" w:color="auto"/>
        <w:right w:val="none" w:sz="0" w:space="0" w:color="auto"/>
      </w:divBdr>
      <w:divsChild>
        <w:div w:id="616914372">
          <w:marLeft w:val="0"/>
          <w:marRight w:val="0"/>
          <w:marTop w:val="0"/>
          <w:marBottom w:val="0"/>
          <w:divBdr>
            <w:top w:val="none" w:sz="0" w:space="0" w:color="auto"/>
            <w:left w:val="none" w:sz="0" w:space="0" w:color="auto"/>
            <w:bottom w:val="none" w:sz="0" w:space="0" w:color="auto"/>
            <w:right w:val="none" w:sz="0" w:space="0" w:color="auto"/>
          </w:divBdr>
        </w:div>
        <w:div w:id="996419734">
          <w:marLeft w:val="0"/>
          <w:marRight w:val="0"/>
          <w:marTop w:val="0"/>
          <w:marBottom w:val="0"/>
          <w:divBdr>
            <w:top w:val="none" w:sz="0" w:space="0" w:color="auto"/>
            <w:left w:val="none" w:sz="0" w:space="0" w:color="auto"/>
            <w:bottom w:val="none" w:sz="0" w:space="0" w:color="auto"/>
            <w:right w:val="none" w:sz="0" w:space="0" w:color="auto"/>
          </w:divBdr>
          <w:divsChild>
            <w:div w:id="1003437057">
              <w:marLeft w:val="0"/>
              <w:marRight w:val="0"/>
              <w:marTop w:val="0"/>
              <w:marBottom w:val="0"/>
              <w:divBdr>
                <w:top w:val="none" w:sz="0" w:space="0" w:color="auto"/>
                <w:left w:val="none" w:sz="0" w:space="0" w:color="auto"/>
                <w:bottom w:val="none" w:sz="0" w:space="0" w:color="auto"/>
                <w:right w:val="none" w:sz="0" w:space="0" w:color="auto"/>
              </w:divBdr>
            </w:div>
            <w:div w:id="2054188755">
              <w:marLeft w:val="0"/>
              <w:marRight w:val="0"/>
              <w:marTop w:val="0"/>
              <w:marBottom w:val="0"/>
              <w:divBdr>
                <w:top w:val="none" w:sz="0" w:space="0" w:color="auto"/>
                <w:left w:val="none" w:sz="0" w:space="0" w:color="auto"/>
                <w:bottom w:val="none" w:sz="0" w:space="0" w:color="auto"/>
                <w:right w:val="none" w:sz="0" w:space="0" w:color="auto"/>
              </w:divBdr>
            </w:div>
          </w:divsChild>
        </w:div>
        <w:div w:id="1355158814">
          <w:marLeft w:val="0"/>
          <w:marRight w:val="0"/>
          <w:marTop w:val="0"/>
          <w:marBottom w:val="0"/>
          <w:divBdr>
            <w:top w:val="none" w:sz="0" w:space="0" w:color="auto"/>
            <w:left w:val="none" w:sz="0" w:space="0" w:color="auto"/>
            <w:bottom w:val="none" w:sz="0" w:space="0" w:color="auto"/>
            <w:right w:val="none" w:sz="0" w:space="0" w:color="auto"/>
          </w:divBdr>
        </w:div>
        <w:div w:id="1566649078">
          <w:marLeft w:val="0"/>
          <w:marRight w:val="0"/>
          <w:marTop w:val="0"/>
          <w:marBottom w:val="0"/>
          <w:divBdr>
            <w:top w:val="none" w:sz="0" w:space="0" w:color="auto"/>
            <w:left w:val="none" w:sz="0" w:space="0" w:color="auto"/>
            <w:bottom w:val="none" w:sz="0" w:space="0" w:color="auto"/>
            <w:right w:val="none" w:sz="0" w:space="0" w:color="auto"/>
          </w:divBdr>
        </w:div>
      </w:divsChild>
    </w:div>
    <w:div w:id="439760685">
      <w:bodyDiv w:val="1"/>
      <w:marLeft w:val="0"/>
      <w:marRight w:val="0"/>
      <w:marTop w:val="0"/>
      <w:marBottom w:val="0"/>
      <w:divBdr>
        <w:top w:val="none" w:sz="0" w:space="0" w:color="auto"/>
        <w:left w:val="none" w:sz="0" w:space="0" w:color="auto"/>
        <w:bottom w:val="none" w:sz="0" w:space="0" w:color="auto"/>
        <w:right w:val="none" w:sz="0" w:space="0" w:color="auto"/>
      </w:divBdr>
    </w:div>
    <w:div w:id="451678651">
      <w:bodyDiv w:val="1"/>
      <w:marLeft w:val="0"/>
      <w:marRight w:val="0"/>
      <w:marTop w:val="0"/>
      <w:marBottom w:val="0"/>
      <w:divBdr>
        <w:top w:val="none" w:sz="0" w:space="0" w:color="auto"/>
        <w:left w:val="none" w:sz="0" w:space="0" w:color="auto"/>
        <w:bottom w:val="none" w:sz="0" w:space="0" w:color="auto"/>
        <w:right w:val="none" w:sz="0" w:space="0" w:color="auto"/>
      </w:divBdr>
    </w:div>
    <w:div w:id="555623772">
      <w:bodyDiv w:val="1"/>
      <w:marLeft w:val="0"/>
      <w:marRight w:val="0"/>
      <w:marTop w:val="0"/>
      <w:marBottom w:val="0"/>
      <w:divBdr>
        <w:top w:val="none" w:sz="0" w:space="0" w:color="auto"/>
        <w:left w:val="none" w:sz="0" w:space="0" w:color="auto"/>
        <w:bottom w:val="none" w:sz="0" w:space="0" w:color="auto"/>
        <w:right w:val="none" w:sz="0" w:space="0" w:color="auto"/>
      </w:divBdr>
      <w:divsChild>
        <w:div w:id="1056855270">
          <w:marLeft w:val="0"/>
          <w:marRight w:val="0"/>
          <w:marTop w:val="0"/>
          <w:marBottom w:val="0"/>
          <w:divBdr>
            <w:top w:val="none" w:sz="0" w:space="0" w:color="auto"/>
            <w:left w:val="none" w:sz="0" w:space="0" w:color="auto"/>
            <w:bottom w:val="none" w:sz="0" w:space="0" w:color="auto"/>
            <w:right w:val="none" w:sz="0" w:space="0" w:color="auto"/>
          </w:divBdr>
          <w:divsChild>
            <w:div w:id="25455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89499">
      <w:bodyDiv w:val="1"/>
      <w:marLeft w:val="0"/>
      <w:marRight w:val="0"/>
      <w:marTop w:val="0"/>
      <w:marBottom w:val="0"/>
      <w:divBdr>
        <w:top w:val="none" w:sz="0" w:space="0" w:color="auto"/>
        <w:left w:val="none" w:sz="0" w:space="0" w:color="auto"/>
        <w:bottom w:val="none" w:sz="0" w:space="0" w:color="auto"/>
        <w:right w:val="none" w:sz="0" w:space="0" w:color="auto"/>
      </w:divBdr>
    </w:div>
    <w:div w:id="592738797">
      <w:bodyDiv w:val="1"/>
      <w:marLeft w:val="0"/>
      <w:marRight w:val="0"/>
      <w:marTop w:val="0"/>
      <w:marBottom w:val="0"/>
      <w:divBdr>
        <w:top w:val="none" w:sz="0" w:space="0" w:color="auto"/>
        <w:left w:val="none" w:sz="0" w:space="0" w:color="auto"/>
        <w:bottom w:val="none" w:sz="0" w:space="0" w:color="auto"/>
        <w:right w:val="none" w:sz="0" w:space="0" w:color="auto"/>
      </w:divBdr>
    </w:div>
    <w:div w:id="679740673">
      <w:bodyDiv w:val="1"/>
      <w:marLeft w:val="0"/>
      <w:marRight w:val="0"/>
      <w:marTop w:val="0"/>
      <w:marBottom w:val="0"/>
      <w:divBdr>
        <w:top w:val="none" w:sz="0" w:space="0" w:color="auto"/>
        <w:left w:val="none" w:sz="0" w:space="0" w:color="auto"/>
        <w:bottom w:val="none" w:sz="0" w:space="0" w:color="auto"/>
        <w:right w:val="none" w:sz="0" w:space="0" w:color="auto"/>
      </w:divBdr>
      <w:divsChild>
        <w:div w:id="314341729">
          <w:marLeft w:val="1122"/>
          <w:marRight w:val="0"/>
          <w:marTop w:val="0"/>
          <w:marBottom w:val="0"/>
          <w:divBdr>
            <w:top w:val="none" w:sz="0" w:space="0" w:color="auto"/>
            <w:left w:val="none" w:sz="0" w:space="0" w:color="auto"/>
            <w:bottom w:val="none" w:sz="0" w:space="0" w:color="auto"/>
            <w:right w:val="none" w:sz="0" w:space="0" w:color="auto"/>
          </w:divBdr>
          <w:divsChild>
            <w:div w:id="261306252">
              <w:marLeft w:val="0"/>
              <w:marRight w:val="0"/>
              <w:marTop w:val="0"/>
              <w:marBottom w:val="468"/>
              <w:divBdr>
                <w:top w:val="none" w:sz="0" w:space="0" w:color="auto"/>
                <w:left w:val="none" w:sz="0" w:space="0" w:color="auto"/>
                <w:bottom w:val="none" w:sz="0" w:space="0" w:color="auto"/>
                <w:right w:val="none" w:sz="0" w:space="0" w:color="auto"/>
              </w:divBdr>
            </w:div>
          </w:divsChild>
        </w:div>
      </w:divsChild>
    </w:div>
    <w:div w:id="732968124">
      <w:bodyDiv w:val="1"/>
      <w:marLeft w:val="0"/>
      <w:marRight w:val="0"/>
      <w:marTop w:val="0"/>
      <w:marBottom w:val="0"/>
      <w:divBdr>
        <w:top w:val="none" w:sz="0" w:space="0" w:color="auto"/>
        <w:left w:val="none" w:sz="0" w:space="0" w:color="auto"/>
        <w:bottom w:val="none" w:sz="0" w:space="0" w:color="auto"/>
        <w:right w:val="none" w:sz="0" w:space="0" w:color="auto"/>
      </w:divBdr>
    </w:div>
    <w:div w:id="768043665">
      <w:bodyDiv w:val="1"/>
      <w:marLeft w:val="0"/>
      <w:marRight w:val="0"/>
      <w:marTop w:val="0"/>
      <w:marBottom w:val="0"/>
      <w:divBdr>
        <w:top w:val="none" w:sz="0" w:space="0" w:color="auto"/>
        <w:left w:val="none" w:sz="0" w:space="0" w:color="auto"/>
        <w:bottom w:val="none" w:sz="0" w:space="0" w:color="auto"/>
        <w:right w:val="none" w:sz="0" w:space="0" w:color="auto"/>
      </w:divBdr>
      <w:divsChild>
        <w:div w:id="701521331">
          <w:marLeft w:val="0"/>
          <w:marRight w:val="0"/>
          <w:marTop w:val="0"/>
          <w:marBottom w:val="0"/>
          <w:divBdr>
            <w:top w:val="none" w:sz="0" w:space="0" w:color="auto"/>
            <w:left w:val="none" w:sz="0" w:space="0" w:color="auto"/>
            <w:bottom w:val="none" w:sz="0" w:space="0" w:color="auto"/>
            <w:right w:val="none" w:sz="0" w:space="0" w:color="auto"/>
          </w:divBdr>
          <w:divsChild>
            <w:div w:id="965041330">
              <w:marLeft w:val="4376"/>
              <w:marRight w:val="0"/>
              <w:marTop w:val="0"/>
              <w:marBottom w:val="0"/>
              <w:divBdr>
                <w:top w:val="none" w:sz="0" w:space="0" w:color="auto"/>
                <w:left w:val="none" w:sz="0" w:space="0" w:color="auto"/>
                <w:bottom w:val="none" w:sz="0" w:space="0" w:color="auto"/>
                <w:right w:val="none" w:sz="0" w:space="0" w:color="auto"/>
              </w:divBdr>
              <w:divsChild>
                <w:div w:id="1088890107">
                  <w:marLeft w:val="0"/>
                  <w:marRight w:val="0"/>
                  <w:marTop w:val="0"/>
                  <w:marBottom w:val="0"/>
                  <w:divBdr>
                    <w:top w:val="none" w:sz="0" w:space="0" w:color="auto"/>
                    <w:left w:val="none" w:sz="0" w:space="0" w:color="auto"/>
                    <w:bottom w:val="none" w:sz="0" w:space="0" w:color="auto"/>
                    <w:right w:val="none" w:sz="0" w:space="0" w:color="auto"/>
                  </w:divBdr>
                  <w:divsChild>
                    <w:div w:id="1087463235">
                      <w:marLeft w:val="0"/>
                      <w:marRight w:val="0"/>
                      <w:marTop w:val="0"/>
                      <w:marBottom w:val="0"/>
                      <w:divBdr>
                        <w:top w:val="none" w:sz="0" w:space="0" w:color="auto"/>
                        <w:left w:val="none" w:sz="0" w:space="0" w:color="auto"/>
                        <w:bottom w:val="none" w:sz="0" w:space="0" w:color="auto"/>
                        <w:right w:val="none" w:sz="0" w:space="0" w:color="auto"/>
                      </w:divBdr>
                      <w:divsChild>
                        <w:div w:id="94962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797990">
      <w:bodyDiv w:val="1"/>
      <w:marLeft w:val="0"/>
      <w:marRight w:val="0"/>
      <w:marTop w:val="0"/>
      <w:marBottom w:val="0"/>
      <w:divBdr>
        <w:top w:val="none" w:sz="0" w:space="0" w:color="auto"/>
        <w:left w:val="none" w:sz="0" w:space="0" w:color="auto"/>
        <w:bottom w:val="none" w:sz="0" w:space="0" w:color="auto"/>
        <w:right w:val="none" w:sz="0" w:space="0" w:color="auto"/>
      </w:divBdr>
    </w:div>
    <w:div w:id="826017247">
      <w:bodyDiv w:val="1"/>
      <w:marLeft w:val="0"/>
      <w:marRight w:val="0"/>
      <w:marTop w:val="0"/>
      <w:marBottom w:val="0"/>
      <w:divBdr>
        <w:top w:val="none" w:sz="0" w:space="0" w:color="auto"/>
        <w:left w:val="none" w:sz="0" w:space="0" w:color="auto"/>
        <w:bottom w:val="none" w:sz="0" w:space="0" w:color="auto"/>
        <w:right w:val="none" w:sz="0" w:space="0" w:color="auto"/>
      </w:divBdr>
    </w:div>
    <w:div w:id="838735865">
      <w:bodyDiv w:val="1"/>
      <w:marLeft w:val="0"/>
      <w:marRight w:val="0"/>
      <w:marTop w:val="0"/>
      <w:marBottom w:val="0"/>
      <w:divBdr>
        <w:top w:val="none" w:sz="0" w:space="0" w:color="auto"/>
        <w:left w:val="none" w:sz="0" w:space="0" w:color="auto"/>
        <w:bottom w:val="none" w:sz="0" w:space="0" w:color="auto"/>
        <w:right w:val="none" w:sz="0" w:space="0" w:color="auto"/>
      </w:divBdr>
      <w:divsChild>
        <w:div w:id="387807809">
          <w:marLeft w:val="0"/>
          <w:marRight w:val="0"/>
          <w:marTop w:val="0"/>
          <w:marBottom w:val="0"/>
          <w:divBdr>
            <w:top w:val="none" w:sz="0" w:space="0" w:color="auto"/>
            <w:left w:val="none" w:sz="0" w:space="0" w:color="auto"/>
            <w:bottom w:val="none" w:sz="0" w:space="0" w:color="auto"/>
            <w:right w:val="none" w:sz="0" w:space="0" w:color="auto"/>
          </w:divBdr>
        </w:div>
        <w:div w:id="744838869">
          <w:marLeft w:val="0"/>
          <w:marRight w:val="0"/>
          <w:marTop w:val="0"/>
          <w:marBottom w:val="0"/>
          <w:divBdr>
            <w:top w:val="none" w:sz="0" w:space="0" w:color="auto"/>
            <w:left w:val="none" w:sz="0" w:space="0" w:color="auto"/>
            <w:bottom w:val="none" w:sz="0" w:space="0" w:color="auto"/>
            <w:right w:val="none" w:sz="0" w:space="0" w:color="auto"/>
          </w:divBdr>
        </w:div>
        <w:div w:id="1848788618">
          <w:marLeft w:val="0"/>
          <w:marRight w:val="0"/>
          <w:marTop w:val="0"/>
          <w:marBottom w:val="0"/>
          <w:divBdr>
            <w:top w:val="none" w:sz="0" w:space="0" w:color="auto"/>
            <w:left w:val="none" w:sz="0" w:space="0" w:color="auto"/>
            <w:bottom w:val="none" w:sz="0" w:space="0" w:color="auto"/>
            <w:right w:val="none" w:sz="0" w:space="0" w:color="auto"/>
          </w:divBdr>
        </w:div>
      </w:divsChild>
    </w:div>
    <w:div w:id="875780216">
      <w:bodyDiv w:val="1"/>
      <w:marLeft w:val="0"/>
      <w:marRight w:val="0"/>
      <w:marTop w:val="0"/>
      <w:marBottom w:val="0"/>
      <w:divBdr>
        <w:top w:val="none" w:sz="0" w:space="0" w:color="auto"/>
        <w:left w:val="none" w:sz="0" w:space="0" w:color="auto"/>
        <w:bottom w:val="none" w:sz="0" w:space="0" w:color="auto"/>
        <w:right w:val="none" w:sz="0" w:space="0" w:color="auto"/>
      </w:divBdr>
      <w:divsChild>
        <w:div w:id="33697536">
          <w:marLeft w:val="0"/>
          <w:marRight w:val="0"/>
          <w:marTop w:val="0"/>
          <w:marBottom w:val="0"/>
          <w:divBdr>
            <w:top w:val="none" w:sz="0" w:space="0" w:color="auto"/>
            <w:left w:val="none" w:sz="0" w:space="0" w:color="auto"/>
            <w:bottom w:val="none" w:sz="0" w:space="0" w:color="auto"/>
            <w:right w:val="none" w:sz="0" w:space="0" w:color="auto"/>
          </w:divBdr>
        </w:div>
        <w:div w:id="928078129">
          <w:marLeft w:val="0"/>
          <w:marRight w:val="0"/>
          <w:marTop w:val="0"/>
          <w:marBottom w:val="0"/>
          <w:divBdr>
            <w:top w:val="none" w:sz="0" w:space="0" w:color="auto"/>
            <w:left w:val="none" w:sz="0" w:space="0" w:color="auto"/>
            <w:bottom w:val="none" w:sz="0" w:space="0" w:color="auto"/>
            <w:right w:val="none" w:sz="0" w:space="0" w:color="auto"/>
          </w:divBdr>
        </w:div>
        <w:div w:id="949161553">
          <w:marLeft w:val="0"/>
          <w:marRight w:val="0"/>
          <w:marTop w:val="0"/>
          <w:marBottom w:val="0"/>
          <w:divBdr>
            <w:top w:val="none" w:sz="0" w:space="0" w:color="auto"/>
            <w:left w:val="none" w:sz="0" w:space="0" w:color="auto"/>
            <w:bottom w:val="none" w:sz="0" w:space="0" w:color="auto"/>
            <w:right w:val="none" w:sz="0" w:space="0" w:color="auto"/>
          </w:divBdr>
        </w:div>
      </w:divsChild>
    </w:div>
    <w:div w:id="966854381">
      <w:bodyDiv w:val="1"/>
      <w:marLeft w:val="0"/>
      <w:marRight w:val="0"/>
      <w:marTop w:val="0"/>
      <w:marBottom w:val="0"/>
      <w:divBdr>
        <w:top w:val="none" w:sz="0" w:space="0" w:color="auto"/>
        <w:left w:val="none" w:sz="0" w:space="0" w:color="auto"/>
        <w:bottom w:val="none" w:sz="0" w:space="0" w:color="auto"/>
        <w:right w:val="none" w:sz="0" w:space="0" w:color="auto"/>
      </w:divBdr>
      <w:divsChild>
        <w:div w:id="96102932">
          <w:marLeft w:val="0"/>
          <w:marRight w:val="0"/>
          <w:marTop w:val="0"/>
          <w:marBottom w:val="0"/>
          <w:divBdr>
            <w:top w:val="none" w:sz="0" w:space="0" w:color="auto"/>
            <w:left w:val="none" w:sz="0" w:space="0" w:color="auto"/>
            <w:bottom w:val="none" w:sz="0" w:space="0" w:color="auto"/>
            <w:right w:val="none" w:sz="0" w:space="0" w:color="auto"/>
          </w:divBdr>
          <w:divsChild>
            <w:div w:id="890071194">
              <w:marLeft w:val="0"/>
              <w:marRight w:val="0"/>
              <w:marTop w:val="0"/>
              <w:marBottom w:val="0"/>
              <w:divBdr>
                <w:top w:val="none" w:sz="0" w:space="0" w:color="auto"/>
                <w:left w:val="none" w:sz="0" w:space="0" w:color="auto"/>
                <w:bottom w:val="none" w:sz="0" w:space="0" w:color="auto"/>
                <w:right w:val="none" w:sz="0" w:space="0" w:color="auto"/>
              </w:divBdr>
              <w:divsChild>
                <w:div w:id="1240409832">
                  <w:marLeft w:val="0"/>
                  <w:marRight w:val="0"/>
                  <w:marTop w:val="0"/>
                  <w:marBottom w:val="0"/>
                  <w:divBdr>
                    <w:top w:val="none" w:sz="0" w:space="0" w:color="auto"/>
                    <w:left w:val="none" w:sz="0" w:space="0" w:color="auto"/>
                    <w:bottom w:val="none" w:sz="0" w:space="0" w:color="auto"/>
                    <w:right w:val="none" w:sz="0" w:space="0" w:color="auto"/>
                  </w:divBdr>
                  <w:divsChild>
                    <w:div w:id="507209654">
                      <w:marLeft w:val="0"/>
                      <w:marRight w:val="0"/>
                      <w:marTop w:val="0"/>
                      <w:marBottom w:val="0"/>
                      <w:divBdr>
                        <w:top w:val="none" w:sz="0" w:space="0" w:color="auto"/>
                        <w:left w:val="none" w:sz="0" w:space="0" w:color="auto"/>
                        <w:bottom w:val="none" w:sz="0" w:space="0" w:color="auto"/>
                        <w:right w:val="none" w:sz="0" w:space="0" w:color="auto"/>
                      </w:divBdr>
                      <w:divsChild>
                        <w:div w:id="418527103">
                          <w:marLeft w:val="0"/>
                          <w:marRight w:val="0"/>
                          <w:marTop w:val="0"/>
                          <w:marBottom w:val="0"/>
                          <w:divBdr>
                            <w:top w:val="none" w:sz="0" w:space="0" w:color="auto"/>
                            <w:left w:val="none" w:sz="0" w:space="0" w:color="auto"/>
                            <w:bottom w:val="none" w:sz="0" w:space="0" w:color="auto"/>
                            <w:right w:val="none" w:sz="0" w:space="0" w:color="auto"/>
                          </w:divBdr>
                          <w:divsChild>
                            <w:div w:id="398020007">
                              <w:marLeft w:val="0"/>
                              <w:marRight w:val="0"/>
                              <w:marTop w:val="0"/>
                              <w:marBottom w:val="0"/>
                              <w:divBdr>
                                <w:top w:val="none" w:sz="0" w:space="0" w:color="auto"/>
                                <w:left w:val="none" w:sz="0" w:space="0" w:color="auto"/>
                                <w:bottom w:val="none" w:sz="0" w:space="0" w:color="auto"/>
                                <w:right w:val="none" w:sz="0" w:space="0" w:color="auto"/>
                              </w:divBdr>
                            </w:div>
                            <w:div w:id="2004315664">
                              <w:marLeft w:val="0"/>
                              <w:marRight w:val="0"/>
                              <w:marTop w:val="0"/>
                              <w:marBottom w:val="0"/>
                              <w:divBdr>
                                <w:top w:val="none" w:sz="0" w:space="0" w:color="auto"/>
                                <w:left w:val="none" w:sz="0" w:space="0" w:color="auto"/>
                                <w:bottom w:val="none" w:sz="0" w:space="0" w:color="auto"/>
                                <w:right w:val="none" w:sz="0" w:space="0" w:color="auto"/>
                              </w:divBdr>
                            </w:div>
                            <w:div w:id="202389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515896">
      <w:bodyDiv w:val="1"/>
      <w:marLeft w:val="0"/>
      <w:marRight w:val="0"/>
      <w:marTop w:val="0"/>
      <w:marBottom w:val="0"/>
      <w:divBdr>
        <w:top w:val="none" w:sz="0" w:space="0" w:color="auto"/>
        <w:left w:val="none" w:sz="0" w:space="0" w:color="auto"/>
        <w:bottom w:val="none" w:sz="0" w:space="0" w:color="auto"/>
        <w:right w:val="none" w:sz="0" w:space="0" w:color="auto"/>
      </w:divBdr>
    </w:div>
    <w:div w:id="1006134865">
      <w:bodyDiv w:val="1"/>
      <w:marLeft w:val="0"/>
      <w:marRight w:val="0"/>
      <w:marTop w:val="0"/>
      <w:marBottom w:val="0"/>
      <w:divBdr>
        <w:top w:val="none" w:sz="0" w:space="0" w:color="auto"/>
        <w:left w:val="none" w:sz="0" w:space="0" w:color="auto"/>
        <w:bottom w:val="none" w:sz="0" w:space="0" w:color="auto"/>
        <w:right w:val="none" w:sz="0" w:space="0" w:color="auto"/>
      </w:divBdr>
      <w:divsChild>
        <w:div w:id="543098411">
          <w:marLeft w:val="1122"/>
          <w:marRight w:val="0"/>
          <w:marTop w:val="0"/>
          <w:marBottom w:val="0"/>
          <w:divBdr>
            <w:top w:val="none" w:sz="0" w:space="0" w:color="auto"/>
            <w:left w:val="none" w:sz="0" w:space="0" w:color="auto"/>
            <w:bottom w:val="none" w:sz="0" w:space="0" w:color="auto"/>
            <w:right w:val="none" w:sz="0" w:space="0" w:color="auto"/>
          </w:divBdr>
        </w:div>
      </w:divsChild>
    </w:div>
    <w:div w:id="1043947475">
      <w:bodyDiv w:val="1"/>
      <w:marLeft w:val="0"/>
      <w:marRight w:val="0"/>
      <w:marTop w:val="0"/>
      <w:marBottom w:val="0"/>
      <w:divBdr>
        <w:top w:val="none" w:sz="0" w:space="0" w:color="auto"/>
        <w:left w:val="none" w:sz="0" w:space="0" w:color="auto"/>
        <w:bottom w:val="none" w:sz="0" w:space="0" w:color="auto"/>
        <w:right w:val="none" w:sz="0" w:space="0" w:color="auto"/>
      </w:divBdr>
      <w:divsChild>
        <w:div w:id="323708753">
          <w:marLeft w:val="0"/>
          <w:marRight w:val="0"/>
          <w:marTop w:val="0"/>
          <w:marBottom w:val="0"/>
          <w:divBdr>
            <w:top w:val="none" w:sz="0" w:space="0" w:color="auto"/>
            <w:left w:val="none" w:sz="0" w:space="0" w:color="auto"/>
            <w:bottom w:val="none" w:sz="0" w:space="0" w:color="auto"/>
            <w:right w:val="none" w:sz="0" w:space="0" w:color="auto"/>
          </w:divBdr>
          <w:divsChild>
            <w:div w:id="75520697">
              <w:marLeft w:val="0"/>
              <w:marRight w:val="0"/>
              <w:marTop w:val="0"/>
              <w:marBottom w:val="0"/>
              <w:divBdr>
                <w:top w:val="none" w:sz="0" w:space="0" w:color="auto"/>
                <w:left w:val="none" w:sz="0" w:space="0" w:color="auto"/>
                <w:bottom w:val="none" w:sz="0" w:space="0" w:color="auto"/>
                <w:right w:val="none" w:sz="0" w:space="0" w:color="auto"/>
              </w:divBdr>
              <w:divsChild>
                <w:div w:id="125785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166379">
      <w:bodyDiv w:val="1"/>
      <w:marLeft w:val="0"/>
      <w:marRight w:val="0"/>
      <w:marTop w:val="0"/>
      <w:marBottom w:val="0"/>
      <w:divBdr>
        <w:top w:val="none" w:sz="0" w:space="0" w:color="auto"/>
        <w:left w:val="none" w:sz="0" w:space="0" w:color="auto"/>
        <w:bottom w:val="none" w:sz="0" w:space="0" w:color="auto"/>
        <w:right w:val="none" w:sz="0" w:space="0" w:color="auto"/>
      </w:divBdr>
      <w:divsChild>
        <w:div w:id="369454393">
          <w:marLeft w:val="0"/>
          <w:marRight w:val="0"/>
          <w:marTop w:val="375"/>
          <w:marBottom w:val="0"/>
          <w:divBdr>
            <w:top w:val="none" w:sz="0" w:space="0" w:color="auto"/>
            <w:left w:val="none" w:sz="0" w:space="0" w:color="auto"/>
            <w:bottom w:val="none" w:sz="0" w:space="0" w:color="auto"/>
            <w:right w:val="none" w:sz="0" w:space="0" w:color="auto"/>
          </w:divBdr>
          <w:divsChild>
            <w:div w:id="1423337963">
              <w:marLeft w:val="0"/>
              <w:marRight w:val="0"/>
              <w:marTop w:val="0"/>
              <w:marBottom w:val="0"/>
              <w:divBdr>
                <w:top w:val="none" w:sz="0" w:space="0" w:color="auto"/>
                <w:left w:val="none" w:sz="0" w:space="0" w:color="auto"/>
                <w:bottom w:val="none" w:sz="0" w:space="0" w:color="auto"/>
                <w:right w:val="none" w:sz="0" w:space="0" w:color="auto"/>
              </w:divBdr>
            </w:div>
          </w:divsChild>
        </w:div>
        <w:div w:id="1100491183">
          <w:marLeft w:val="0"/>
          <w:marRight w:val="0"/>
          <w:marTop w:val="225"/>
          <w:marBottom w:val="0"/>
          <w:divBdr>
            <w:top w:val="none" w:sz="0" w:space="0" w:color="auto"/>
            <w:left w:val="none" w:sz="0" w:space="0" w:color="auto"/>
            <w:bottom w:val="none" w:sz="0" w:space="0" w:color="auto"/>
            <w:right w:val="none" w:sz="0" w:space="0" w:color="auto"/>
          </w:divBdr>
          <w:divsChild>
            <w:div w:id="160033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12551">
      <w:bodyDiv w:val="1"/>
      <w:marLeft w:val="0"/>
      <w:marRight w:val="0"/>
      <w:marTop w:val="0"/>
      <w:marBottom w:val="0"/>
      <w:divBdr>
        <w:top w:val="none" w:sz="0" w:space="0" w:color="auto"/>
        <w:left w:val="none" w:sz="0" w:space="0" w:color="auto"/>
        <w:bottom w:val="none" w:sz="0" w:space="0" w:color="auto"/>
        <w:right w:val="none" w:sz="0" w:space="0" w:color="auto"/>
      </w:divBdr>
    </w:div>
    <w:div w:id="1114984422">
      <w:bodyDiv w:val="1"/>
      <w:marLeft w:val="0"/>
      <w:marRight w:val="0"/>
      <w:marTop w:val="0"/>
      <w:marBottom w:val="0"/>
      <w:divBdr>
        <w:top w:val="none" w:sz="0" w:space="0" w:color="auto"/>
        <w:left w:val="none" w:sz="0" w:space="0" w:color="auto"/>
        <w:bottom w:val="none" w:sz="0" w:space="0" w:color="auto"/>
        <w:right w:val="none" w:sz="0" w:space="0" w:color="auto"/>
      </w:divBdr>
    </w:div>
    <w:div w:id="1121604765">
      <w:bodyDiv w:val="1"/>
      <w:marLeft w:val="0"/>
      <w:marRight w:val="0"/>
      <w:marTop w:val="0"/>
      <w:marBottom w:val="0"/>
      <w:divBdr>
        <w:top w:val="none" w:sz="0" w:space="0" w:color="auto"/>
        <w:left w:val="none" w:sz="0" w:space="0" w:color="auto"/>
        <w:bottom w:val="none" w:sz="0" w:space="0" w:color="auto"/>
        <w:right w:val="none" w:sz="0" w:space="0" w:color="auto"/>
      </w:divBdr>
    </w:div>
    <w:div w:id="1124158935">
      <w:bodyDiv w:val="1"/>
      <w:marLeft w:val="0"/>
      <w:marRight w:val="0"/>
      <w:marTop w:val="0"/>
      <w:marBottom w:val="0"/>
      <w:divBdr>
        <w:top w:val="none" w:sz="0" w:space="0" w:color="auto"/>
        <w:left w:val="none" w:sz="0" w:space="0" w:color="auto"/>
        <w:bottom w:val="none" w:sz="0" w:space="0" w:color="auto"/>
        <w:right w:val="none" w:sz="0" w:space="0" w:color="auto"/>
      </w:divBdr>
    </w:div>
    <w:div w:id="1179391401">
      <w:bodyDiv w:val="1"/>
      <w:marLeft w:val="0"/>
      <w:marRight w:val="0"/>
      <w:marTop w:val="0"/>
      <w:marBottom w:val="0"/>
      <w:divBdr>
        <w:top w:val="none" w:sz="0" w:space="0" w:color="auto"/>
        <w:left w:val="none" w:sz="0" w:space="0" w:color="auto"/>
        <w:bottom w:val="none" w:sz="0" w:space="0" w:color="auto"/>
        <w:right w:val="none" w:sz="0" w:space="0" w:color="auto"/>
      </w:divBdr>
      <w:divsChild>
        <w:div w:id="189532027">
          <w:marLeft w:val="0"/>
          <w:marRight w:val="0"/>
          <w:marTop w:val="0"/>
          <w:marBottom w:val="0"/>
          <w:divBdr>
            <w:top w:val="none" w:sz="0" w:space="0" w:color="auto"/>
            <w:left w:val="none" w:sz="0" w:space="0" w:color="auto"/>
            <w:bottom w:val="none" w:sz="0" w:space="0" w:color="auto"/>
            <w:right w:val="none" w:sz="0" w:space="0" w:color="auto"/>
          </w:divBdr>
        </w:div>
        <w:div w:id="1861819712">
          <w:marLeft w:val="0"/>
          <w:marRight w:val="0"/>
          <w:marTop w:val="0"/>
          <w:marBottom w:val="0"/>
          <w:divBdr>
            <w:top w:val="none" w:sz="0" w:space="0" w:color="auto"/>
            <w:left w:val="none" w:sz="0" w:space="0" w:color="auto"/>
            <w:bottom w:val="none" w:sz="0" w:space="0" w:color="auto"/>
            <w:right w:val="none" w:sz="0" w:space="0" w:color="auto"/>
          </w:divBdr>
        </w:div>
        <w:div w:id="1891187925">
          <w:marLeft w:val="0"/>
          <w:marRight w:val="0"/>
          <w:marTop w:val="0"/>
          <w:marBottom w:val="0"/>
          <w:divBdr>
            <w:top w:val="none" w:sz="0" w:space="0" w:color="auto"/>
            <w:left w:val="none" w:sz="0" w:space="0" w:color="auto"/>
            <w:bottom w:val="none" w:sz="0" w:space="0" w:color="auto"/>
            <w:right w:val="none" w:sz="0" w:space="0" w:color="auto"/>
          </w:divBdr>
          <w:divsChild>
            <w:div w:id="732655619">
              <w:marLeft w:val="0"/>
              <w:marRight w:val="0"/>
              <w:marTop w:val="0"/>
              <w:marBottom w:val="0"/>
              <w:divBdr>
                <w:top w:val="none" w:sz="0" w:space="0" w:color="auto"/>
                <w:left w:val="none" w:sz="0" w:space="0" w:color="auto"/>
                <w:bottom w:val="none" w:sz="0" w:space="0" w:color="auto"/>
                <w:right w:val="none" w:sz="0" w:space="0" w:color="auto"/>
              </w:divBdr>
            </w:div>
            <w:div w:id="1405176320">
              <w:marLeft w:val="0"/>
              <w:marRight w:val="0"/>
              <w:marTop w:val="0"/>
              <w:marBottom w:val="0"/>
              <w:divBdr>
                <w:top w:val="none" w:sz="0" w:space="0" w:color="auto"/>
                <w:left w:val="none" w:sz="0" w:space="0" w:color="auto"/>
                <w:bottom w:val="none" w:sz="0" w:space="0" w:color="auto"/>
                <w:right w:val="none" w:sz="0" w:space="0" w:color="auto"/>
              </w:divBdr>
            </w:div>
          </w:divsChild>
        </w:div>
        <w:div w:id="2114401493">
          <w:marLeft w:val="0"/>
          <w:marRight w:val="0"/>
          <w:marTop w:val="0"/>
          <w:marBottom w:val="0"/>
          <w:divBdr>
            <w:top w:val="none" w:sz="0" w:space="0" w:color="auto"/>
            <w:left w:val="none" w:sz="0" w:space="0" w:color="auto"/>
            <w:bottom w:val="none" w:sz="0" w:space="0" w:color="auto"/>
            <w:right w:val="none" w:sz="0" w:space="0" w:color="auto"/>
          </w:divBdr>
        </w:div>
      </w:divsChild>
    </w:div>
    <w:div w:id="1220479342">
      <w:bodyDiv w:val="1"/>
      <w:marLeft w:val="0"/>
      <w:marRight w:val="0"/>
      <w:marTop w:val="0"/>
      <w:marBottom w:val="0"/>
      <w:divBdr>
        <w:top w:val="none" w:sz="0" w:space="0" w:color="auto"/>
        <w:left w:val="none" w:sz="0" w:space="0" w:color="auto"/>
        <w:bottom w:val="none" w:sz="0" w:space="0" w:color="auto"/>
        <w:right w:val="none" w:sz="0" w:space="0" w:color="auto"/>
      </w:divBdr>
      <w:divsChild>
        <w:div w:id="1750542934">
          <w:marLeft w:val="0"/>
          <w:marRight w:val="0"/>
          <w:marTop w:val="0"/>
          <w:marBottom w:val="0"/>
          <w:divBdr>
            <w:top w:val="none" w:sz="0" w:space="0" w:color="auto"/>
            <w:left w:val="none" w:sz="0" w:space="0" w:color="auto"/>
            <w:bottom w:val="none" w:sz="0" w:space="0" w:color="auto"/>
            <w:right w:val="none" w:sz="0" w:space="0" w:color="auto"/>
          </w:divBdr>
          <w:divsChild>
            <w:div w:id="135229606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233198331">
      <w:bodyDiv w:val="1"/>
      <w:marLeft w:val="0"/>
      <w:marRight w:val="0"/>
      <w:marTop w:val="0"/>
      <w:marBottom w:val="0"/>
      <w:divBdr>
        <w:top w:val="none" w:sz="0" w:space="0" w:color="auto"/>
        <w:left w:val="none" w:sz="0" w:space="0" w:color="auto"/>
        <w:bottom w:val="none" w:sz="0" w:space="0" w:color="auto"/>
        <w:right w:val="none" w:sz="0" w:space="0" w:color="auto"/>
      </w:divBdr>
    </w:div>
    <w:div w:id="1257861417">
      <w:bodyDiv w:val="1"/>
      <w:marLeft w:val="0"/>
      <w:marRight w:val="0"/>
      <w:marTop w:val="0"/>
      <w:marBottom w:val="0"/>
      <w:divBdr>
        <w:top w:val="none" w:sz="0" w:space="0" w:color="auto"/>
        <w:left w:val="none" w:sz="0" w:space="0" w:color="auto"/>
        <w:bottom w:val="none" w:sz="0" w:space="0" w:color="auto"/>
        <w:right w:val="none" w:sz="0" w:space="0" w:color="auto"/>
      </w:divBdr>
      <w:divsChild>
        <w:div w:id="1947035363">
          <w:marLeft w:val="0"/>
          <w:marRight w:val="0"/>
          <w:marTop w:val="0"/>
          <w:marBottom w:val="0"/>
          <w:divBdr>
            <w:top w:val="none" w:sz="0" w:space="0" w:color="auto"/>
            <w:left w:val="none" w:sz="0" w:space="0" w:color="auto"/>
            <w:bottom w:val="none" w:sz="0" w:space="0" w:color="auto"/>
            <w:right w:val="none" w:sz="0" w:space="0" w:color="auto"/>
          </w:divBdr>
          <w:divsChild>
            <w:div w:id="22823998">
              <w:marLeft w:val="0"/>
              <w:marRight w:val="0"/>
              <w:marTop w:val="0"/>
              <w:marBottom w:val="112"/>
              <w:divBdr>
                <w:top w:val="none" w:sz="0" w:space="0" w:color="auto"/>
                <w:left w:val="none" w:sz="0" w:space="0" w:color="auto"/>
                <w:bottom w:val="none" w:sz="0" w:space="0" w:color="auto"/>
                <w:right w:val="none" w:sz="0" w:space="0" w:color="auto"/>
              </w:divBdr>
            </w:div>
            <w:div w:id="185098633">
              <w:marLeft w:val="0"/>
              <w:marRight w:val="0"/>
              <w:marTop w:val="0"/>
              <w:marBottom w:val="112"/>
              <w:divBdr>
                <w:top w:val="none" w:sz="0" w:space="0" w:color="auto"/>
                <w:left w:val="none" w:sz="0" w:space="0" w:color="auto"/>
                <w:bottom w:val="none" w:sz="0" w:space="0" w:color="auto"/>
                <w:right w:val="none" w:sz="0" w:space="0" w:color="auto"/>
              </w:divBdr>
            </w:div>
            <w:div w:id="1236285951">
              <w:marLeft w:val="0"/>
              <w:marRight w:val="0"/>
              <w:marTop w:val="0"/>
              <w:marBottom w:val="112"/>
              <w:divBdr>
                <w:top w:val="none" w:sz="0" w:space="0" w:color="auto"/>
                <w:left w:val="none" w:sz="0" w:space="0" w:color="auto"/>
                <w:bottom w:val="none" w:sz="0" w:space="0" w:color="auto"/>
                <w:right w:val="none" w:sz="0" w:space="0" w:color="auto"/>
              </w:divBdr>
            </w:div>
            <w:div w:id="1760326163">
              <w:marLeft w:val="0"/>
              <w:marRight w:val="0"/>
              <w:marTop w:val="0"/>
              <w:marBottom w:val="112"/>
              <w:divBdr>
                <w:top w:val="none" w:sz="0" w:space="0" w:color="auto"/>
                <w:left w:val="none" w:sz="0" w:space="0" w:color="auto"/>
                <w:bottom w:val="none" w:sz="0" w:space="0" w:color="auto"/>
                <w:right w:val="none" w:sz="0" w:space="0" w:color="auto"/>
              </w:divBdr>
            </w:div>
            <w:div w:id="1783064335">
              <w:marLeft w:val="0"/>
              <w:marRight w:val="0"/>
              <w:marTop w:val="0"/>
              <w:marBottom w:val="112"/>
              <w:divBdr>
                <w:top w:val="none" w:sz="0" w:space="0" w:color="auto"/>
                <w:left w:val="none" w:sz="0" w:space="0" w:color="auto"/>
                <w:bottom w:val="none" w:sz="0" w:space="0" w:color="auto"/>
                <w:right w:val="none" w:sz="0" w:space="0" w:color="auto"/>
              </w:divBdr>
            </w:div>
            <w:div w:id="1907911780">
              <w:marLeft w:val="0"/>
              <w:marRight w:val="0"/>
              <w:marTop w:val="0"/>
              <w:marBottom w:val="112"/>
              <w:divBdr>
                <w:top w:val="none" w:sz="0" w:space="0" w:color="auto"/>
                <w:left w:val="none" w:sz="0" w:space="0" w:color="auto"/>
                <w:bottom w:val="none" w:sz="0" w:space="0" w:color="auto"/>
                <w:right w:val="none" w:sz="0" w:space="0" w:color="auto"/>
              </w:divBdr>
            </w:div>
          </w:divsChild>
        </w:div>
      </w:divsChild>
    </w:div>
    <w:div w:id="1400327063">
      <w:bodyDiv w:val="1"/>
      <w:marLeft w:val="0"/>
      <w:marRight w:val="0"/>
      <w:marTop w:val="0"/>
      <w:marBottom w:val="0"/>
      <w:divBdr>
        <w:top w:val="none" w:sz="0" w:space="0" w:color="auto"/>
        <w:left w:val="none" w:sz="0" w:space="0" w:color="auto"/>
        <w:bottom w:val="none" w:sz="0" w:space="0" w:color="auto"/>
        <w:right w:val="none" w:sz="0" w:space="0" w:color="auto"/>
      </w:divBdr>
    </w:div>
    <w:div w:id="1403256955">
      <w:bodyDiv w:val="1"/>
      <w:marLeft w:val="0"/>
      <w:marRight w:val="0"/>
      <w:marTop w:val="0"/>
      <w:marBottom w:val="0"/>
      <w:divBdr>
        <w:top w:val="none" w:sz="0" w:space="0" w:color="auto"/>
        <w:left w:val="none" w:sz="0" w:space="0" w:color="auto"/>
        <w:bottom w:val="none" w:sz="0" w:space="0" w:color="auto"/>
        <w:right w:val="none" w:sz="0" w:space="0" w:color="auto"/>
      </w:divBdr>
      <w:divsChild>
        <w:div w:id="185801415">
          <w:marLeft w:val="0"/>
          <w:marRight w:val="0"/>
          <w:marTop w:val="0"/>
          <w:marBottom w:val="0"/>
          <w:divBdr>
            <w:top w:val="none" w:sz="0" w:space="0" w:color="auto"/>
            <w:left w:val="none" w:sz="0" w:space="0" w:color="auto"/>
            <w:bottom w:val="none" w:sz="0" w:space="0" w:color="auto"/>
            <w:right w:val="none" w:sz="0" w:space="0" w:color="auto"/>
          </w:divBdr>
          <w:divsChild>
            <w:div w:id="1581527073">
              <w:marLeft w:val="0"/>
              <w:marRight w:val="0"/>
              <w:marTop w:val="0"/>
              <w:marBottom w:val="0"/>
              <w:divBdr>
                <w:top w:val="none" w:sz="0" w:space="0" w:color="auto"/>
                <w:left w:val="none" w:sz="0" w:space="0" w:color="auto"/>
                <w:bottom w:val="none" w:sz="0" w:space="0" w:color="auto"/>
                <w:right w:val="none" w:sz="0" w:space="0" w:color="auto"/>
              </w:divBdr>
              <w:divsChild>
                <w:div w:id="1016005728">
                  <w:marLeft w:val="0"/>
                  <w:marRight w:val="187"/>
                  <w:marTop w:val="0"/>
                  <w:marBottom w:val="224"/>
                  <w:divBdr>
                    <w:top w:val="none" w:sz="0" w:space="0" w:color="auto"/>
                    <w:left w:val="none" w:sz="0" w:space="0" w:color="auto"/>
                    <w:bottom w:val="none" w:sz="0" w:space="0" w:color="auto"/>
                    <w:right w:val="none" w:sz="0" w:space="0" w:color="auto"/>
                  </w:divBdr>
                  <w:divsChild>
                    <w:div w:id="1613129089">
                      <w:marLeft w:val="0"/>
                      <w:marRight w:val="0"/>
                      <w:marTop w:val="0"/>
                      <w:marBottom w:val="0"/>
                      <w:divBdr>
                        <w:top w:val="none" w:sz="0" w:space="0" w:color="auto"/>
                        <w:left w:val="none" w:sz="0" w:space="0" w:color="auto"/>
                        <w:bottom w:val="none" w:sz="0" w:space="0" w:color="auto"/>
                        <w:right w:val="none" w:sz="0" w:space="0" w:color="auto"/>
                      </w:divBdr>
                      <w:divsChild>
                        <w:div w:id="1745376248">
                          <w:marLeft w:val="0"/>
                          <w:marRight w:val="0"/>
                          <w:marTop w:val="0"/>
                          <w:marBottom w:val="0"/>
                          <w:divBdr>
                            <w:top w:val="none" w:sz="0" w:space="0" w:color="auto"/>
                            <w:left w:val="none" w:sz="0" w:space="0" w:color="auto"/>
                            <w:bottom w:val="none" w:sz="0" w:space="0" w:color="auto"/>
                            <w:right w:val="none" w:sz="0" w:space="0" w:color="auto"/>
                          </w:divBdr>
                          <w:divsChild>
                            <w:div w:id="1486126088">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622170">
      <w:bodyDiv w:val="1"/>
      <w:marLeft w:val="0"/>
      <w:marRight w:val="0"/>
      <w:marTop w:val="0"/>
      <w:marBottom w:val="0"/>
      <w:divBdr>
        <w:top w:val="none" w:sz="0" w:space="0" w:color="auto"/>
        <w:left w:val="none" w:sz="0" w:space="0" w:color="auto"/>
        <w:bottom w:val="none" w:sz="0" w:space="0" w:color="auto"/>
        <w:right w:val="none" w:sz="0" w:space="0" w:color="auto"/>
      </w:divBdr>
    </w:div>
    <w:div w:id="1445887178">
      <w:bodyDiv w:val="1"/>
      <w:marLeft w:val="0"/>
      <w:marRight w:val="0"/>
      <w:marTop w:val="0"/>
      <w:marBottom w:val="0"/>
      <w:divBdr>
        <w:top w:val="none" w:sz="0" w:space="0" w:color="auto"/>
        <w:left w:val="none" w:sz="0" w:space="0" w:color="auto"/>
        <w:bottom w:val="none" w:sz="0" w:space="0" w:color="auto"/>
        <w:right w:val="none" w:sz="0" w:space="0" w:color="auto"/>
      </w:divBdr>
    </w:div>
    <w:div w:id="1447697441">
      <w:bodyDiv w:val="1"/>
      <w:marLeft w:val="0"/>
      <w:marRight w:val="0"/>
      <w:marTop w:val="0"/>
      <w:marBottom w:val="0"/>
      <w:divBdr>
        <w:top w:val="none" w:sz="0" w:space="0" w:color="auto"/>
        <w:left w:val="none" w:sz="0" w:space="0" w:color="auto"/>
        <w:bottom w:val="none" w:sz="0" w:space="0" w:color="auto"/>
        <w:right w:val="none" w:sz="0" w:space="0" w:color="auto"/>
      </w:divBdr>
      <w:divsChild>
        <w:div w:id="1732076713">
          <w:marLeft w:val="0"/>
          <w:marRight w:val="0"/>
          <w:marTop w:val="0"/>
          <w:marBottom w:val="0"/>
          <w:divBdr>
            <w:top w:val="none" w:sz="0" w:space="0" w:color="auto"/>
            <w:left w:val="none" w:sz="0" w:space="0" w:color="auto"/>
            <w:bottom w:val="none" w:sz="0" w:space="0" w:color="auto"/>
            <w:right w:val="none" w:sz="0" w:space="0" w:color="auto"/>
          </w:divBdr>
          <w:divsChild>
            <w:div w:id="234439974">
              <w:marLeft w:val="4376"/>
              <w:marRight w:val="0"/>
              <w:marTop w:val="0"/>
              <w:marBottom w:val="0"/>
              <w:divBdr>
                <w:top w:val="none" w:sz="0" w:space="0" w:color="auto"/>
                <w:left w:val="none" w:sz="0" w:space="0" w:color="auto"/>
                <w:bottom w:val="none" w:sz="0" w:space="0" w:color="auto"/>
                <w:right w:val="none" w:sz="0" w:space="0" w:color="auto"/>
              </w:divBdr>
              <w:divsChild>
                <w:div w:id="159780021">
                  <w:marLeft w:val="0"/>
                  <w:marRight w:val="0"/>
                  <w:marTop w:val="0"/>
                  <w:marBottom w:val="0"/>
                  <w:divBdr>
                    <w:top w:val="none" w:sz="0" w:space="0" w:color="auto"/>
                    <w:left w:val="none" w:sz="0" w:space="0" w:color="auto"/>
                    <w:bottom w:val="none" w:sz="0" w:space="0" w:color="auto"/>
                    <w:right w:val="none" w:sz="0" w:space="0" w:color="auto"/>
                  </w:divBdr>
                  <w:divsChild>
                    <w:div w:id="69890560">
                      <w:marLeft w:val="0"/>
                      <w:marRight w:val="0"/>
                      <w:marTop w:val="0"/>
                      <w:marBottom w:val="0"/>
                      <w:divBdr>
                        <w:top w:val="none" w:sz="0" w:space="0" w:color="auto"/>
                        <w:left w:val="none" w:sz="0" w:space="0" w:color="auto"/>
                        <w:bottom w:val="none" w:sz="0" w:space="0" w:color="auto"/>
                        <w:right w:val="none" w:sz="0" w:space="0" w:color="auto"/>
                      </w:divBdr>
                      <w:divsChild>
                        <w:div w:id="178214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141913">
      <w:bodyDiv w:val="1"/>
      <w:marLeft w:val="0"/>
      <w:marRight w:val="0"/>
      <w:marTop w:val="0"/>
      <w:marBottom w:val="0"/>
      <w:divBdr>
        <w:top w:val="none" w:sz="0" w:space="0" w:color="auto"/>
        <w:left w:val="none" w:sz="0" w:space="0" w:color="auto"/>
        <w:bottom w:val="none" w:sz="0" w:space="0" w:color="auto"/>
        <w:right w:val="none" w:sz="0" w:space="0" w:color="auto"/>
      </w:divBdr>
    </w:div>
    <w:div w:id="1694763852">
      <w:bodyDiv w:val="1"/>
      <w:marLeft w:val="0"/>
      <w:marRight w:val="0"/>
      <w:marTop w:val="0"/>
      <w:marBottom w:val="0"/>
      <w:divBdr>
        <w:top w:val="none" w:sz="0" w:space="0" w:color="auto"/>
        <w:left w:val="none" w:sz="0" w:space="0" w:color="auto"/>
        <w:bottom w:val="none" w:sz="0" w:space="0" w:color="auto"/>
        <w:right w:val="none" w:sz="0" w:space="0" w:color="auto"/>
      </w:divBdr>
      <w:divsChild>
        <w:div w:id="1200971882">
          <w:marLeft w:val="0"/>
          <w:marRight w:val="0"/>
          <w:marTop w:val="0"/>
          <w:marBottom w:val="0"/>
          <w:divBdr>
            <w:top w:val="none" w:sz="0" w:space="0" w:color="auto"/>
            <w:left w:val="none" w:sz="0" w:space="0" w:color="auto"/>
            <w:bottom w:val="none" w:sz="0" w:space="0" w:color="auto"/>
            <w:right w:val="none" w:sz="0" w:space="0" w:color="auto"/>
          </w:divBdr>
        </w:div>
      </w:divsChild>
    </w:div>
    <w:div w:id="1747801852">
      <w:bodyDiv w:val="1"/>
      <w:marLeft w:val="0"/>
      <w:marRight w:val="0"/>
      <w:marTop w:val="0"/>
      <w:marBottom w:val="0"/>
      <w:divBdr>
        <w:top w:val="none" w:sz="0" w:space="0" w:color="auto"/>
        <w:left w:val="none" w:sz="0" w:space="0" w:color="auto"/>
        <w:bottom w:val="none" w:sz="0" w:space="0" w:color="auto"/>
        <w:right w:val="none" w:sz="0" w:space="0" w:color="auto"/>
      </w:divBdr>
    </w:div>
    <w:div w:id="1750152912">
      <w:bodyDiv w:val="1"/>
      <w:marLeft w:val="0"/>
      <w:marRight w:val="0"/>
      <w:marTop w:val="0"/>
      <w:marBottom w:val="0"/>
      <w:divBdr>
        <w:top w:val="none" w:sz="0" w:space="0" w:color="auto"/>
        <w:left w:val="none" w:sz="0" w:space="0" w:color="auto"/>
        <w:bottom w:val="none" w:sz="0" w:space="0" w:color="auto"/>
        <w:right w:val="none" w:sz="0" w:space="0" w:color="auto"/>
      </w:divBdr>
      <w:divsChild>
        <w:div w:id="1131947076">
          <w:marLeft w:val="0"/>
          <w:marRight w:val="0"/>
          <w:marTop w:val="0"/>
          <w:marBottom w:val="0"/>
          <w:divBdr>
            <w:top w:val="none" w:sz="0" w:space="0" w:color="auto"/>
            <w:left w:val="none" w:sz="0" w:space="0" w:color="auto"/>
            <w:bottom w:val="none" w:sz="0" w:space="0" w:color="auto"/>
            <w:right w:val="none" w:sz="0" w:space="0" w:color="auto"/>
          </w:divBdr>
          <w:divsChild>
            <w:div w:id="2041126272">
              <w:marLeft w:val="0"/>
              <w:marRight w:val="0"/>
              <w:marTop w:val="0"/>
              <w:marBottom w:val="0"/>
              <w:divBdr>
                <w:top w:val="none" w:sz="0" w:space="0" w:color="auto"/>
                <w:left w:val="none" w:sz="0" w:space="0" w:color="auto"/>
                <w:bottom w:val="none" w:sz="0" w:space="0" w:color="auto"/>
                <w:right w:val="none" w:sz="0" w:space="0" w:color="auto"/>
              </w:divBdr>
              <w:divsChild>
                <w:div w:id="1627462945">
                  <w:marLeft w:val="0"/>
                  <w:marRight w:val="0"/>
                  <w:marTop w:val="0"/>
                  <w:marBottom w:val="0"/>
                  <w:divBdr>
                    <w:top w:val="none" w:sz="0" w:space="0" w:color="auto"/>
                    <w:left w:val="none" w:sz="0" w:space="0" w:color="auto"/>
                    <w:bottom w:val="none" w:sz="0" w:space="0" w:color="auto"/>
                    <w:right w:val="none" w:sz="0" w:space="0" w:color="auto"/>
                  </w:divBdr>
                  <w:divsChild>
                    <w:div w:id="1990862433">
                      <w:marLeft w:val="0"/>
                      <w:marRight w:val="0"/>
                      <w:marTop w:val="0"/>
                      <w:marBottom w:val="0"/>
                      <w:divBdr>
                        <w:top w:val="none" w:sz="0" w:space="0" w:color="auto"/>
                        <w:left w:val="none" w:sz="0" w:space="0" w:color="auto"/>
                        <w:bottom w:val="none" w:sz="0" w:space="0" w:color="auto"/>
                        <w:right w:val="none" w:sz="0" w:space="0" w:color="auto"/>
                      </w:divBdr>
                      <w:divsChild>
                        <w:div w:id="1519345413">
                          <w:marLeft w:val="0"/>
                          <w:marRight w:val="0"/>
                          <w:marTop w:val="0"/>
                          <w:marBottom w:val="0"/>
                          <w:divBdr>
                            <w:top w:val="none" w:sz="0" w:space="0" w:color="auto"/>
                            <w:left w:val="none" w:sz="0" w:space="0" w:color="auto"/>
                            <w:bottom w:val="none" w:sz="0" w:space="0" w:color="auto"/>
                            <w:right w:val="none" w:sz="0" w:space="0" w:color="auto"/>
                          </w:divBdr>
                          <w:divsChild>
                            <w:div w:id="307708765">
                              <w:marLeft w:val="0"/>
                              <w:marRight w:val="0"/>
                              <w:marTop w:val="0"/>
                              <w:marBottom w:val="0"/>
                              <w:divBdr>
                                <w:top w:val="none" w:sz="0" w:space="0" w:color="auto"/>
                                <w:left w:val="none" w:sz="0" w:space="0" w:color="auto"/>
                                <w:bottom w:val="none" w:sz="0" w:space="0" w:color="auto"/>
                                <w:right w:val="none" w:sz="0" w:space="0" w:color="auto"/>
                              </w:divBdr>
                              <w:divsChild>
                                <w:div w:id="1123384749">
                                  <w:marLeft w:val="0"/>
                                  <w:marRight w:val="0"/>
                                  <w:marTop w:val="0"/>
                                  <w:marBottom w:val="0"/>
                                  <w:divBdr>
                                    <w:top w:val="none" w:sz="0" w:space="0" w:color="auto"/>
                                    <w:left w:val="none" w:sz="0" w:space="0" w:color="auto"/>
                                    <w:bottom w:val="none" w:sz="0" w:space="0" w:color="auto"/>
                                    <w:right w:val="none" w:sz="0" w:space="0" w:color="auto"/>
                                  </w:divBdr>
                                </w:div>
                              </w:divsChild>
                            </w:div>
                            <w:div w:id="1279920234">
                              <w:marLeft w:val="0"/>
                              <w:marRight w:val="0"/>
                              <w:marTop w:val="0"/>
                              <w:marBottom w:val="0"/>
                              <w:divBdr>
                                <w:top w:val="none" w:sz="0" w:space="0" w:color="auto"/>
                                <w:left w:val="none" w:sz="0" w:space="0" w:color="auto"/>
                                <w:bottom w:val="none" w:sz="0" w:space="0" w:color="auto"/>
                                <w:right w:val="none" w:sz="0" w:space="0" w:color="auto"/>
                              </w:divBdr>
                              <w:divsChild>
                                <w:div w:id="101079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839679">
      <w:bodyDiv w:val="1"/>
      <w:marLeft w:val="0"/>
      <w:marRight w:val="0"/>
      <w:marTop w:val="0"/>
      <w:marBottom w:val="0"/>
      <w:divBdr>
        <w:top w:val="none" w:sz="0" w:space="0" w:color="auto"/>
        <w:left w:val="none" w:sz="0" w:space="0" w:color="auto"/>
        <w:bottom w:val="none" w:sz="0" w:space="0" w:color="auto"/>
        <w:right w:val="none" w:sz="0" w:space="0" w:color="auto"/>
      </w:divBdr>
      <w:divsChild>
        <w:div w:id="1081759573">
          <w:marLeft w:val="0"/>
          <w:marRight w:val="0"/>
          <w:marTop w:val="120"/>
          <w:marBottom w:val="240"/>
          <w:divBdr>
            <w:top w:val="none" w:sz="0" w:space="0" w:color="auto"/>
            <w:left w:val="none" w:sz="0" w:space="0" w:color="auto"/>
            <w:bottom w:val="none" w:sz="0" w:space="0" w:color="auto"/>
            <w:right w:val="none" w:sz="0" w:space="0" w:color="auto"/>
          </w:divBdr>
        </w:div>
      </w:divsChild>
    </w:div>
    <w:div w:id="1809742746">
      <w:bodyDiv w:val="1"/>
      <w:marLeft w:val="0"/>
      <w:marRight w:val="0"/>
      <w:marTop w:val="0"/>
      <w:marBottom w:val="0"/>
      <w:divBdr>
        <w:top w:val="none" w:sz="0" w:space="0" w:color="auto"/>
        <w:left w:val="none" w:sz="0" w:space="0" w:color="auto"/>
        <w:bottom w:val="none" w:sz="0" w:space="0" w:color="auto"/>
        <w:right w:val="none" w:sz="0" w:space="0" w:color="auto"/>
      </w:divBdr>
    </w:div>
    <w:div w:id="1864173908">
      <w:bodyDiv w:val="1"/>
      <w:marLeft w:val="0"/>
      <w:marRight w:val="0"/>
      <w:marTop w:val="0"/>
      <w:marBottom w:val="0"/>
      <w:divBdr>
        <w:top w:val="none" w:sz="0" w:space="0" w:color="auto"/>
        <w:left w:val="none" w:sz="0" w:space="0" w:color="auto"/>
        <w:bottom w:val="none" w:sz="0" w:space="0" w:color="auto"/>
        <w:right w:val="none" w:sz="0" w:space="0" w:color="auto"/>
      </w:divBdr>
      <w:divsChild>
        <w:div w:id="89393449">
          <w:marLeft w:val="0"/>
          <w:marRight w:val="0"/>
          <w:marTop w:val="0"/>
          <w:marBottom w:val="0"/>
          <w:divBdr>
            <w:top w:val="none" w:sz="0" w:space="0" w:color="auto"/>
            <w:left w:val="none" w:sz="0" w:space="0" w:color="auto"/>
            <w:bottom w:val="none" w:sz="0" w:space="0" w:color="auto"/>
            <w:right w:val="none" w:sz="0" w:space="0" w:color="auto"/>
          </w:divBdr>
          <w:divsChild>
            <w:div w:id="1451167955">
              <w:marLeft w:val="0"/>
              <w:marRight w:val="0"/>
              <w:marTop w:val="0"/>
              <w:marBottom w:val="0"/>
              <w:divBdr>
                <w:top w:val="none" w:sz="0" w:space="0" w:color="auto"/>
                <w:left w:val="none" w:sz="0" w:space="0" w:color="auto"/>
                <w:bottom w:val="none" w:sz="0" w:space="0" w:color="auto"/>
                <w:right w:val="none" w:sz="0" w:space="0" w:color="auto"/>
              </w:divBdr>
              <w:divsChild>
                <w:div w:id="11832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89870">
      <w:bodyDiv w:val="1"/>
      <w:marLeft w:val="0"/>
      <w:marRight w:val="0"/>
      <w:marTop w:val="0"/>
      <w:marBottom w:val="0"/>
      <w:divBdr>
        <w:top w:val="none" w:sz="0" w:space="0" w:color="auto"/>
        <w:left w:val="none" w:sz="0" w:space="0" w:color="auto"/>
        <w:bottom w:val="none" w:sz="0" w:space="0" w:color="auto"/>
        <w:right w:val="none" w:sz="0" w:space="0" w:color="auto"/>
      </w:divBdr>
      <w:divsChild>
        <w:div w:id="1659337322">
          <w:marLeft w:val="0"/>
          <w:marRight w:val="0"/>
          <w:marTop w:val="0"/>
          <w:marBottom w:val="0"/>
          <w:divBdr>
            <w:top w:val="none" w:sz="0" w:space="0" w:color="auto"/>
            <w:left w:val="none" w:sz="0" w:space="0" w:color="auto"/>
            <w:bottom w:val="none" w:sz="0" w:space="0" w:color="auto"/>
            <w:right w:val="none" w:sz="0" w:space="0" w:color="auto"/>
          </w:divBdr>
          <w:divsChild>
            <w:div w:id="6234250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90996984">
      <w:bodyDiv w:val="1"/>
      <w:marLeft w:val="0"/>
      <w:marRight w:val="0"/>
      <w:marTop w:val="0"/>
      <w:marBottom w:val="0"/>
      <w:divBdr>
        <w:top w:val="none" w:sz="0" w:space="0" w:color="auto"/>
        <w:left w:val="none" w:sz="0" w:space="0" w:color="auto"/>
        <w:bottom w:val="none" w:sz="0" w:space="0" w:color="auto"/>
        <w:right w:val="none" w:sz="0" w:space="0" w:color="auto"/>
      </w:divBdr>
    </w:div>
    <w:div w:id="1898011503">
      <w:bodyDiv w:val="1"/>
      <w:marLeft w:val="0"/>
      <w:marRight w:val="0"/>
      <w:marTop w:val="0"/>
      <w:marBottom w:val="0"/>
      <w:divBdr>
        <w:top w:val="none" w:sz="0" w:space="0" w:color="auto"/>
        <w:left w:val="none" w:sz="0" w:space="0" w:color="auto"/>
        <w:bottom w:val="none" w:sz="0" w:space="0" w:color="auto"/>
        <w:right w:val="none" w:sz="0" w:space="0" w:color="auto"/>
      </w:divBdr>
      <w:divsChild>
        <w:div w:id="1039012474">
          <w:marLeft w:val="0"/>
          <w:marRight w:val="0"/>
          <w:marTop w:val="0"/>
          <w:marBottom w:val="0"/>
          <w:divBdr>
            <w:top w:val="none" w:sz="0" w:space="0" w:color="auto"/>
            <w:left w:val="none" w:sz="0" w:space="0" w:color="auto"/>
            <w:bottom w:val="none" w:sz="0" w:space="0" w:color="auto"/>
            <w:right w:val="none" w:sz="0" w:space="0" w:color="auto"/>
          </w:divBdr>
          <w:divsChild>
            <w:div w:id="750080721">
              <w:marLeft w:val="4376"/>
              <w:marRight w:val="0"/>
              <w:marTop w:val="0"/>
              <w:marBottom w:val="0"/>
              <w:divBdr>
                <w:top w:val="none" w:sz="0" w:space="0" w:color="auto"/>
                <w:left w:val="none" w:sz="0" w:space="0" w:color="auto"/>
                <w:bottom w:val="none" w:sz="0" w:space="0" w:color="auto"/>
                <w:right w:val="none" w:sz="0" w:space="0" w:color="auto"/>
              </w:divBdr>
              <w:divsChild>
                <w:div w:id="667758276">
                  <w:marLeft w:val="0"/>
                  <w:marRight w:val="0"/>
                  <w:marTop w:val="0"/>
                  <w:marBottom w:val="0"/>
                  <w:divBdr>
                    <w:top w:val="none" w:sz="0" w:space="0" w:color="auto"/>
                    <w:left w:val="none" w:sz="0" w:space="0" w:color="auto"/>
                    <w:bottom w:val="none" w:sz="0" w:space="0" w:color="auto"/>
                    <w:right w:val="none" w:sz="0" w:space="0" w:color="auto"/>
                  </w:divBdr>
                  <w:divsChild>
                    <w:div w:id="1666083632">
                      <w:marLeft w:val="0"/>
                      <w:marRight w:val="0"/>
                      <w:marTop w:val="0"/>
                      <w:marBottom w:val="0"/>
                      <w:divBdr>
                        <w:top w:val="none" w:sz="0" w:space="0" w:color="auto"/>
                        <w:left w:val="none" w:sz="0" w:space="0" w:color="auto"/>
                        <w:bottom w:val="none" w:sz="0" w:space="0" w:color="auto"/>
                        <w:right w:val="none" w:sz="0" w:space="0" w:color="auto"/>
                      </w:divBdr>
                      <w:divsChild>
                        <w:div w:id="1903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194648">
      <w:bodyDiv w:val="1"/>
      <w:marLeft w:val="0"/>
      <w:marRight w:val="0"/>
      <w:marTop w:val="0"/>
      <w:marBottom w:val="0"/>
      <w:divBdr>
        <w:top w:val="none" w:sz="0" w:space="0" w:color="auto"/>
        <w:left w:val="none" w:sz="0" w:space="0" w:color="auto"/>
        <w:bottom w:val="none" w:sz="0" w:space="0" w:color="auto"/>
        <w:right w:val="none" w:sz="0" w:space="0" w:color="auto"/>
      </w:divBdr>
    </w:div>
    <w:div w:id="1972634337">
      <w:bodyDiv w:val="1"/>
      <w:marLeft w:val="0"/>
      <w:marRight w:val="0"/>
      <w:marTop w:val="0"/>
      <w:marBottom w:val="0"/>
      <w:divBdr>
        <w:top w:val="none" w:sz="0" w:space="0" w:color="auto"/>
        <w:left w:val="none" w:sz="0" w:space="0" w:color="auto"/>
        <w:bottom w:val="none" w:sz="0" w:space="0" w:color="auto"/>
        <w:right w:val="none" w:sz="0" w:space="0" w:color="auto"/>
      </w:divBdr>
    </w:div>
    <w:div w:id="1974943468">
      <w:bodyDiv w:val="1"/>
      <w:marLeft w:val="0"/>
      <w:marRight w:val="0"/>
      <w:marTop w:val="0"/>
      <w:marBottom w:val="0"/>
      <w:divBdr>
        <w:top w:val="none" w:sz="0" w:space="0" w:color="auto"/>
        <w:left w:val="none" w:sz="0" w:space="0" w:color="auto"/>
        <w:bottom w:val="none" w:sz="0" w:space="0" w:color="auto"/>
        <w:right w:val="none" w:sz="0" w:space="0" w:color="auto"/>
      </w:divBdr>
    </w:div>
    <w:div w:id="1982424970">
      <w:bodyDiv w:val="1"/>
      <w:marLeft w:val="0"/>
      <w:marRight w:val="0"/>
      <w:marTop w:val="0"/>
      <w:marBottom w:val="0"/>
      <w:divBdr>
        <w:top w:val="none" w:sz="0" w:space="0" w:color="auto"/>
        <w:left w:val="none" w:sz="0" w:space="0" w:color="auto"/>
        <w:bottom w:val="none" w:sz="0" w:space="0" w:color="auto"/>
        <w:right w:val="none" w:sz="0" w:space="0" w:color="auto"/>
      </w:divBdr>
      <w:divsChild>
        <w:div w:id="1405033550">
          <w:marLeft w:val="0"/>
          <w:marRight w:val="0"/>
          <w:marTop w:val="0"/>
          <w:marBottom w:val="0"/>
          <w:divBdr>
            <w:top w:val="none" w:sz="0" w:space="0" w:color="auto"/>
            <w:left w:val="none" w:sz="0" w:space="0" w:color="auto"/>
            <w:bottom w:val="none" w:sz="0" w:space="0" w:color="auto"/>
            <w:right w:val="none" w:sz="0" w:space="0" w:color="auto"/>
          </w:divBdr>
          <w:divsChild>
            <w:div w:id="14983780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031182214">
      <w:bodyDiv w:val="1"/>
      <w:marLeft w:val="0"/>
      <w:marRight w:val="0"/>
      <w:marTop w:val="0"/>
      <w:marBottom w:val="0"/>
      <w:divBdr>
        <w:top w:val="none" w:sz="0" w:space="0" w:color="auto"/>
        <w:left w:val="none" w:sz="0" w:space="0" w:color="auto"/>
        <w:bottom w:val="none" w:sz="0" w:space="0" w:color="auto"/>
        <w:right w:val="none" w:sz="0" w:space="0" w:color="auto"/>
      </w:divBdr>
    </w:div>
    <w:div w:id="2039426965">
      <w:bodyDiv w:val="1"/>
      <w:marLeft w:val="0"/>
      <w:marRight w:val="0"/>
      <w:marTop w:val="0"/>
      <w:marBottom w:val="0"/>
      <w:divBdr>
        <w:top w:val="none" w:sz="0" w:space="0" w:color="auto"/>
        <w:left w:val="none" w:sz="0" w:space="0" w:color="auto"/>
        <w:bottom w:val="none" w:sz="0" w:space="0" w:color="auto"/>
        <w:right w:val="none" w:sz="0" w:space="0" w:color="auto"/>
      </w:divBdr>
      <w:divsChild>
        <w:div w:id="1053506063">
          <w:marLeft w:val="0"/>
          <w:marRight w:val="0"/>
          <w:marTop w:val="0"/>
          <w:marBottom w:val="0"/>
          <w:divBdr>
            <w:top w:val="none" w:sz="0" w:space="0" w:color="auto"/>
            <w:left w:val="none" w:sz="0" w:space="0" w:color="auto"/>
            <w:bottom w:val="none" w:sz="0" w:space="0" w:color="auto"/>
            <w:right w:val="none" w:sz="0" w:space="0" w:color="auto"/>
          </w:divBdr>
          <w:divsChild>
            <w:div w:id="1515149380">
              <w:marLeft w:val="0"/>
              <w:marRight w:val="0"/>
              <w:marTop w:val="0"/>
              <w:marBottom w:val="0"/>
              <w:divBdr>
                <w:top w:val="none" w:sz="0" w:space="0" w:color="auto"/>
                <w:left w:val="none" w:sz="0" w:space="0" w:color="auto"/>
                <w:bottom w:val="none" w:sz="0" w:space="0" w:color="auto"/>
                <w:right w:val="none" w:sz="0" w:space="0" w:color="auto"/>
              </w:divBdr>
              <w:divsChild>
                <w:div w:id="1989018983">
                  <w:marLeft w:val="0"/>
                  <w:marRight w:val="0"/>
                  <w:marTop w:val="0"/>
                  <w:marBottom w:val="0"/>
                  <w:divBdr>
                    <w:top w:val="none" w:sz="0" w:space="0" w:color="auto"/>
                    <w:left w:val="none" w:sz="0" w:space="0" w:color="auto"/>
                    <w:bottom w:val="none" w:sz="0" w:space="0" w:color="auto"/>
                    <w:right w:val="none" w:sz="0" w:space="0" w:color="auto"/>
                  </w:divBdr>
                  <w:divsChild>
                    <w:div w:id="1837651550">
                      <w:marLeft w:val="0"/>
                      <w:marRight w:val="0"/>
                      <w:marTop w:val="0"/>
                      <w:marBottom w:val="0"/>
                      <w:divBdr>
                        <w:top w:val="none" w:sz="0" w:space="0" w:color="auto"/>
                        <w:left w:val="none" w:sz="0" w:space="0" w:color="auto"/>
                        <w:bottom w:val="none" w:sz="0" w:space="0" w:color="auto"/>
                        <w:right w:val="none" w:sz="0" w:space="0" w:color="auto"/>
                      </w:divBdr>
                      <w:divsChild>
                        <w:div w:id="313803296">
                          <w:marLeft w:val="0"/>
                          <w:marRight w:val="0"/>
                          <w:marTop w:val="0"/>
                          <w:marBottom w:val="0"/>
                          <w:divBdr>
                            <w:top w:val="none" w:sz="0" w:space="0" w:color="auto"/>
                            <w:left w:val="none" w:sz="0" w:space="0" w:color="auto"/>
                            <w:bottom w:val="none" w:sz="0" w:space="0" w:color="auto"/>
                            <w:right w:val="none" w:sz="0" w:space="0" w:color="auto"/>
                          </w:divBdr>
                          <w:divsChild>
                            <w:div w:id="1964381699">
                              <w:marLeft w:val="187"/>
                              <w:marRight w:val="0"/>
                              <w:marTop w:val="187"/>
                              <w:marBottom w:val="187"/>
                              <w:divBdr>
                                <w:top w:val="single" w:sz="8" w:space="0" w:color="EEEEEE"/>
                                <w:left w:val="single" w:sz="8" w:space="0" w:color="EEEEEE"/>
                                <w:bottom w:val="single" w:sz="8" w:space="0" w:color="EEEEEE"/>
                                <w:right w:val="single" w:sz="8" w:space="0" w:color="EEEEEE"/>
                              </w:divBdr>
                            </w:div>
                          </w:divsChild>
                        </w:div>
                      </w:divsChild>
                    </w:div>
                  </w:divsChild>
                </w:div>
              </w:divsChild>
            </w:div>
          </w:divsChild>
        </w:div>
      </w:divsChild>
    </w:div>
    <w:div w:id="2103531151">
      <w:bodyDiv w:val="1"/>
      <w:marLeft w:val="0"/>
      <w:marRight w:val="0"/>
      <w:marTop w:val="0"/>
      <w:marBottom w:val="0"/>
      <w:divBdr>
        <w:top w:val="none" w:sz="0" w:space="0" w:color="auto"/>
        <w:left w:val="none" w:sz="0" w:space="0" w:color="auto"/>
        <w:bottom w:val="none" w:sz="0" w:space="0" w:color="auto"/>
        <w:right w:val="none" w:sz="0" w:space="0" w:color="auto"/>
      </w:divBdr>
      <w:divsChild>
        <w:div w:id="1950744749">
          <w:marLeft w:val="0"/>
          <w:marRight w:val="0"/>
          <w:marTop w:val="0"/>
          <w:marBottom w:val="0"/>
          <w:divBdr>
            <w:top w:val="none" w:sz="0" w:space="0" w:color="auto"/>
            <w:left w:val="none" w:sz="0" w:space="0" w:color="auto"/>
            <w:bottom w:val="none" w:sz="0" w:space="0" w:color="auto"/>
            <w:right w:val="none" w:sz="0" w:space="0" w:color="auto"/>
          </w:divBdr>
          <w:divsChild>
            <w:div w:id="541016155">
              <w:marLeft w:val="0"/>
              <w:marRight w:val="0"/>
              <w:marTop w:val="0"/>
              <w:marBottom w:val="0"/>
              <w:divBdr>
                <w:top w:val="none" w:sz="0" w:space="0" w:color="auto"/>
                <w:left w:val="none" w:sz="0" w:space="0" w:color="auto"/>
                <w:bottom w:val="none" w:sz="0" w:space="0" w:color="auto"/>
                <w:right w:val="none" w:sz="0" w:space="0" w:color="auto"/>
              </w:divBdr>
              <w:divsChild>
                <w:div w:id="897547961">
                  <w:marLeft w:val="1047"/>
                  <w:marRight w:val="0"/>
                  <w:marTop w:val="374"/>
                  <w:marBottom w:val="0"/>
                  <w:divBdr>
                    <w:top w:val="none" w:sz="0" w:space="0" w:color="auto"/>
                    <w:left w:val="none" w:sz="0" w:space="0" w:color="auto"/>
                    <w:bottom w:val="none" w:sz="0" w:space="0" w:color="auto"/>
                    <w:right w:val="none" w:sz="0" w:space="0" w:color="auto"/>
                  </w:divBdr>
                  <w:divsChild>
                    <w:div w:id="101576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625429">
      <w:bodyDiv w:val="1"/>
      <w:marLeft w:val="0"/>
      <w:marRight w:val="0"/>
      <w:marTop w:val="0"/>
      <w:marBottom w:val="0"/>
      <w:divBdr>
        <w:top w:val="none" w:sz="0" w:space="0" w:color="auto"/>
        <w:left w:val="none" w:sz="0" w:space="0" w:color="auto"/>
        <w:bottom w:val="none" w:sz="0" w:space="0" w:color="auto"/>
        <w:right w:val="none" w:sz="0" w:space="0" w:color="auto"/>
      </w:divBdr>
      <w:divsChild>
        <w:div w:id="250087258">
          <w:marLeft w:val="0"/>
          <w:marRight w:val="0"/>
          <w:marTop w:val="0"/>
          <w:marBottom w:val="0"/>
          <w:divBdr>
            <w:top w:val="none" w:sz="0" w:space="0" w:color="auto"/>
            <w:left w:val="none" w:sz="0" w:space="0" w:color="auto"/>
            <w:bottom w:val="none" w:sz="0" w:space="0" w:color="auto"/>
            <w:right w:val="none" w:sz="0" w:space="0" w:color="auto"/>
          </w:divBdr>
          <w:divsChild>
            <w:div w:id="1701779361">
              <w:marLeft w:val="0"/>
              <w:marRight w:val="0"/>
              <w:marTop w:val="0"/>
              <w:marBottom w:val="0"/>
              <w:divBdr>
                <w:top w:val="none" w:sz="0" w:space="0" w:color="auto"/>
                <w:left w:val="none" w:sz="0" w:space="0" w:color="auto"/>
                <w:bottom w:val="none" w:sz="0" w:space="0" w:color="auto"/>
                <w:right w:val="none" w:sz="0" w:space="0" w:color="auto"/>
              </w:divBdr>
            </w:div>
          </w:divsChild>
        </w:div>
        <w:div w:id="344215741">
          <w:marLeft w:val="0"/>
          <w:marRight w:val="0"/>
          <w:marTop w:val="225"/>
          <w:marBottom w:val="0"/>
          <w:divBdr>
            <w:top w:val="none" w:sz="0" w:space="0" w:color="auto"/>
            <w:left w:val="none" w:sz="0" w:space="0" w:color="auto"/>
            <w:bottom w:val="none" w:sz="0" w:space="0" w:color="auto"/>
            <w:right w:val="none" w:sz="0" w:space="0" w:color="auto"/>
          </w:divBdr>
          <w:divsChild>
            <w:div w:id="1199661824">
              <w:marLeft w:val="0"/>
              <w:marRight w:val="0"/>
              <w:marTop w:val="0"/>
              <w:marBottom w:val="0"/>
              <w:divBdr>
                <w:top w:val="none" w:sz="0" w:space="0" w:color="auto"/>
                <w:left w:val="none" w:sz="0" w:space="0" w:color="auto"/>
                <w:bottom w:val="none" w:sz="0" w:space="0" w:color="auto"/>
                <w:right w:val="none" w:sz="0" w:space="0" w:color="auto"/>
              </w:divBdr>
            </w:div>
          </w:divsChild>
        </w:div>
        <w:div w:id="1270047593">
          <w:marLeft w:val="0"/>
          <w:marRight w:val="0"/>
          <w:marTop w:val="225"/>
          <w:marBottom w:val="0"/>
          <w:divBdr>
            <w:top w:val="none" w:sz="0" w:space="0" w:color="auto"/>
            <w:left w:val="none" w:sz="0" w:space="0" w:color="auto"/>
            <w:bottom w:val="none" w:sz="0" w:space="0" w:color="auto"/>
            <w:right w:val="none" w:sz="0" w:space="0" w:color="auto"/>
          </w:divBdr>
          <w:divsChild>
            <w:div w:id="4362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59547">
      <w:bodyDiv w:val="1"/>
      <w:marLeft w:val="0"/>
      <w:marRight w:val="0"/>
      <w:marTop w:val="0"/>
      <w:marBottom w:val="0"/>
      <w:divBdr>
        <w:top w:val="none" w:sz="0" w:space="0" w:color="auto"/>
        <w:left w:val="none" w:sz="0" w:space="0" w:color="auto"/>
        <w:bottom w:val="none" w:sz="0" w:space="0" w:color="auto"/>
        <w:right w:val="none" w:sz="0" w:space="0" w:color="auto"/>
      </w:divBdr>
      <w:divsChild>
        <w:div w:id="1473399279">
          <w:marLeft w:val="0"/>
          <w:marRight w:val="0"/>
          <w:marTop w:val="0"/>
          <w:marBottom w:val="0"/>
          <w:divBdr>
            <w:top w:val="none" w:sz="0" w:space="0" w:color="auto"/>
            <w:left w:val="none" w:sz="0" w:space="0" w:color="auto"/>
            <w:bottom w:val="none" w:sz="0" w:space="0" w:color="auto"/>
            <w:right w:val="none" w:sz="0" w:space="0" w:color="auto"/>
          </w:divBdr>
          <w:divsChild>
            <w:div w:id="1608124972">
              <w:marLeft w:val="0"/>
              <w:marRight w:val="0"/>
              <w:marTop w:val="0"/>
              <w:marBottom w:val="0"/>
              <w:divBdr>
                <w:top w:val="none" w:sz="0" w:space="0" w:color="auto"/>
                <w:left w:val="none" w:sz="0" w:space="0" w:color="auto"/>
                <w:bottom w:val="none" w:sz="0" w:space="0" w:color="auto"/>
                <w:right w:val="none" w:sz="0" w:space="0" w:color="auto"/>
              </w:divBdr>
              <w:divsChild>
                <w:div w:id="688944094">
                  <w:marLeft w:val="0"/>
                  <w:marRight w:val="0"/>
                  <w:marTop w:val="0"/>
                  <w:marBottom w:val="393"/>
                  <w:divBdr>
                    <w:top w:val="none" w:sz="0" w:space="0" w:color="auto"/>
                    <w:left w:val="none" w:sz="0" w:space="0" w:color="auto"/>
                    <w:bottom w:val="none" w:sz="0" w:space="0" w:color="auto"/>
                    <w:right w:val="none" w:sz="0" w:space="0" w:color="auto"/>
                  </w:divBdr>
                </w:div>
                <w:div w:id="785345416">
                  <w:marLeft w:val="0"/>
                  <w:marRight w:val="262"/>
                  <w:marTop w:val="0"/>
                  <w:marBottom w:val="598"/>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isva.bezformata.com/listnews/svodka-po-pozharam/116286233/" TargetMode="External"/><Relationship Id="rId18" Type="http://schemas.openxmlformats.org/officeDocument/2006/relationships/hyperlink" Target="https://mchsrf.ru/news/839289-permskie-ognebortsyi-spasli-na-pojare-vosem-chelovek.html" TargetMode="External"/><Relationship Id="rId26" Type="http://schemas.openxmlformats.org/officeDocument/2006/relationships/hyperlink" Target="https://rifey.ru/news/list/id_123096?utm_source=yxnews&amp;utm_medium=desktop"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chsrf.ru/news/839308-v-preddverii-105-yubileya-sovetskoy-pojarnoy-ohranyi.htm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kosa.permkrai.ru/jedds_kosinskogo_municipalnogo_rajona/informacija_jedds/2023/04/16/351996/" TargetMode="External"/><Relationship Id="rId17" Type="http://schemas.openxmlformats.org/officeDocument/2006/relationships/hyperlink" Target="https://berezniki.bezformata.com/listnews/pozharniy-iz-bereznikov-vzyal-serebro/116283843/" TargetMode="External"/><Relationship Id="rId25" Type="http://schemas.openxmlformats.org/officeDocument/2006/relationships/hyperlink" Target="https://v-kurse.ru/2023/04/16/318223?utm_source=yxnews&amp;utm_medium=desktop" TargetMode="External"/><Relationship Id="rId33" Type="http://schemas.openxmlformats.org/officeDocument/2006/relationships/hyperlink" Target="https://perm.tsargrad.tv/news/mama-spasla-troih-detej-na-pozhare-v-gornozavodske_764619?utm_source=yxnews&amp;utm_medium=desktop"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erm.bezformata.com/listnews/permskie-ognebortci-spasli-na-pozhare/116285165/" TargetMode="External"/><Relationship Id="rId20" Type="http://schemas.openxmlformats.org/officeDocument/2006/relationships/hyperlink" Target="https://mchsrf.ru/news/839290-informatsiya-o-proizoshedshih-pojarah-i-provedennoy-profilakticheskoy-rabote-za-sutki.html" TargetMode="External"/><Relationship Id="rId29" Type="http://schemas.openxmlformats.org/officeDocument/2006/relationships/hyperlink" Target="https://properm.ru/news/2023-04-16/v-gornozavodske-mat-spasla-iz-ognya-troih-detey-2904325?utm_source=yxnews&amp;utm_medium=deskto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rasnokamsk.ru/dejatelnost/obshhestvennaja_bezopasnost/jedds/2023/04/16/351994/" TargetMode="External"/><Relationship Id="rId24" Type="http://schemas.openxmlformats.org/officeDocument/2006/relationships/hyperlink" Target="https://properm.ru/news/2023-04-16/v-permi-gorela-teplotrassa-2904144?utm_source=yxnews&amp;utm_medium=desktop" TargetMode="External"/><Relationship Id="rId32" Type="http://schemas.openxmlformats.org/officeDocument/2006/relationships/hyperlink" Target="https://ura.news/news/1052641617?utm_source=yxnews&amp;utm_medium=desktop&amp;utm_referrer=https%3A%2F%2Fdzen.ru%2Fnews%2Fsearch%3Ftext%3D" TargetMode="External"/><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kungur.bezformata.com/listnews/mchs-informiruet/116285302/" TargetMode="External"/><Relationship Id="rId23" Type="http://schemas.openxmlformats.org/officeDocument/2006/relationships/hyperlink" Target="https://solevar.online/v-permskom-krae-s-nachala-vesny-proizoshlo-bolee-70-landshaftnyh-pozharov/?utm_source=yxnews&amp;utm_medium=desktop&amp;utm_referrer=https%3A%2F%2Fdzen.ru%2Fnews%2Fsearch%3Ftext%3D" TargetMode="External"/><Relationship Id="rId28" Type="http://schemas.openxmlformats.org/officeDocument/2006/relationships/hyperlink" Target="https://www.perm.kp.ru/online/news/5228538/?ysclid=lgk69ciuz7149016447" TargetMode="External"/><Relationship Id="rId36" Type="http://schemas.openxmlformats.org/officeDocument/2006/relationships/footer" Target="footer2.xml"/><Relationship Id="rId10" Type="http://schemas.openxmlformats.org/officeDocument/2006/relationships/hyperlink" Target="http://gorodskoyportal.ru/ekaterinburg/news/news/82590471/" TargetMode="External"/><Relationship Id="rId19" Type="http://schemas.openxmlformats.org/officeDocument/2006/relationships/hyperlink" Target="https://mchsrf.ru/news/839332-podvedenyi-itogi-I-etapa-konkursa-muzyikalnogo-i-hudojestvennogo-tvorchestva.html" TargetMode="External"/><Relationship Id="rId31" Type="http://schemas.openxmlformats.org/officeDocument/2006/relationships/hyperlink" Target="https://59.ru/text/incidents/2023/04/16/72224954/?from=yanews&amp;utm_source=yxnews&amp;utm_medium=desktop&amp;utm_referrer=https%3A%2F%2Fdzen.ru%2Fnews%2Fsearch%3Ftext%3D" TargetMode="External"/><Relationship Id="rId4" Type="http://schemas.openxmlformats.org/officeDocument/2006/relationships/settings" Target="settings.xml"/><Relationship Id="rId9" Type="http://schemas.openxmlformats.org/officeDocument/2006/relationships/hyperlink" Target="https://perm.bezformata.com/listnews/konkursa-muzikalnogo-i-hudozhestvennogo/116291382/" TargetMode="External"/><Relationship Id="rId14" Type="http://schemas.openxmlformats.org/officeDocument/2006/relationships/hyperlink" Target="https://perm.bezformata.com/listnews/105-yubileya-sovetskoy-pozharnoy/116286220/" TargetMode="External"/><Relationship Id="rId22" Type="http://schemas.openxmlformats.org/officeDocument/2006/relationships/hyperlink" Target="https://neperm.ru/bukvyi/nepermskie-novosti/2023/04/16/ogneborecz-iz-bereznikov-vzyal-%C2%ABserebro%C2%BB-sorevnovanij-po-dzyudo/?utm_source=yxnews&amp;utm_medium=desktop" TargetMode="External"/><Relationship Id="rId27" Type="http://schemas.openxmlformats.org/officeDocument/2006/relationships/hyperlink" Target="https://perm.aif.ru/incidents/mat_spasla_troih_detey_iz_goryashchey_kvartiry_v_permskom_krae?utm_source=yxnews&amp;utm_medium=desktop" TargetMode="External"/><Relationship Id="rId30" Type="http://schemas.openxmlformats.org/officeDocument/2006/relationships/hyperlink" Target="https://www.newsko.ru/news/nk-7644376.html?utm_source=yxnews&amp;utm_medium=desktop" TargetMode="External"/><Relationship Id="rId35"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A62DD-C4E7-46BB-A6EB-D581ED67C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2750</Words>
  <Characters>15681</Characters>
  <Application>Microsoft Office Word</Application>
  <DocSecurity>0</DocSecurity>
  <Lines>130</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JSC Kribrum</Company>
  <LinksUpToDate>false</LinksUpToDate>
  <CharactersWithSpaces>18395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com</cp:lastModifiedBy>
  <cp:revision>2</cp:revision>
  <cp:lastPrinted>2020-03-12T12:40:00Z</cp:lastPrinted>
  <dcterms:created xsi:type="dcterms:W3CDTF">2022-12-30T15:50:00Z</dcterms:created>
  <dcterms:modified xsi:type="dcterms:W3CDTF">2023-04-17T01:46:00Z</dcterms:modified>
</cp:coreProperties>
</file>