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17 апреля - 18 апреля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(02:00 - 00:30)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17 апреля - 18 апреля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(02:00 - 00:30)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образовался огромный столб дыма из-за пожара в микрорайоне Крым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Однако, как уточнили в пресс-службе ГУ МЧС России по Пермскому краю, огнём был охвачен частный жилой дом на ул. Воткинская в микрорайоне Крым.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Жителей Перми напугал огромный столб дыма в Кировском районе города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«К месту вызова направлены силы и средства 10 пожарно-спасательного отряда Главного управления МЧС России по Пермскому краю в количестве 20 человек личного состава и 5 единиц техники», — отметили в ведомстве.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Пермяков напугал столб дыма в небе над Закамском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информации ГУ МЧС Прикамья, горел частный дом в микрорайоне Крым на улице Воткинской.Информация поступила в 16:10.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место происшествия было направлено 20 человек личного состава и 5 единиц техники.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Жителей Перми напугал огромный столб дыма в Кировском районе города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«К месту вызова направлены силы и средства 10 пожарно-спасательного отряда Главного управления МЧС России по Пермскому краю в количестве 20 человек личного состава и 5 единиц техники», — отметили в ведомстве.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Чернушке произошел пожар в бывшем садовом кооперативе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месту вызова были направлены силы и средства 86 пожарно-спасательной части ГУ МЧС России по Пермскому краю. В тушении принимали участие 10 человек личного состава и 2 единицы техники.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T7-INFORM.RU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(16 апреля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 целях недопущения возникновения ландшафтных пожаров: - не разводите костры и не сжигайте мусор в лесу; - не оставляйте в лесу мусор, особенно обтирочный материал, пропитанный маслом, бензином или другим горючим материалом, стеклянные бутылки и осколки стекла...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Березовский МО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Чернушке произошел пожар в бывшем садовом кооперативе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месту вызова были направлены силы и средства 86 пожарно-спасательной части ГУ МЧС России по Пермскому краю. В тушении принимали участие 10 человек личного состава и 2 единицы техники.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Чернушке произошел пожар в бывшем садовом кооперативе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месту вызова были направлены силы и средства 86 пожарно-спасательной части ГУ МЧС России по Пермскому краю. В тушении принимали участие 10 человек личного состава и 2 единицы техники.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целях недопущения возникновения ландшафтных пожаров: - не разводите костры и не сжигайте мусор в лесу; - не оставляйте в лесу мусор, особенно обтирочный материал, пропитанный маслом, бензином или другим горючим материалом, стеклянные бутылки и осколки стекла...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 16.04.2023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целях недопущения возникновения ландшафтных пожаров: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не разводите костры и не сжигайте мусор в лесу;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рассказали подробности пожара на ул. Автозаводской в Перми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пресс-службе ГУ МЧС России по Пермскому краю рассказали подробности пожара, произошедшего 14 апреля на улице Автозаводская, 30 в Перми.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Горение началось в одной из квартир на десятом этаже двадцатиэтажного жилого дома.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T7-INFORM.RU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Пермяков напугал огромный столб дыма в небе над Закамском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рассказали, что речь действительно идёт о пожаре в частном доме на улице Воткинской. Сообщение о возгорании поступило 17 апреля в 16.10. на место выехали 20 человек личного состава и пять единиц техники.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рассказали подробности пожара на ул. Автозаводской в Перми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пресс-службе ГУ МЧС России по Пермскому краю рассказали подробности пожара, произошедшего 14 апреля на улице Автозаводская, 30 в Перми.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Горение началось в одной из квартир на десятом этаже двадцатиэтажного жилого дома.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охватил здание школы в поселке Прикамья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рассказали в ГУ МЧС Пермского края, на улице Карла Маркса сгорела школа. По прибытии на место происшествия огнеборцы обнаружили открытое горение конструкций строения с наружной и внутренней стороны.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VSE42.RU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www.newsko.ru/news/nk-7646484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napugal-ogromniy-stolb-dima/116324903/" TargetMode="External" Type="http://schemas.openxmlformats.org/officeDocument/2006/relationships/hyperlink" /><Relationship Id="rId19" Target="https://perm.bezformata.com/listnews/dima-v-nebe-nad-zakamskom/116323471/" TargetMode="External" Type="http://schemas.openxmlformats.org/officeDocument/2006/relationships/hyperlink" /><Relationship Id="rId20" Target="https://v-kurse.ru/2023/04/17/318316" TargetMode="External" Type="http://schemas.openxmlformats.org/officeDocument/2006/relationships/hyperlink" /><Relationship Id="rId21" Target="http://t7-inform.ru/s/sobytiya/20230417152200" TargetMode="External" Type="http://schemas.openxmlformats.org/officeDocument/2006/relationships/hyperlink" /><Relationship Id="rId22" Target="https://berra.ru/news/354995" TargetMode="External" Type="http://schemas.openxmlformats.org/officeDocument/2006/relationships/hyperlink" /><Relationship Id="rId23" Target="https://perm.bezformata.com/listnews/chernushke-proizoshel-pozhar-v-bivshem/116318250/" TargetMode="External" Type="http://schemas.openxmlformats.org/officeDocument/2006/relationships/hyperlink" /><Relationship Id="rId24" Target="https://vesti-perm.ru/pages/e4154367418b4ceaab7d2a6f65d16324" TargetMode="External" Type="http://schemas.openxmlformats.org/officeDocument/2006/relationships/hyperlink" /><Relationship Id="rId25" Target="https://krasnokamsk.ru/dejatelnost/obshhestvennaja_bezopasnost/jedds/2023/04/17/352034/" TargetMode="External" Type="http://schemas.openxmlformats.org/officeDocument/2006/relationships/hyperlink" /><Relationship Id="rId26" Target="https://lisva.bezformata.com/listnews/svodka-po-pozharam-16-04-2023/116312227/" TargetMode="External" Type="http://schemas.openxmlformats.org/officeDocument/2006/relationships/hyperlink" /><Relationship Id="rId27" Target="http://t7-inform.ru/s/news/20230417102400" TargetMode="External" Type="http://schemas.openxmlformats.org/officeDocument/2006/relationships/hyperlink" /><Relationship Id="rId28" Target="https://perm.aif.ru/incidents/permyakov_napugal_ogromnyy_stolb_dyma_v_nebe_nad_zakamskom" TargetMode="External" Type="http://schemas.openxmlformats.org/officeDocument/2006/relationships/hyperlink" /><Relationship Id="rId29" Target="https://vesti-perm.ru/pages/7b4375e094d54035b39a86164fb46ed3" TargetMode="External" Type="http://schemas.openxmlformats.org/officeDocument/2006/relationships/hyperlink" /><Relationship Id="rId30" Target="https://vse42.ru/news/33545510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2023-04-17T21:27:01Z</dcterms:modified>
</cp:coreProperties>
</file>