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C9" w:rsidRDefault="00772C57">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05C9" w:rsidRDefault="00772C57">
                            <w:pPr>
                              <w:spacing w:after="240"/>
                              <w:jc w:val="center"/>
                              <w:rPr>
                                <w:color w:val="1B3770"/>
                                <w:sz w:val="44"/>
                                <w:szCs w:val="44"/>
                                <w:u w:val="single"/>
                              </w:rPr>
                            </w:pPr>
                            <w:r>
                              <w:rPr>
                                <w:color w:val="1B3770"/>
                                <w:sz w:val="44"/>
                                <w:szCs w:val="44"/>
                                <w:u w:val="single"/>
                              </w:rPr>
                              <w:t>МЧС РОССИИ</w:t>
                            </w:r>
                          </w:p>
                          <w:p w:rsidR="009005C9" w:rsidRDefault="00772C57">
                            <w:pPr>
                              <w:jc w:val="center"/>
                              <w:rPr>
                                <w:b/>
                                <w:bCs/>
                                <w:color w:val="1B3770"/>
                                <w:sz w:val="44"/>
                                <w:szCs w:val="44"/>
                              </w:rPr>
                            </w:pPr>
                            <w:r>
                              <w:rPr>
                                <w:b/>
                                <w:bCs/>
                                <w:color w:val="1B3770"/>
                                <w:sz w:val="44"/>
                                <w:szCs w:val="44"/>
                              </w:rPr>
                              <w:t>ИНФОРМАЦИОННАЯ КАРТИНА ДНЯ</w:t>
                            </w:r>
                          </w:p>
                          <w:p w:rsidR="009005C9" w:rsidRDefault="009005C9">
                            <w:pPr>
                              <w:jc w:val="center"/>
                              <w:rPr>
                                <w:b/>
                                <w:bCs/>
                                <w:color w:val="1B3770"/>
                                <w:sz w:val="44"/>
                                <w:szCs w:val="44"/>
                              </w:rPr>
                            </w:pPr>
                          </w:p>
                          <w:p w:rsidR="009005C9" w:rsidRDefault="00772C57">
                            <w:pPr>
                              <w:jc w:val="center"/>
                              <w:rPr>
                                <w:b/>
                                <w:bCs/>
                                <w:color w:val="1B3770"/>
                                <w:sz w:val="28"/>
                                <w:szCs w:val="28"/>
                              </w:rPr>
                            </w:pPr>
                            <w:r>
                              <w:rPr>
                                <w:b/>
                                <w:bCs/>
                                <w:color w:val="1B3770"/>
                                <w:sz w:val="28"/>
                                <w:szCs w:val="28"/>
                              </w:rPr>
                              <w:t>19 апреля - 20 апреля 2023 г.</w:t>
                            </w:r>
                          </w:p>
                          <w:p w:rsidR="009005C9" w:rsidRDefault="00772C57">
                            <w:pPr>
                              <w:spacing w:before="120"/>
                              <w:jc w:val="center"/>
                              <w:rPr>
                                <w:b/>
                                <w:bCs/>
                                <w:color w:val="1B3770"/>
                                <w:sz w:val="44"/>
                                <w:szCs w:val="44"/>
                              </w:rPr>
                            </w:pPr>
                            <w:r>
                              <w:rPr>
                                <w:b/>
                                <w:bCs/>
                                <w:color w:val="1B3770"/>
                                <w:sz w:val="28"/>
                                <w:szCs w:val="28"/>
                              </w:rPr>
                              <w:t>(00:00 - 00:09)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9005C9" w:rsidRDefault="00772C57">
                      <w:pPr>
                        <w:spacing w:after="240"/>
                        <w:jc w:val="center"/>
                        <w:rPr>
                          <w:color w:val="1B3770"/>
                          <w:sz w:val="44"/>
                          <w:szCs w:val="44"/>
                          <w:u w:val="single"/>
                        </w:rPr>
                      </w:pPr>
                      <w:r>
                        <w:rPr>
                          <w:color w:val="1B3770"/>
                          <w:sz w:val="44"/>
                          <w:szCs w:val="44"/>
                          <w:u w:val="single"/>
                        </w:rPr>
                        <w:t>МЧС РОССИИ</w:t>
                      </w:r>
                    </w:p>
                    <w:p w:rsidR="009005C9" w:rsidRDefault="00772C57">
                      <w:pPr>
                        <w:jc w:val="center"/>
                        <w:rPr>
                          <w:b/>
                          <w:bCs/>
                          <w:color w:val="1B3770"/>
                          <w:sz w:val="44"/>
                          <w:szCs w:val="44"/>
                        </w:rPr>
                      </w:pPr>
                      <w:r>
                        <w:rPr>
                          <w:b/>
                          <w:bCs/>
                          <w:color w:val="1B3770"/>
                          <w:sz w:val="44"/>
                          <w:szCs w:val="44"/>
                        </w:rPr>
                        <w:t>ИНФОРМАЦИОННАЯ КАРТИНА ДНЯ</w:t>
                      </w:r>
                    </w:p>
                    <w:p w:rsidR="009005C9" w:rsidRDefault="009005C9">
                      <w:pPr>
                        <w:jc w:val="center"/>
                        <w:rPr>
                          <w:b/>
                          <w:bCs/>
                          <w:color w:val="1B3770"/>
                          <w:sz w:val="44"/>
                          <w:szCs w:val="44"/>
                        </w:rPr>
                      </w:pPr>
                    </w:p>
                    <w:p w:rsidR="009005C9" w:rsidRDefault="00772C57">
                      <w:pPr>
                        <w:jc w:val="center"/>
                        <w:rPr>
                          <w:b/>
                          <w:bCs/>
                          <w:color w:val="1B3770"/>
                          <w:sz w:val="28"/>
                          <w:szCs w:val="28"/>
                        </w:rPr>
                      </w:pPr>
                      <w:r>
                        <w:rPr>
                          <w:b/>
                          <w:bCs/>
                          <w:color w:val="1B3770"/>
                          <w:sz w:val="28"/>
                          <w:szCs w:val="28"/>
                        </w:rPr>
                        <w:t>19 апреля - 20 апреля 2023 г.</w:t>
                      </w:r>
                    </w:p>
                    <w:p w:rsidR="009005C9" w:rsidRDefault="00772C57">
                      <w:pPr>
                        <w:spacing w:before="120"/>
                        <w:jc w:val="center"/>
                        <w:rPr>
                          <w:b/>
                          <w:bCs/>
                          <w:color w:val="1B3770"/>
                          <w:sz w:val="44"/>
                          <w:szCs w:val="44"/>
                        </w:rPr>
                      </w:pPr>
                      <w:r>
                        <w:rPr>
                          <w:b/>
                          <w:bCs/>
                          <w:color w:val="1B3770"/>
                          <w:sz w:val="28"/>
                          <w:szCs w:val="28"/>
                        </w:rPr>
                        <w:t>(00:00 - 00:09)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9005C9" w:rsidRDefault="00772C57">
      <w:pPr>
        <w:tabs>
          <w:tab w:val="right" w:pos="10205"/>
        </w:tabs>
        <w:jc w:val="left"/>
        <w:rPr>
          <w:rFonts w:ascii="Calibri" w:hAnsi="Calibri"/>
          <w:sz w:val="20"/>
          <w:szCs w:val="20"/>
        </w:rPr>
      </w:pPr>
      <w:r>
        <w:rPr>
          <w:rFonts w:ascii="Calibri" w:hAnsi="Calibri"/>
          <w:sz w:val="20"/>
          <w:szCs w:val="20"/>
        </w:rPr>
        <w:lastRenderedPageBreak/>
        <w:tab/>
      </w:r>
    </w:p>
    <w:p w:rsidR="009005C9" w:rsidRDefault="00772C57">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9005C9" w:rsidRDefault="00772C57">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9005C9" w:rsidRDefault="00772C57">
      <w:pPr>
        <w:pStyle w:val="Base"/>
      </w:pPr>
      <w:r>
        <w:fldChar w:fldCharType="end"/>
      </w:r>
    </w:p>
    <w:p w:rsidR="009005C9" w:rsidRDefault="00772C57">
      <w:pPr>
        <w:pStyle w:val="Base"/>
      </w:pPr>
      <w:r>
        <w:br w:type="page"/>
      </w:r>
    </w:p>
    <w:p w:rsidR="009005C9" w:rsidRDefault="00772C57">
      <w:pPr>
        <w:pStyle w:val="aff1"/>
        <w:keepNext/>
        <w:rPr>
          <w:rFonts w:ascii="Times New Roman" w:hAnsi="Times New Roman" w:cs="Times New Roman"/>
          <w:b/>
          <w:sz w:val="24"/>
        </w:rPr>
      </w:pPr>
      <w:r>
        <w:rPr>
          <w:rFonts w:ascii="Times New Roman" w:hAnsi="Times New Roman" w:cs="Times New Roman"/>
          <w:b/>
          <w:sz w:val="24"/>
        </w:rPr>
        <w:lastRenderedPageBreak/>
        <w:t>Дню образования ФГКУ «Специальное управление ФПС № 34 МЧС России» посвящается</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поздравляет победителей соревнований, сотрудников и ветеранов с 56-летием Специального управления ФПС № 34 МЧС России!</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Желаем крепкого здоровья, бодрости духа, благополучия и успехов на жизненном пути! </w:t>
      </w:r>
      <w:hyperlink r:id="rId9"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w:t>
      </w:r>
      <w:r>
        <w:rPr>
          <w:rFonts w:ascii="Times New Roman" w:hAnsi="Times New Roman" w:cs="Times New Roman"/>
          <w:sz w:val="24"/>
        </w:rPr>
        <w:t>ому краю напоминает: пожар легче предупредить, чем устранять его последствия!</w:t>
      </w:r>
    </w:p>
    <w:p w:rsidR="009005C9" w:rsidRDefault="00772C57">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10" w:history="1">
        <w:r>
          <w:rPr>
            <w:rStyle w:val="a5"/>
            <w:rFonts w:ascii="Times New Roman" w:hAnsi="Times New Roman" w:cs="Times New Roman"/>
            <w:sz w:val="24"/>
          </w:rPr>
          <w:t>Администрация Краснокамского ГО</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Пермские рыбаки продолжают сезон «зимней» рыбалки</w:t>
      </w:r>
    </w:p>
    <w:p w:rsidR="009005C9" w:rsidRDefault="00772C57">
      <w:pPr>
        <w:pStyle w:val="aff4"/>
        <w:keepLines/>
        <w:rPr>
          <w:rFonts w:ascii="Times New Roman" w:hAnsi="Times New Roman" w:cs="Times New Roman"/>
          <w:sz w:val="24"/>
        </w:rPr>
      </w:pPr>
      <w:r>
        <w:rPr>
          <w:rFonts w:ascii="Times New Roman" w:hAnsi="Times New Roman" w:cs="Times New Roman"/>
          <w:sz w:val="24"/>
        </w:rPr>
        <w:t>Все живы», — комментирует пост пермский спасатель.</w:t>
      </w:r>
    </w:p>
    <w:p w:rsidR="009005C9" w:rsidRDefault="00772C57">
      <w:pPr>
        <w:pStyle w:val="aff4"/>
        <w:keepLines/>
        <w:rPr>
          <w:rFonts w:ascii="Times New Roman" w:hAnsi="Times New Roman" w:cs="Times New Roman"/>
          <w:sz w:val="24"/>
        </w:rPr>
      </w:pPr>
      <w:r>
        <w:rPr>
          <w:rFonts w:ascii="Times New Roman" w:hAnsi="Times New Roman" w:cs="Times New Roman"/>
          <w:sz w:val="24"/>
        </w:rPr>
        <w:t>Ранее портал «В курсе.ру» писал о том, что в выходные дни под лед провалились пятеро рыбако</w:t>
      </w:r>
      <w:r>
        <w:rPr>
          <w:rFonts w:ascii="Times New Roman" w:hAnsi="Times New Roman" w:cs="Times New Roman"/>
          <w:sz w:val="24"/>
        </w:rPr>
        <w:t xml:space="preserve">в. Трое из них погибли, а один находится в больнице.  </w:t>
      </w:r>
      <w:hyperlink r:id="rId11"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В Чайковском округе Прикамья ввели особый противопожарный режим</w:t>
      </w:r>
    </w:p>
    <w:p w:rsidR="009005C9" w:rsidRDefault="00772C57">
      <w:pPr>
        <w:pStyle w:val="aff4"/>
        <w:keepLines/>
        <w:rPr>
          <w:rFonts w:ascii="Times New Roman" w:hAnsi="Times New Roman" w:cs="Times New Roman"/>
          <w:sz w:val="24"/>
        </w:rPr>
      </w:pPr>
      <w:r>
        <w:rPr>
          <w:rFonts w:ascii="Times New Roman" w:hAnsi="Times New Roman" w:cs="Times New Roman"/>
          <w:sz w:val="24"/>
        </w:rPr>
        <w:t>Власти ввели особый пр</w:t>
      </w:r>
      <w:r>
        <w:rPr>
          <w:rFonts w:ascii="Times New Roman" w:hAnsi="Times New Roman" w:cs="Times New Roman"/>
          <w:sz w:val="24"/>
        </w:rPr>
        <w:t>отивопожарный режим на территории Чайковского округа Прикамья, сообщает ГУ МЧС по Пермскому краю.</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Особые правила будут действовать в округе с 19 по 29 апреля.  </w:t>
      </w:r>
      <w:hyperlink r:id="rId12" w:history="1">
        <w:r>
          <w:rPr>
            <w:rStyle w:val="a5"/>
            <w:rFonts w:ascii="Times New Roman" w:hAnsi="Times New Roman" w:cs="Times New Roman"/>
            <w:sz w:val="24"/>
          </w:rPr>
          <w:t>АиФ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20 апреля в центре Перми пройдет пожарно-тактическое учение</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информирует о том, что 20 апреля с 08 до 10 часов на территории торгового центра iMALL Эспланада по адресу: ул. Петропав</w:t>
      </w:r>
      <w:r>
        <w:rPr>
          <w:rFonts w:ascii="Times New Roman" w:hAnsi="Times New Roman" w:cs="Times New Roman"/>
          <w:sz w:val="24"/>
        </w:rPr>
        <w:t xml:space="preserve">ловская, 73а будет проводиться показное пожарно-тактическое учение.  </w:t>
      </w:r>
      <w:hyperlink r:id="rId13" w:history="1">
        <w:r>
          <w:rPr>
            <w:rStyle w:val="a5"/>
            <w:rFonts w:ascii="Times New Roman" w:hAnsi="Times New Roman" w:cs="Times New Roman"/>
            <w:sz w:val="24"/>
          </w:rPr>
          <w:t>T7-INFORM.RU</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Пермские рыбаки продолжают сезон «зимней» рыбалки</w:t>
      </w:r>
    </w:p>
    <w:p w:rsidR="009005C9" w:rsidRDefault="00772C57">
      <w:pPr>
        <w:pStyle w:val="aff4"/>
        <w:keepLines/>
        <w:rPr>
          <w:rFonts w:ascii="Times New Roman" w:hAnsi="Times New Roman" w:cs="Times New Roman"/>
          <w:sz w:val="24"/>
        </w:rPr>
      </w:pPr>
      <w:r>
        <w:rPr>
          <w:rFonts w:ascii="Times New Roman" w:hAnsi="Times New Roman" w:cs="Times New Roman"/>
          <w:sz w:val="24"/>
        </w:rPr>
        <w:t>Все живы», — комментирует пост пермский спасатель.</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Ранее портал «В курсе.ру» писал о том, что в выходные дни под лед провалились пятеро рыбаков. Трое из них погибли, а один находится в больнице.  </w:t>
      </w:r>
      <w:hyperlink r:id="rId14" w:history="1">
        <w:r>
          <w:rPr>
            <w:rStyle w:val="a5"/>
            <w:rFonts w:ascii="Times New Roman" w:hAnsi="Times New Roman" w:cs="Times New Roman"/>
            <w:sz w:val="24"/>
          </w:rPr>
          <w:t>В курсе.ру</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20 апреля в центре Перми пройдет пожарно-такти</w:t>
      </w:r>
      <w:r>
        <w:rPr>
          <w:rFonts w:ascii="Times New Roman" w:hAnsi="Times New Roman" w:cs="Times New Roman"/>
          <w:b/>
          <w:sz w:val="24"/>
        </w:rPr>
        <w:t>ческое учение</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информирует о том, что 20 апреля с 08 до 10 часов на территории торгового центра iMALL Эспланада по адресу: ул. Петропавловская, 73а будет проводиться показное пожарно-тактическое учение.  </w:t>
      </w:r>
      <w:hyperlink r:id="rId15"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Выход на тонкий лед опасен!</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лед на реках сейчас непрочный. Выходить, а тем более </w:t>
      </w:r>
      <w:r>
        <w:rPr>
          <w:rFonts w:ascii="Times New Roman" w:hAnsi="Times New Roman" w:cs="Times New Roman"/>
          <w:sz w:val="24"/>
        </w:rPr>
        <w:t>выезжать на него запрещено!</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Безопасным для одного человека считается лед толщиною 7-12 см, для группы людей - 25 см. Лед голубого цвета - прочный, белого – прочность его в два раза меньше, серый, матово-белый или... </w:t>
      </w:r>
      <w:hyperlink r:id="rId16"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В Перми 20 апреля ограничат движение транспорта из-за учений МЧС</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На территории ТЦ «iMALL Эспланада» пройдут учения ГУ МЧС по Пермскому краю. Об этом сообщает пресс-служба </w:t>
      </w:r>
      <w:r>
        <w:rPr>
          <w:rFonts w:ascii="Times New Roman" w:hAnsi="Times New Roman" w:cs="Times New Roman"/>
          <w:sz w:val="24"/>
        </w:rPr>
        <w:t>ведомства.</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Учения пройдут 20 апреля с 8:00 до 10:00.  </w:t>
      </w:r>
      <w:hyperlink r:id="rId17"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Информация МЧС РФ!!!</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w:t>
      </w:r>
      <w:r>
        <w:rPr>
          <w:rFonts w:ascii="Times New Roman" w:hAnsi="Times New Roman" w:cs="Times New Roman"/>
          <w:sz w:val="24"/>
        </w:rPr>
        <w:t xml:space="preserve"> пожар легче предупредить, чем устранять его последствия!</w:t>
      </w:r>
    </w:p>
    <w:p w:rsidR="009005C9" w:rsidRDefault="00772C57">
      <w:pPr>
        <w:pStyle w:val="aff4"/>
        <w:keepLines/>
        <w:rPr>
          <w:rFonts w:ascii="Times New Roman" w:hAnsi="Times New Roman" w:cs="Times New Roman"/>
          <w:sz w:val="24"/>
        </w:rPr>
      </w:pPr>
      <w:r>
        <w:rPr>
          <w:rFonts w:ascii="Times New Roman" w:hAnsi="Times New Roman" w:cs="Times New Roman"/>
          <w:sz w:val="24"/>
        </w:rPr>
        <w:lastRenderedPageBreak/>
        <w:t>В целях недопущения возникновения ландшафтных пожаров: -не разводите костры и не сжигайте мусор в лесу; -не оставляйте в лесу мусор, особенно обтирочный материал, пропитанный маслом, бензином или др</w:t>
      </w:r>
      <w:r>
        <w:rPr>
          <w:rFonts w:ascii="Times New Roman" w:hAnsi="Times New Roman" w:cs="Times New Roman"/>
          <w:sz w:val="24"/>
        </w:rPr>
        <w:t xml:space="preserve">угим горючим материалом, стеклянные бутылки и осколки стекла... </w:t>
      </w:r>
      <w:hyperlink r:id="rId18" w:history="1">
        <w:r>
          <w:rPr>
            <w:rStyle w:val="a5"/>
            <w:rFonts w:ascii="Times New Roman" w:hAnsi="Times New Roman" w:cs="Times New Roman"/>
            <w:sz w:val="24"/>
          </w:rPr>
          <w:t>Косинский муниципальный округ</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w:t>
      </w:r>
      <w:r>
        <w:rPr>
          <w:rFonts w:ascii="Times New Roman" w:hAnsi="Times New Roman" w:cs="Times New Roman"/>
          <w:sz w:val="24"/>
        </w:rPr>
        <w:t>ссии по Пермскому краю напоминает: пожар легче предупредить, чем устранять его последствия!</w:t>
      </w:r>
    </w:p>
    <w:p w:rsidR="009005C9" w:rsidRDefault="00772C57">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19"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20 апреля в центре Перми пройдет пожарно-тактическое учение</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информирует о том, что 20 апреля с 08 до 10 часов на территории торгового центра iMALL Эспланада по адресу</w:t>
      </w:r>
      <w:r>
        <w:rPr>
          <w:rFonts w:ascii="Times New Roman" w:hAnsi="Times New Roman" w:cs="Times New Roman"/>
          <w:sz w:val="24"/>
        </w:rPr>
        <w:t xml:space="preserve">: ул. Петропавловская, 73а будет проводиться показное пожарно-тактическое учение.  </w:t>
      </w:r>
      <w:hyperlink r:id="rId20" w:history="1">
        <w:r>
          <w:rPr>
            <w:rStyle w:val="a5"/>
            <w:rFonts w:ascii="Times New Roman" w:hAnsi="Times New Roman" w:cs="Times New Roman"/>
            <w:sz w:val="24"/>
          </w:rPr>
          <w:t>ГТРК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СВОДКА 01 Чусовой</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В связи с чем обращаемся к жителям с просьбой о необходимости </w:t>
      </w:r>
      <w:r>
        <w:rPr>
          <w:rFonts w:ascii="Times New Roman" w:hAnsi="Times New Roman" w:cs="Times New Roman"/>
          <w:sz w:val="24"/>
        </w:rPr>
        <w:t>проведения бесед с детьми на предмет недопустимости игр с огнем и сжигания сухой травы.</w:t>
      </w:r>
    </w:p>
    <w:p w:rsidR="009005C9" w:rsidRDefault="00772C57">
      <w:pPr>
        <w:pStyle w:val="aff4"/>
        <w:keepLines/>
        <w:rPr>
          <w:rFonts w:ascii="Times New Roman" w:hAnsi="Times New Roman" w:cs="Times New Roman"/>
          <w:sz w:val="24"/>
        </w:rPr>
      </w:pPr>
      <w:r>
        <w:rPr>
          <w:rFonts w:ascii="Times New Roman" w:hAnsi="Times New Roman" w:cs="Times New Roman"/>
          <w:sz w:val="24"/>
        </w:rPr>
        <w:t>Помните: ваша безопасность — ваша ответственность!</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19 ОНПР УНПР ГУ МЧС России по Пермскому краю </w:t>
      </w:r>
      <w:hyperlink r:id="rId21" w:history="1">
        <w:r>
          <w:rPr>
            <w:rStyle w:val="a5"/>
            <w:rFonts w:ascii="Times New Roman" w:hAnsi="Times New Roman" w:cs="Times New Roman"/>
            <w:sz w:val="24"/>
          </w:rPr>
          <w:t>РЕКВЕСТНИК - Чусовой</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Присоединяйтесь к МЧС и будьте в курсе событий!</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информирует о том, что имеет свои официальные аккаунты в социальных сетях и бл</w:t>
      </w:r>
      <w:r>
        <w:rPr>
          <w:rFonts w:ascii="Times New Roman" w:hAnsi="Times New Roman" w:cs="Times New Roman"/>
          <w:sz w:val="24"/>
        </w:rPr>
        <w:t>огосфере.</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На страницах аккаунтов вы можете оперативно читать новости и узнавать о работе пожарных и спасателей, о прогнозируемых ЧС, принимаемых мерах по обеспечению безопасности населения и территории, приемах и способах защиты.  </w:t>
      </w:r>
      <w:hyperlink r:id="rId22" w:history="1">
        <w:r>
          <w:rPr>
            <w:rStyle w:val="a5"/>
            <w:rFonts w:ascii="Times New Roman" w:hAnsi="Times New Roman" w:cs="Times New Roman"/>
            <w:sz w:val="24"/>
          </w:rPr>
          <w:t>BezFormata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Выносили на руках детей и помогали пожарным: в Пермском крае шахтер и рабочий спасли жильцов горящей пятиэтажки</w:t>
      </w:r>
    </w:p>
    <w:p w:rsidR="009005C9" w:rsidRDefault="00772C57">
      <w:pPr>
        <w:pStyle w:val="aff4"/>
        <w:keepLines/>
        <w:rPr>
          <w:rFonts w:ascii="Times New Roman" w:hAnsi="Times New Roman" w:cs="Times New Roman"/>
          <w:sz w:val="24"/>
        </w:rPr>
      </w:pPr>
      <w:r>
        <w:rPr>
          <w:rFonts w:ascii="Times New Roman" w:hAnsi="Times New Roman" w:cs="Times New Roman"/>
          <w:sz w:val="24"/>
        </w:rPr>
        <w:t>В ГУ МЧС по Пермскому краю сообщили, что</w:t>
      </w:r>
      <w:r>
        <w:rPr>
          <w:rFonts w:ascii="Times New Roman" w:hAnsi="Times New Roman" w:cs="Times New Roman"/>
          <w:sz w:val="24"/>
        </w:rPr>
        <w:t xml:space="preserve"> погибших и пострадавших на пожаре, к счастью, нет. Сейчас выясняются причины, из-за которых загорелась квартира.</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Заир рассказывает, что бороться с огнем ему не привыкать.  </w:t>
      </w:r>
      <w:hyperlink r:id="rId23" w:history="1">
        <w:r>
          <w:rPr>
            <w:rStyle w:val="a5"/>
            <w:rFonts w:ascii="Times New Roman" w:hAnsi="Times New Roman" w:cs="Times New Roman"/>
            <w:sz w:val="24"/>
          </w:rPr>
          <w:t>КП Пермь</w:t>
        </w:r>
      </w:hyperlink>
    </w:p>
    <w:p w:rsidR="009005C9" w:rsidRDefault="009005C9">
      <w:pPr>
        <w:pStyle w:val="aff4"/>
        <w:rPr>
          <w:rFonts w:ascii="Times New Roman" w:hAnsi="Times New Roman" w:cs="Times New Roman"/>
          <w:sz w:val="24"/>
        </w:rPr>
      </w:pPr>
    </w:p>
    <w:p w:rsidR="009005C9" w:rsidRDefault="00772C57">
      <w:pPr>
        <w:pStyle w:val="aff1"/>
        <w:keepNext/>
        <w:rPr>
          <w:rFonts w:ascii="Times New Roman" w:hAnsi="Times New Roman" w:cs="Times New Roman"/>
          <w:b/>
          <w:sz w:val="24"/>
        </w:rPr>
      </w:pPr>
      <w:r>
        <w:rPr>
          <w:rFonts w:ascii="Times New Roman" w:hAnsi="Times New Roman" w:cs="Times New Roman"/>
          <w:b/>
          <w:sz w:val="24"/>
        </w:rPr>
        <w:t xml:space="preserve">Информация о </w:t>
      </w:r>
      <w:r>
        <w:rPr>
          <w:rFonts w:ascii="Times New Roman" w:hAnsi="Times New Roman" w:cs="Times New Roman"/>
          <w:b/>
          <w:sz w:val="24"/>
        </w:rPr>
        <w:t>произошедших пожарах и проведенной профилактической работе за сутки (18 апреля 2023 года)</w:t>
      </w:r>
    </w:p>
    <w:p w:rsidR="009005C9" w:rsidRDefault="00772C57">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005C9" w:rsidRDefault="00772C57">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w:t>
      </w:r>
      <w:r>
        <w:rPr>
          <w:rFonts w:ascii="Times New Roman" w:hAnsi="Times New Roman" w:cs="Times New Roman"/>
          <w:sz w:val="24"/>
        </w:rPr>
        <w:t>аров:</w:t>
      </w:r>
    </w:p>
    <w:p w:rsidR="009005C9" w:rsidRDefault="00772C57">
      <w:pPr>
        <w:pStyle w:val="aff4"/>
        <w:keepLines/>
        <w:rPr>
          <w:rFonts w:ascii="Times New Roman" w:hAnsi="Times New Roman" w:cs="Times New Roman"/>
          <w:sz w:val="24"/>
        </w:rPr>
      </w:pPr>
      <w:r>
        <w:rPr>
          <w:rFonts w:ascii="Times New Roman" w:hAnsi="Times New Roman" w:cs="Times New Roman"/>
          <w:sz w:val="24"/>
        </w:rPr>
        <w:t xml:space="preserve">- не разводите костры и не сжигайте мусор в лесу; </w:t>
      </w:r>
      <w:hyperlink r:id="rId24" w:history="1">
        <w:r>
          <w:rPr>
            <w:rStyle w:val="a5"/>
            <w:rFonts w:ascii="Times New Roman" w:hAnsi="Times New Roman" w:cs="Times New Roman"/>
            <w:sz w:val="24"/>
          </w:rPr>
          <w:t>Новости МЧС России</w:t>
        </w:r>
      </w:hyperlink>
    </w:p>
    <w:p w:rsidR="009005C9" w:rsidRDefault="009005C9">
      <w:pPr>
        <w:pStyle w:val="aff4"/>
        <w:rPr>
          <w:rFonts w:ascii="Times New Roman" w:hAnsi="Times New Roman" w:cs="Times New Roman"/>
          <w:sz w:val="24"/>
        </w:rPr>
      </w:pPr>
    </w:p>
    <w:p w:rsidR="00943579" w:rsidRPr="00943579" w:rsidRDefault="00943579" w:rsidP="00943579">
      <w:pPr>
        <w:outlineLvl w:val="0"/>
        <w:rPr>
          <w:b/>
          <w:bCs/>
          <w:kern w:val="36"/>
        </w:rPr>
      </w:pPr>
      <w:r w:rsidRPr="00943579">
        <w:rPr>
          <w:b/>
          <w:bCs/>
          <w:kern w:val="36"/>
        </w:rPr>
        <w:t>«Смог такой, что дышать уже тяжело». В Перми загорелся заброшенный дом</w:t>
      </w:r>
    </w:p>
    <w:p w:rsidR="00943579" w:rsidRPr="00943579" w:rsidRDefault="00943579" w:rsidP="00943579">
      <w:r w:rsidRPr="00943579">
        <w:t>При пожаре никто не пострадал.</w:t>
      </w:r>
    </w:p>
    <w:p w:rsidR="00943579" w:rsidRPr="00943579" w:rsidRDefault="00943579" w:rsidP="00943579">
      <w:r w:rsidRPr="00943579">
        <w:t>В Перми рано утром 19 апреля загорелся расселенный многоквартирный дом в районе улицы Горнякова: «</w:t>
      </w:r>
      <w:r w:rsidRPr="00943579">
        <w:rPr>
          <w:i/>
          <w:iCs/>
        </w:rPr>
        <w:t>Смог такой, что дышать уже тяжело. Дымом на пару кварталов все заволокло</w:t>
      </w:r>
      <w:r w:rsidRPr="00943579">
        <w:t>», — рассказывают читатели Properm.ru.</w:t>
      </w:r>
    </w:p>
    <w:p w:rsidR="00943579" w:rsidRPr="00943579" w:rsidRDefault="00943579" w:rsidP="00943579">
      <w:r w:rsidRPr="00943579">
        <w:t>В МЧС России по Пермскому краю сообщили Properm.ru, что сообщение о пожаре поступило в 7:22. Площадь пожара — 50 кв. м. С огнем борются 16 пожарных и четыре единицы техники. Пострадавших и погибших на пожаре нет.</w:t>
      </w:r>
    </w:p>
    <w:p w:rsidR="00943579" w:rsidRPr="00943579" w:rsidRDefault="00943579" w:rsidP="00943579">
      <w:pPr>
        <w:outlineLvl w:val="0"/>
      </w:pPr>
      <w:hyperlink r:id="rId25" w:history="1">
        <w:r w:rsidRPr="00943579">
          <w:rPr>
            <w:rStyle w:val="a5"/>
          </w:rPr>
          <w:t>https://properm.ru/news/2023-04-19/smog-takoy-chto-dyshat-uzhe-tyazhelo-v-permi-zagorelsya-zabroshennyy-dom-</w:t>
        </w:r>
        <w:r w:rsidRPr="00943579">
          <w:rPr>
            <w:rStyle w:val="a5"/>
          </w:rPr>
          <w:lastRenderedPageBreak/>
          <w:t>2906696?utm_source=yxnews&amp;utm_medium=desktop&amp;utm_referrer=https%3A%2F%2Fdzen.ru%2Fnews%2Fsearch%3Ftext%3D</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ГУ МЧС предупреждает о высокой пожароопасности на юге Прикамья</w:t>
      </w:r>
    </w:p>
    <w:p w:rsidR="00943579" w:rsidRPr="00943579" w:rsidRDefault="00943579" w:rsidP="00943579">
      <w:pPr>
        <w:pStyle w:val="aff6"/>
        <w:spacing w:before="0" w:beforeAutospacing="0" w:after="0" w:afterAutospacing="0"/>
      </w:pPr>
      <w:r w:rsidRPr="00943579">
        <w:rPr>
          <w:rStyle w:val="aff3"/>
        </w:rPr>
        <w:t>С 18 по 21 апреля 2023-го местами по югу Пермского края ожидается высокая пожарная опасность (4 класс). Об этом сообщает Пермский ЦГМС – филиал ФГБУ «Уральское УГМС».</w:t>
      </w:r>
    </w:p>
    <w:p w:rsidR="00943579" w:rsidRPr="00943579" w:rsidRDefault="00943579" w:rsidP="00943579">
      <w:pPr>
        <w:pStyle w:val="aff6"/>
        <w:spacing w:before="0" w:beforeAutospacing="0" w:after="0" w:afterAutospacing="0"/>
      </w:pPr>
      <w:r w:rsidRPr="00943579">
        <w:t>Специалисты ГУ МЧС России по Пермскому краю просят жителей соблюдать правила пожарной безопасности. В ведомстве напоминают, что природные пожары представляют угрозу садоводческим товариществам и населённым пунктам.</w:t>
      </w:r>
    </w:p>
    <w:p w:rsidR="00943579" w:rsidRPr="00943579" w:rsidRDefault="00943579" w:rsidP="00943579">
      <w:pPr>
        <w:pStyle w:val="aff6"/>
        <w:spacing w:before="0" w:beforeAutospacing="0" w:after="0" w:afterAutospacing="0"/>
      </w:pPr>
      <w:r w:rsidRPr="00943579">
        <w:t>«Будьте предельно аккуратны при разведении костров, топки печей в банях, разведении открытого огня в парках и на сельхозугодиях. Палы растительности, сжигание мусора, неосторожно брошенный окурок или непотушенная спичка, оставленный без присмотра костёр, детская шалость, неосторожное обращение с огнём в быту – при неблагоприятной погоде любая из этих причин может в считанные секунды обернуться большим пожаром с тяжёлыми последствиями», – подчеркнули в ГУ МЧС.</w:t>
      </w:r>
    </w:p>
    <w:p w:rsidR="00943579" w:rsidRPr="00943579" w:rsidRDefault="00943579" w:rsidP="00943579">
      <w:pPr>
        <w:pStyle w:val="aff6"/>
        <w:spacing w:before="0" w:beforeAutospacing="0" w:after="0" w:afterAutospacing="0"/>
      </w:pPr>
      <w:r w:rsidRPr="00943579">
        <w:t xml:space="preserve">Если вы обнаружили небольшое возгорание, незамедлительно примите меры, чтобы остановить его. По возможности отправьте кого-нибудь в ближайший населенный пункт или лесничество за помощью, а также сообщите по телефону: </w:t>
      </w:r>
      <w:r w:rsidRPr="00943579">
        <w:rPr>
          <w:rStyle w:val="aff3"/>
          <w:b w:val="0"/>
        </w:rPr>
        <w:t>8-800-100-94-00 (круглосуточно)</w:t>
      </w:r>
      <w:r w:rsidRPr="00943579">
        <w:t>.</w:t>
      </w:r>
    </w:p>
    <w:p w:rsidR="00943579" w:rsidRPr="00943579" w:rsidRDefault="00943579" w:rsidP="00943579">
      <w:pPr>
        <w:pStyle w:val="aff6"/>
        <w:spacing w:before="0" w:beforeAutospacing="0" w:after="0" w:afterAutospacing="0"/>
      </w:pPr>
      <w:r w:rsidRPr="00943579">
        <w:rPr>
          <w:rStyle w:val="aff3"/>
          <w:b w:val="0"/>
        </w:rPr>
        <w:t>Телефон службы быстрого реагирования:</w:t>
      </w:r>
      <w:r w:rsidRPr="00943579">
        <w:t xml:space="preserve"> </w:t>
      </w:r>
      <w:r w:rsidRPr="00943579">
        <w:rPr>
          <w:rStyle w:val="aff3"/>
          <w:b w:val="0"/>
        </w:rPr>
        <w:t>«01»</w:t>
      </w:r>
      <w:r w:rsidRPr="00943579">
        <w:t xml:space="preserve"> - со стационарного, </w:t>
      </w:r>
      <w:r w:rsidRPr="00943579">
        <w:rPr>
          <w:rStyle w:val="aff3"/>
          <w:b w:val="0"/>
        </w:rPr>
        <w:t>«101», «112»</w:t>
      </w:r>
      <w:r w:rsidRPr="00943579">
        <w:t xml:space="preserve"> - с мобильного, вызов бесплатный.</w:t>
      </w:r>
    </w:p>
    <w:p w:rsidR="00943579" w:rsidRPr="00943579" w:rsidRDefault="00943579" w:rsidP="00943579">
      <w:pPr>
        <w:outlineLvl w:val="0"/>
      </w:pPr>
      <w:hyperlink r:id="rId26" w:history="1">
        <w:r w:rsidRPr="00943579">
          <w:rPr>
            <w:rStyle w:val="a5"/>
          </w:rPr>
          <w:t>https://zwezda.su/security/2023/4/gu-mchs-preduprezhdaet-o-vysokoj-pozharoopasnosti-na-yuge-prikamya?utm_source=yxnews&amp;utm_medium=desktop</w:t>
        </w:r>
      </w:hyperlink>
    </w:p>
    <w:p w:rsidR="00943579" w:rsidRDefault="00943579" w:rsidP="00943579">
      <w:pPr>
        <w:outlineLvl w:val="0"/>
        <w:rPr>
          <w:b/>
          <w:bCs/>
          <w:kern w:val="36"/>
        </w:rPr>
      </w:pPr>
    </w:p>
    <w:p w:rsidR="00943579" w:rsidRPr="00943579" w:rsidRDefault="00943579" w:rsidP="00943579">
      <w:pPr>
        <w:jc w:val="left"/>
        <w:outlineLvl w:val="0"/>
        <w:rPr>
          <w:b/>
          <w:bCs/>
          <w:kern w:val="36"/>
        </w:rPr>
      </w:pPr>
      <w:r w:rsidRPr="00943579">
        <w:rPr>
          <w:b/>
          <w:bCs/>
          <w:kern w:val="36"/>
        </w:rPr>
        <w:t>В Пермском крае при пожаре в жилом доме погибла женщина</w:t>
      </w:r>
    </w:p>
    <w:p w:rsidR="00943579" w:rsidRPr="00943579" w:rsidRDefault="00943579" w:rsidP="00943579">
      <w:pPr>
        <w:jc w:val="left"/>
        <w:outlineLvl w:val="0"/>
        <w:rPr>
          <w:b/>
          <w:bCs/>
          <w:kern w:val="36"/>
        </w:rPr>
      </w:pPr>
      <w:r w:rsidRPr="00943579">
        <w:t>Возгорание произошло в квартире на первом этаже</w:t>
      </w:r>
    </w:p>
    <w:p w:rsidR="00943579" w:rsidRPr="00943579" w:rsidRDefault="00943579" w:rsidP="00943579">
      <w:pPr>
        <w:jc w:val="left"/>
      </w:pPr>
      <w:r w:rsidRPr="00943579">
        <w:t>В Пермском крае ночью произошел пожар в многоквартирном жилом доме в городе Александровск. По данным МЧС, сигнал о возгорании на улице Кирова поступил 18 апреля в 1 час 43 минуты.</w:t>
      </w:r>
      <w:r w:rsidRPr="00943579">
        <w:br/>
        <w:t>К месту вызова незамедлительно были направлены силы и средства пожарно-спасательной части. Всего в тушении пожара принимали участие 18 человек личного состава и 5 единиц техники, сообщили в ведомстве.</w:t>
      </w:r>
      <w:r w:rsidRPr="00943579">
        <w:br/>
        <w:t>До прибытия пожарных из дома самостоятельно эвакуировались 5 человек. Как оказалось, горела квартира на первом этаже дома. В результате тушения пожара было обнаружено тело погибшей женщины</w:t>
      </w:r>
      <w:r w:rsidRPr="00943579">
        <w:br/>
        <w:t>В настоящее время проводится проверка, устанавливаются обстоятельства и причина пожара.</w:t>
      </w:r>
    </w:p>
    <w:p w:rsidR="00943579" w:rsidRPr="00943579" w:rsidRDefault="00943579" w:rsidP="00943579">
      <w:pPr>
        <w:jc w:val="left"/>
      </w:pPr>
      <w:hyperlink r:id="rId27" w:history="1">
        <w:r w:rsidRPr="00943579">
          <w:rPr>
            <w:rStyle w:val="a5"/>
          </w:rPr>
          <w:t>https://vetta.tv/news/incidents/v-permskom-krae-pri-pozhare-v-zhilom-dome-pogibla-zhenshchina/?utm_source=yxnews&amp;utm_medium=desktop&amp;utm_referrer=https%3A%2F%2Fdzen.ru%2Fnews%2Fsearch%3Ftext%3D</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В Александровске на пожаре в жилом доме погибла женщина</w:t>
      </w:r>
    </w:p>
    <w:p w:rsidR="00943579" w:rsidRPr="00943579" w:rsidRDefault="00943579" w:rsidP="00943579">
      <w:r w:rsidRPr="00943579">
        <w:t>Из дома самостоятельно эвакуировались пять человек.</w:t>
      </w:r>
    </w:p>
    <w:p w:rsidR="00943579" w:rsidRPr="00943579" w:rsidRDefault="00943579" w:rsidP="00943579">
      <w:r w:rsidRPr="00943579">
        <w:t>В Александровске в результате пожара в многоквартирном жилом доме погибла женщина. Подробности происшествия сообщают в ГУ МЧС по Пермскому краю.</w:t>
      </w:r>
    </w:p>
    <w:p w:rsidR="00943579" w:rsidRPr="00943579" w:rsidRDefault="00943579" w:rsidP="00943579">
      <w:r w:rsidRPr="00943579">
        <w:t>Сообщение о пожаре в многоквартирном жилом доме в городе Александровск по ул. Кирова поступило пожарным 18 апреля в 1:43. К месту вызова были 18 человек личного состава и пять единиц техники.</w:t>
      </w:r>
    </w:p>
    <w:p w:rsidR="00943579" w:rsidRPr="00943579" w:rsidRDefault="00943579" w:rsidP="00943579">
      <w:r w:rsidRPr="00943579">
        <w:t>Оказалось, что горит одна из квартир на первом этаже дома. До прибытия пожарной охраны из на улицу самостоятельно эвакуировались пять человек.</w:t>
      </w:r>
    </w:p>
    <w:p w:rsidR="00943579" w:rsidRPr="00943579" w:rsidRDefault="00943579" w:rsidP="00943579">
      <w:r w:rsidRPr="00943579">
        <w:t>В горящей квартире обнаружен труп женщины. Площадь пожара, ликвидированного в 1:50, составила 1 квадратный метр.</w:t>
      </w:r>
    </w:p>
    <w:p w:rsidR="00943579" w:rsidRPr="00943579" w:rsidRDefault="00943579" w:rsidP="00943579">
      <w:r w:rsidRPr="00943579">
        <w:lastRenderedPageBreak/>
        <w:t>В настоящее время проверочные мероприятия, обстоятельства и причина пожара устанавливаются.</w:t>
      </w:r>
    </w:p>
    <w:p w:rsidR="00943579" w:rsidRPr="00943579" w:rsidRDefault="00943579" w:rsidP="00943579">
      <w:hyperlink r:id="rId28" w:history="1">
        <w:r w:rsidRPr="00943579">
          <w:rPr>
            <w:rStyle w:val="a5"/>
          </w:rPr>
          <w:t>https://properm.ru/news/2023-04-19/v-aleksandrovske-na-pozhare-v-zhilom-dome-pogibla-zhenschina-2907121?utm_source=yxnews&amp;utm_medium=desktop&amp;utm_referrer=https%3A%2F%2Fdzen.ru%2Fnews%2Fsearch%3Ftext%3D</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Пермяки сообщили о столбе дыма и запахе гари в районе улицы Мильчакова</w:t>
      </w:r>
    </w:p>
    <w:p w:rsidR="00943579" w:rsidRPr="00943579" w:rsidRDefault="00943579" w:rsidP="00943579">
      <w:pPr>
        <w:pStyle w:val="aff6"/>
        <w:spacing w:before="0" w:beforeAutospacing="0" w:after="0" w:afterAutospacing="0"/>
      </w:pPr>
      <w:r w:rsidRPr="00943579">
        <w:t>Пермяки сообщили в telegram о столбе дыма и запахе гари в районе улицы Мильчакова.</w:t>
      </w:r>
    </w:p>
    <w:p w:rsidR="00943579" w:rsidRPr="00943579" w:rsidRDefault="00943579" w:rsidP="00943579">
      <w:pPr>
        <w:pStyle w:val="aff6"/>
        <w:spacing w:before="0" w:beforeAutospacing="0" w:after="0" w:afterAutospacing="0"/>
      </w:pPr>
      <w:r w:rsidRPr="00943579">
        <w:t>«Всё это доходит до улицы Елькина. Пришлось закрыть окно», – написали горожане.</w:t>
      </w:r>
    </w:p>
    <w:p w:rsidR="00943579" w:rsidRPr="00943579" w:rsidRDefault="00943579" w:rsidP="00943579">
      <w:pPr>
        <w:pStyle w:val="aff6"/>
        <w:spacing w:before="0" w:beforeAutospacing="0" w:after="0" w:afterAutospacing="0"/>
      </w:pPr>
      <w:r w:rsidRPr="00943579">
        <w:t>Ситуацию perm.aif.ru прокомментировали в МЧС.</w:t>
      </w:r>
    </w:p>
    <w:p w:rsidR="00943579" w:rsidRPr="00943579" w:rsidRDefault="00943579" w:rsidP="00943579">
      <w:pPr>
        <w:pStyle w:val="aff6"/>
        <w:spacing w:before="0" w:beforeAutospacing="0" w:after="0" w:afterAutospacing="0"/>
      </w:pPr>
      <w:r w:rsidRPr="00943579">
        <w:t>«По оперативной информации, происходит тушение расселённого многоквартирного дома, погибших и пострадавших нет», – рассказали в МЧС по Пермскому краю.</w:t>
      </w:r>
    </w:p>
    <w:p w:rsidR="00943579" w:rsidRPr="00943579" w:rsidRDefault="00943579" w:rsidP="00943579">
      <w:pPr>
        <w:pStyle w:val="aff6"/>
        <w:spacing w:before="0" w:beforeAutospacing="0" w:after="0" w:afterAutospacing="0"/>
      </w:pPr>
      <w:r w:rsidRPr="00943579">
        <w:t>Предварительная площадь пожара – 50 квадратных метров. На место направили 16 человек личного состава и 4 единицы техники.</w:t>
      </w:r>
    </w:p>
    <w:p w:rsidR="00943579" w:rsidRPr="00943579" w:rsidRDefault="00943579" w:rsidP="00943579">
      <w:hyperlink r:id="rId29" w:history="1">
        <w:r w:rsidRPr="00943579">
          <w:rPr>
            <w:rStyle w:val="a5"/>
          </w:rPr>
          <w:t>https://perm.aif.ru/incidents/permyaki_soobshchili_o_stolbe_dyma_i_zapahe_gari_v_rayone_ulicy_milchakova?utm_source=yxnews&amp;utm_medium=desktop&amp;utm_referrer=https%3A%2F%2Fdzen.ru%2Fnews%2Fsearch%3Ftext%3D</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В центре Перми из-за учений МЧС 20 апреля ограничат движение транспорта</w:t>
      </w:r>
    </w:p>
    <w:p w:rsidR="00943579" w:rsidRPr="00943579" w:rsidRDefault="00943579" w:rsidP="00943579">
      <w:r w:rsidRPr="00943579">
        <w:t xml:space="preserve">Движение будет затруднено в утренние часы </w:t>
      </w:r>
    </w:p>
    <w:p w:rsidR="00943579" w:rsidRPr="00943579" w:rsidRDefault="00943579" w:rsidP="00943579">
      <w:r w:rsidRPr="00943579">
        <w:t>В центре Перми в четверг, 20 апреля, с 8:00 до 10:00 пройдут учения МЧС. В связи с чем будет ограничено движение транспорта. Об этом сообщает пресс-служба МЧС по Пермскому краю.</w:t>
      </w:r>
      <w:r w:rsidRPr="00943579">
        <w:br/>
        <w:t>В ведомстве уточняют, что учения пройдут на территории торгового центра «iMALL Эспланада». Будут проводиться показные пожарно-тактические учения, ожидается большое скопление техники и личного состава пожарно-спасательных подразделений, сообщили в МЧС.</w:t>
      </w:r>
      <w:r w:rsidRPr="00943579">
        <w:br/>
        <w:t>В ходе учений движение по улице Петропавловской между улицами Попова и Осинской временно ограничат движение. В ведомстве просят жителей сохранять спокойствие.</w:t>
      </w:r>
    </w:p>
    <w:p w:rsidR="00943579" w:rsidRPr="00943579" w:rsidRDefault="00943579" w:rsidP="00943579">
      <w:hyperlink r:id="rId30" w:history="1">
        <w:r w:rsidRPr="00943579">
          <w:rPr>
            <w:rStyle w:val="a5"/>
          </w:rPr>
          <w:t>https://vetta.tv/news/society/v-tsentre-permi-20-aprelya-iz-za-ucheniy-mchs-ogranichat-dvizhenie-transporta/?utm_source=yxnews&amp;utm_medium=desktop&amp;utm_referrer=https%3A%2F%2Fdzen.ru%2Fnews%2Fsearch%3Ftext%3D</w:t>
        </w:r>
      </w:hyperlink>
    </w:p>
    <w:p w:rsidR="00943579" w:rsidRPr="00943579" w:rsidRDefault="00943579" w:rsidP="00943579"/>
    <w:p w:rsidR="00943579" w:rsidRPr="00943579" w:rsidRDefault="00943579" w:rsidP="00943579">
      <w:pPr>
        <w:outlineLvl w:val="0"/>
        <w:rPr>
          <w:b/>
          <w:bCs/>
          <w:kern w:val="36"/>
        </w:rPr>
      </w:pPr>
      <w:r w:rsidRPr="00943579">
        <w:rPr>
          <w:b/>
          <w:bCs/>
          <w:kern w:val="36"/>
        </w:rPr>
        <w:t>В центре Перми 20 апреля ограничат движение транспорта из-за учений МЧС</w:t>
      </w:r>
    </w:p>
    <w:p w:rsidR="00943579" w:rsidRPr="00943579" w:rsidRDefault="00943579" w:rsidP="00943579">
      <w:pPr>
        <w:pStyle w:val="aff6"/>
        <w:spacing w:before="0" w:beforeAutospacing="0" w:after="0" w:afterAutospacing="0"/>
      </w:pPr>
      <w:r w:rsidRPr="00943579">
        <w:t>МЧС по Пермскому краю проведёт показные пожарно-тактические учения на территории торгового центра «iMALL Эспланада». Учения запланированы на 20 апреля с 8 до 10 часов утра. Ожидается большое скопление техники и личного состава пожарно-спасательных подразделений, сообщили в МЧС.</w:t>
      </w:r>
      <w:bookmarkStart w:id="1" w:name="_GoBack"/>
      <w:bookmarkEnd w:id="1"/>
    </w:p>
    <w:p w:rsidR="00943579" w:rsidRPr="00943579" w:rsidRDefault="00943579" w:rsidP="00943579">
      <w:pPr>
        <w:pStyle w:val="aff6"/>
        <w:spacing w:before="0" w:beforeAutospacing="0" w:after="0" w:afterAutospacing="0"/>
      </w:pPr>
      <w:r w:rsidRPr="00943579">
        <w:t>Отмечается, что в период проведения учений движение по улице Петропавловская на участке от Попова до Осинской будет временно ограничено. Пермяков просят сохранять спокойствие и не поддаваться панике.</w:t>
      </w:r>
    </w:p>
    <w:p w:rsidR="00943579" w:rsidRPr="00943579" w:rsidRDefault="00943579" w:rsidP="00943579">
      <w:hyperlink r:id="rId31" w:history="1">
        <w:r w:rsidRPr="00943579">
          <w:rPr>
            <w:rStyle w:val="a5"/>
          </w:rPr>
          <w:t>https://rifey.ru/news/list/id_123210?utm_source=yxnews&amp;utm_medium=desktop&amp;utm_referrer=https%3A%2F%2Fdzen.ru%2Fnews%2Fsearch%3Ftext%3D</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Утром 20 апреля в центре Перми пройдут учения МЧС</w:t>
      </w:r>
    </w:p>
    <w:p w:rsidR="00943579" w:rsidRPr="00943579" w:rsidRDefault="00943579" w:rsidP="00943579">
      <w:r w:rsidRPr="00943579">
        <w:t>Завтра утром планируется проведение в центре Перми учений МЧС. Ожидается участие большого количества техники и личного состава МЧС. Учения пожарно-спасательных подразделений пройдут на территории торгового центра iMALL Эспланада по адресу: ул. Петропавловская, 73а.</w:t>
      </w:r>
      <w:r w:rsidRPr="00943579">
        <w:br/>
        <w:t>Время проведения мероприятия - с  8 до 10 часов. Предварительная тренировка по подготовке учениям прошла 12 апреля.  </w:t>
      </w:r>
    </w:p>
    <w:p w:rsidR="00943579" w:rsidRPr="00943579" w:rsidRDefault="00943579" w:rsidP="00943579">
      <w:r w:rsidRPr="00943579">
        <w:t>На время проведения учений планируется ограничить движение по улице Петропавловская  между улицами Попова и Осинская.</w:t>
      </w:r>
    </w:p>
    <w:p w:rsidR="00943579" w:rsidRPr="00943579" w:rsidRDefault="00943579" w:rsidP="00943579">
      <w:hyperlink r:id="rId32" w:history="1">
        <w:r w:rsidRPr="00943579">
          <w:rPr>
            <w:rStyle w:val="a5"/>
          </w:rPr>
          <w:t>https://www.chitaitext.ru/novosti/utrom-20-aprelya-v-tsentre-permi-proydut-ucheniya-mchs/?utm_source=yxnews&amp;utm_medium=desktop</w:t>
        </w:r>
      </w:hyperlink>
    </w:p>
    <w:p w:rsidR="00943579" w:rsidRPr="00943579" w:rsidRDefault="00943579" w:rsidP="00943579">
      <w:pPr>
        <w:outlineLvl w:val="0"/>
        <w:rPr>
          <w:b/>
          <w:bCs/>
          <w:kern w:val="36"/>
        </w:rPr>
      </w:pPr>
      <w:r w:rsidRPr="00943579">
        <w:rPr>
          <w:b/>
          <w:bCs/>
          <w:kern w:val="36"/>
        </w:rPr>
        <w:lastRenderedPageBreak/>
        <w:t xml:space="preserve">В Перми на Центральном рынке произошел пожар. </w:t>
      </w:r>
    </w:p>
    <w:p w:rsidR="00943579" w:rsidRPr="00943579" w:rsidRDefault="00943579" w:rsidP="00943579">
      <w:pPr>
        <w:outlineLvl w:val="1"/>
        <w:rPr>
          <w:bCs/>
        </w:rPr>
      </w:pPr>
      <w:r w:rsidRPr="00943579">
        <w:rPr>
          <w:bCs/>
        </w:rPr>
        <w:t>В Перми на Центральном рынке загорелся ларек</w:t>
      </w:r>
    </w:p>
    <w:p w:rsidR="00943579" w:rsidRPr="00943579" w:rsidRDefault="00943579" w:rsidP="00943579">
      <w:r w:rsidRPr="00943579">
        <w:t>Известно, что никто не пострадал и не погиб.</w:t>
      </w:r>
    </w:p>
    <w:p w:rsidR="00943579" w:rsidRPr="00943579" w:rsidRDefault="00943579" w:rsidP="00943579">
      <w:r w:rsidRPr="00943579">
        <w:t>В Перми на Центральном рынке сегодня, 19 апреля, произошел пожар за остановкой, на парковке автобусов. Об этом рассказали читатели telegram-канала «ЧП Пермь | новости». Очевидцы сообщают, что горит один из ларьков.</w:t>
      </w:r>
    </w:p>
    <w:p w:rsidR="00943579" w:rsidRPr="00943579" w:rsidRDefault="00943579" w:rsidP="00943579">
      <w:r w:rsidRPr="00943579">
        <w:t>В пресс-службе ГУ МЧС России по Пермскому краю сообщили, что сообщение о пожаре поступило в 16:29. Предварительная площадь возгорания 1 кв. м. Огонь был потушен до прибытия подразделений пожарной охраны. На место выезжали две единицы техники и 12 человек личного состава. В результате инцидента никто не пострадал и не погиб.</w:t>
      </w:r>
    </w:p>
    <w:p w:rsidR="00943579" w:rsidRPr="00943579" w:rsidRDefault="00943579" w:rsidP="00943579">
      <w:hyperlink r:id="rId33" w:history="1">
        <w:r w:rsidRPr="00943579">
          <w:rPr>
            <w:rStyle w:val="a5"/>
          </w:rPr>
          <w:t>https://properm.ru/news/2023-04-19/v-permi-na-tsentralnom-rynke-proizoshel-pozhar-video-2907345?utm_source=yxnews&amp;utm_medium=desktop</w:t>
        </w:r>
      </w:hyperlink>
    </w:p>
    <w:p w:rsidR="00943579" w:rsidRDefault="00943579" w:rsidP="00943579">
      <w:pPr>
        <w:rPr>
          <w:b/>
        </w:rPr>
      </w:pPr>
    </w:p>
    <w:p w:rsidR="00943579" w:rsidRPr="00943579" w:rsidRDefault="00943579" w:rsidP="00943579">
      <w:pPr>
        <w:jc w:val="left"/>
      </w:pPr>
      <w:r w:rsidRPr="00943579">
        <w:rPr>
          <w:b/>
        </w:rPr>
        <w:t xml:space="preserve">В районе пермского автовокзала произошло возгорание </w:t>
      </w:r>
      <w:r w:rsidRPr="00943579">
        <w:rPr>
          <w:b/>
        </w:rPr>
        <w:br/>
      </w:r>
      <w:r w:rsidRPr="00943579">
        <w:t>В центре Перми в районе автовокзала произошло возгорание, сообщил Telegram-канал «ЧП Пермь».</w:t>
      </w:r>
      <w:r w:rsidRPr="00943579">
        <w:br/>
        <w:t>По предварительным данным МЧС Прикамья, площадь пожара составила 1 кв. м. Он был потушен до прибытия подразделений пожарной охраны.</w:t>
      </w:r>
      <w:r w:rsidRPr="00943579">
        <w:br/>
        <w:t>Привлекались 2 единицы техники и 12 человек личного состава.</w:t>
      </w:r>
      <w:r w:rsidRPr="00943579">
        <w:br/>
        <w:t>Погибших и пострадавших нет.</w:t>
      </w:r>
      <w:r w:rsidRPr="00943579">
        <w:br/>
      </w:r>
      <w:hyperlink r:id="rId34" w:history="1">
        <w:r w:rsidRPr="00943579">
          <w:rPr>
            <w:rStyle w:val="a5"/>
          </w:rPr>
          <w:t>https://perm.rbc.ru/perm/freenews/643fe1659a794735808c0286?utm_source=yxnews&amp;utm_medium=desktop</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В Пермском крае во время тушения пожара в квартире обнаружили тело женщины</w:t>
      </w:r>
    </w:p>
    <w:p w:rsidR="00943579" w:rsidRPr="00943579" w:rsidRDefault="00943579" w:rsidP="00943579">
      <w:pPr>
        <w:pStyle w:val="aff6"/>
        <w:spacing w:before="0" w:beforeAutospacing="0" w:after="0" w:afterAutospacing="0"/>
      </w:pPr>
      <w:r w:rsidRPr="00943579">
        <w:t>Тело женщины обнаружили во время тушения пожара в квартире в Пермском крае, сообщили в МЧС.</w:t>
      </w:r>
    </w:p>
    <w:p w:rsidR="00943579" w:rsidRPr="00943579" w:rsidRDefault="00943579" w:rsidP="00943579">
      <w:pPr>
        <w:pStyle w:val="aff6"/>
        <w:spacing w:before="0" w:beforeAutospacing="0" w:after="0" w:afterAutospacing="0"/>
      </w:pPr>
      <w:r w:rsidRPr="00943579">
        <w:t>Возгорание произошло в доме на улице Кирова в Александровске 18 апреля.</w:t>
      </w:r>
    </w:p>
    <w:p w:rsidR="00943579" w:rsidRPr="00943579" w:rsidRDefault="00943579" w:rsidP="00943579">
      <w:pPr>
        <w:pStyle w:val="aff6"/>
        <w:spacing w:before="0" w:beforeAutospacing="0" w:after="0" w:afterAutospacing="0"/>
      </w:pPr>
      <w:r w:rsidRPr="00943579">
        <w:t>«Сообщение о пожаре поступило в 1.43. На место направили 18 человек личного состава и 5 единиц техники. До прибытия пожарной охраны из дома самостоятельно эвакуировались 5 человек. Горела квартира на первом этаже», – рассказали в МЧС по Пермскому краю.</w:t>
      </w:r>
    </w:p>
    <w:p w:rsidR="00943579" w:rsidRPr="00943579" w:rsidRDefault="00943579" w:rsidP="00943579">
      <w:pPr>
        <w:pStyle w:val="aff6"/>
        <w:spacing w:before="0" w:beforeAutospacing="0" w:after="0" w:afterAutospacing="0"/>
      </w:pPr>
      <w:r w:rsidRPr="00943579">
        <w:t>Внутри обнаружили тело женщины.</w:t>
      </w:r>
    </w:p>
    <w:p w:rsidR="00943579" w:rsidRPr="00943579" w:rsidRDefault="00943579" w:rsidP="00943579">
      <w:pPr>
        <w:pStyle w:val="aff6"/>
        <w:spacing w:before="0" w:beforeAutospacing="0" w:after="0" w:afterAutospacing="0"/>
      </w:pPr>
      <w:r w:rsidRPr="00943579">
        <w:t>В 1.50 пожар удалось потушить. Площадь его составила 1 квадратный метр.</w:t>
      </w:r>
    </w:p>
    <w:p w:rsidR="00943579" w:rsidRPr="00943579" w:rsidRDefault="00943579" w:rsidP="00943579">
      <w:pPr>
        <w:pStyle w:val="aff6"/>
        <w:spacing w:before="0" w:beforeAutospacing="0" w:after="0" w:afterAutospacing="0"/>
      </w:pPr>
      <w:r w:rsidRPr="00943579">
        <w:t>«Проводится проверка по факту пожара», – говорят в МЧС.</w:t>
      </w:r>
    </w:p>
    <w:p w:rsidR="00943579" w:rsidRPr="00943579" w:rsidRDefault="00943579" w:rsidP="00943579">
      <w:hyperlink r:id="rId35" w:history="1">
        <w:r w:rsidRPr="00943579">
          <w:rPr>
            <w:rStyle w:val="a5"/>
          </w:rPr>
          <w:t>https://perm.aif.ru/incidents/v_permskom_krae_vo_vremya_tusheniya_pozhara_v_kvartire_obnaruzhili_telo_zhenshchiny?utm_source=yxnews&amp;utm_medium=desktop</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В Пермском крае на пожаре погибла женщина</w:t>
      </w:r>
    </w:p>
    <w:p w:rsidR="00943579" w:rsidRPr="00943579" w:rsidRDefault="00943579" w:rsidP="00943579">
      <w:pPr>
        <w:pStyle w:val="aff6"/>
        <w:spacing w:before="0" w:beforeAutospacing="0" w:after="0" w:afterAutospacing="0"/>
      </w:pPr>
      <w:r w:rsidRPr="00943579">
        <w:rPr>
          <w:rStyle w:val="aff3"/>
        </w:rPr>
        <w:t>Из многоквартирного дома самостоятельно эвакуировались пять человек.</w:t>
      </w:r>
    </w:p>
    <w:p w:rsidR="00943579" w:rsidRPr="00943579" w:rsidRDefault="00943579" w:rsidP="00943579">
      <w:pPr>
        <w:pStyle w:val="aff6"/>
        <w:spacing w:before="0" w:beforeAutospacing="0" w:after="0" w:afterAutospacing="0"/>
      </w:pPr>
      <w:r w:rsidRPr="00943579">
        <w:t>В городе Александровск Пермского края 18 апреля произошел пожар. Когда на место происшествия прибыли сотрудники МЧС, то они обнаружили, что горит квартира на первом этаже многоквартирного дома по улице Кирова. Об этом сообщает пресс-служба краевого ведомства.</w:t>
      </w:r>
    </w:p>
    <w:p w:rsidR="00943579" w:rsidRPr="00943579" w:rsidRDefault="00943579" w:rsidP="00943579">
      <w:pPr>
        <w:pStyle w:val="aff6"/>
        <w:spacing w:before="0" w:beforeAutospacing="0" w:after="0" w:afterAutospacing="0"/>
      </w:pPr>
      <w:r w:rsidRPr="00943579">
        <w:t>Через семь минут огонь был ликвидирован, а под завалами нашли тело женщины. Площадь пожара составила 1 квадратный метр. Самостоятельно эвакуировались пять человек.</w:t>
      </w:r>
    </w:p>
    <w:p w:rsidR="00943579" w:rsidRPr="00943579" w:rsidRDefault="00943579" w:rsidP="00943579">
      <w:pPr>
        <w:pStyle w:val="aff6"/>
        <w:spacing w:before="0" w:beforeAutospacing="0" w:after="0" w:afterAutospacing="0"/>
      </w:pPr>
      <w:r w:rsidRPr="00943579">
        <w:t>В настоящее время проводится проверка, устанавливаются обстоятельства и причина возгорания.</w:t>
      </w:r>
    </w:p>
    <w:p w:rsidR="00943579" w:rsidRPr="00943579" w:rsidRDefault="00943579" w:rsidP="00943579">
      <w:hyperlink r:id="rId36" w:history="1">
        <w:r w:rsidRPr="00943579">
          <w:rPr>
            <w:rStyle w:val="a5"/>
          </w:rPr>
          <w:t>https://v-kurse.ru/2023/04/19/318478?utm_source=yxnews&amp;utm_medium=desktop</w:t>
        </w:r>
      </w:hyperlink>
    </w:p>
    <w:p w:rsidR="00943579" w:rsidRDefault="00943579" w:rsidP="00943579">
      <w:pPr>
        <w:outlineLvl w:val="0"/>
        <w:rPr>
          <w:b/>
          <w:bCs/>
          <w:kern w:val="36"/>
        </w:rPr>
      </w:pPr>
    </w:p>
    <w:p w:rsidR="00943579" w:rsidRPr="00943579" w:rsidRDefault="00943579" w:rsidP="00943579">
      <w:pPr>
        <w:outlineLvl w:val="0"/>
        <w:rPr>
          <w:b/>
          <w:bCs/>
          <w:kern w:val="36"/>
        </w:rPr>
      </w:pPr>
      <w:r w:rsidRPr="00943579">
        <w:rPr>
          <w:b/>
          <w:bCs/>
          <w:kern w:val="36"/>
        </w:rPr>
        <w:t>В Александровске на пожаре в многоквартирном доме погибла женщина</w:t>
      </w:r>
    </w:p>
    <w:p w:rsidR="00943579" w:rsidRPr="00943579" w:rsidRDefault="00943579" w:rsidP="00943579">
      <w:r w:rsidRPr="00943579">
        <w:t>До приезда пожарных эвакуировались пять человек.</w:t>
      </w:r>
    </w:p>
    <w:p w:rsidR="00943579" w:rsidRPr="00943579" w:rsidRDefault="00943579" w:rsidP="00943579">
      <w:r w:rsidRPr="00943579">
        <w:t>В Александровке на пожаре в многоквартирном доме погибла женщина. На вызов отправились 18 человек личного состава и 5 единиц техники.</w:t>
      </w:r>
    </w:p>
    <w:p w:rsidR="00943579" w:rsidRPr="00943579" w:rsidRDefault="00943579" w:rsidP="00943579">
      <w:r w:rsidRPr="00943579">
        <w:t>До прибытия спасателей самостоятельно эвакуировались 5 человек. По прибытию пожарные обнаружили, что горит квартира на первом этаже. Площадь возгорания составила 1 кв. метр.</w:t>
      </w:r>
    </w:p>
    <w:p w:rsidR="00943579" w:rsidRPr="00943579" w:rsidRDefault="00943579" w:rsidP="00943579">
      <w:r w:rsidRPr="00943579">
        <w:lastRenderedPageBreak/>
        <w:t>После ликвидации возгорания спасатели обнаружили тело женщины.</w:t>
      </w:r>
    </w:p>
    <w:p w:rsidR="00943579" w:rsidRPr="00943579" w:rsidRDefault="00943579" w:rsidP="00943579">
      <w:r w:rsidRPr="00943579">
        <w:t>Причины пожара пока не называются.</w:t>
      </w:r>
    </w:p>
    <w:p w:rsidR="00943579" w:rsidRPr="00943579" w:rsidRDefault="00943579" w:rsidP="00943579">
      <w:hyperlink r:id="rId37" w:history="1">
        <w:r w:rsidRPr="00943579">
          <w:rPr>
            <w:rStyle w:val="a5"/>
          </w:rPr>
          <w:t>https://perm.tsargrad.tv/news/v-aleksandrovske-na-pozhare-v-mnogokvartirnom-dome-pogibla-zhenshhina_766728?utm_source=yxnews&amp;utm_medium=desktop</w:t>
        </w:r>
      </w:hyperlink>
    </w:p>
    <w:p w:rsidR="009005C9" w:rsidRPr="00943579" w:rsidRDefault="009005C9" w:rsidP="00943579">
      <w:pPr>
        <w:jc w:val="left"/>
        <w:rPr>
          <w:rStyle w:val="a5"/>
          <w:rFonts w:eastAsia="Arial"/>
          <w:bCs/>
          <w:shd w:val="clear" w:color="auto" w:fill="FFFFFF"/>
        </w:rPr>
      </w:pPr>
    </w:p>
    <w:sectPr w:rsidR="009005C9" w:rsidRPr="00943579">
      <w:headerReference w:type="default" r:id="rId38"/>
      <w:footerReference w:type="even" r:id="rId39"/>
      <w:footerReference w:type="default" r:id="rId40"/>
      <w:headerReference w:type="first" r:id="rId41"/>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57" w:rsidRDefault="00772C57">
      <w:r>
        <w:separator/>
      </w:r>
    </w:p>
  </w:endnote>
  <w:endnote w:type="continuationSeparator" w:id="0">
    <w:p w:rsidR="00772C57" w:rsidRDefault="0077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C9" w:rsidRDefault="00772C57">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9005C9" w:rsidRDefault="009005C9">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9005C9" w:rsidRDefault="00772C57">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94357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57" w:rsidRDefault="00772C57">
      <w:r>
        <w:separator/>
      </w:r>
    </w:p>
  </w:footnote>
  <w:footnote w:type="continuationSeparator" w:id="0">
    <w:p w:rsidR="00772C57" w:rsidRDefault="00772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C9" w:rsidRDefault="00772C57">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C9" w:rsidRDefault="009005C9">
    <w:pPr>
      <w:pStyle w:val="ae"/>
      <w:rPr>
        <w:color w:val="FFFFFF"/>
        <w:sz w:val="20"/>
        <w:szCs w:val="20"/>
      </w:rPr>
    </w:pPr>
  </w:p>
  <w:p w:rsidR="009005C9" w:rsidRDefault="009005C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C9"/>
    <w:rsid w:val="00772C57"/>
    <w:rsid w:val="009005C9"/>
    <w:rsid w:val="0094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5486B"/>
  <w15:docId w15:val="{7FD7B5BB-1E40-4180-8E1C-80D83837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94357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7-inform.ru/s/news/20230419145500" TargetMode="External"/><Relationship Id="rId18" Type="http://schemas.openxmlformats.org/officeDocument/2006/relationships/hyperlink" Target="https://www.kosa.permkrai.ru/jedds_kosinskogo_municipalnogo_rajona/informacija_jedds/2023/04/19/352164/" TargetMode="External"/><Relationship Id="rId26" Type="http://schemas.openxmlformats.org/officeDocument/2006/relationships/hyperlink" Target="https://zwezda.su/security/2023/4/gu-mchs-preduprezhdaet-o-vysokoj-pozharoopasnosti-na-yuge-prikamya?utm_source=yxnews&amp;utm_medium=deskto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ekvest.ru/2023/04/19/%d1%81%d0%b2%d0%be%d0%b4%d0%ba%d0%b0-01-%d1%87%d1%83%d1%81%d0%be%d0%b2%d0%be%d0%b9-63/" TargetMode="External"/><Relationship Id="rId34" Type="http://schemas.openxmlformats.org/officeDocument/2006/relationships/hyperlink" Target="https://perm.rbc.ru/perm/freenews/643fe1659a794735808c0286?utm_source=yxnews&amp;utm_medium=deskto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m.aif.ru/incidents/v_chaykovskom_okruge_prikamya_vveli_osobyy_protivopozharnyy_rezhim" TargetMode="External"/><Relationship Id="rId17" Type="http://schemas.openxmlformats.org/officeDocument/2006/relationships/hyperlink" Target="https://perm.bezformata.com/listnews/dvizhenie-transporta-iz-za-ucheniy-mchs/116401992/" TargetMode="External"/><Relationship Id="rId25" Type="http://schemas.openxmlformats.org/officeDocument/2006/relationships/hyperlink" Target="https://properm.ru/news/2023-04-19/smog-takoy-chto-dyshat-uzhe-tyazhelo-v-permi-zagorelsya-zabroshennyy-dom-2906696?utm_source=yxnews&amp;utm_medium=desktop&amp;utm_referrer=https%3A%2F%2Fdzen.ru%2Fnews%2Fsearch%3Ftext%3D" TargetMode="External"/><Relationship Id="rId33" Type="http://schemas.openxmlformats.org/officeDocument/2006/relationships/hyperlink" Target="https://properm.ru/news/2023-04-19/v-permi-na-tsentralnom-rynke-proizoshel-pozhar-video-2907345?utm_source=yxnews&amp;utm_medium=deskto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aykovskiy.bezformata.com/listnews/vihod-na-tonkiy-led-opasen/116403134/" TargetMode="External"/><Relationship Id="rId20" Type="http://schemas.openxmlformats.org/officeDocument/2006/relationships/hyperlink" Target="https://vesti-perm.ru/pages/2ce59565b37a4927a583630eb53cf61f" TargetMode="External"/><Relationship Id="rId29" Type="http://schemas.openxmlformats.org/officeDocument/2006/relationships/hyperlink" Target="https://perm.aif.ru/incidents/permyaki_soobshchili_o_stolbe_dyma_i_zapahe_gari_v_rayone_ulicy_milchakova?utm_source=yxnews&amp;utm_medium=desktop&amp;utm_referrer=https%3A%2F%2Fdzen.ru%2Fnews%2Fsearch%3Ftext%3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bezformata.com/listnews/prodolzhayut-sezon-zimney-ribalki/116406294/" TargetMode="External"/><Relationship Id="rId24" Type="http://schemas.openxmlformats.org/officeDocument/2006/relationships/hyperlink" Target="https://mchsrf.ru/news/839840-informatsiya-o-proizoshedshih-pojarah-i-provedennoy-profilakticheskoy-rabote-za-sutki.html" TargetMode="External"/><Relationship Id="rId32" Type="http://schemas.openxmlformats.org/officeDocument/2006/relationships/hyperlink" Target="https://www.chitaitext.ru/novosti/utrom-20-aprelya-v-tsentre-permi-proydut-ucheniya-mchs/?utm_source=yxnews&amp;utm_medium=desktop" TargetMode="External"/><Relationship Id="rId37" Type="http://schemas.openxmlformats.org/officeDocument/2006/relationships/hyperlink" Target="https://perm.tsargrad.tv/news/v-aleksandrovske-na-pozhare-v-mnogokvartirnom-dome-pogibla-zhenshhina_766728?utm_source=yxnews&amp;utm_medium=desktop"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rm.bezformata.com/listnews/proydet-pozharno-takticheskoe-uchenie/116403845/" TargetMode="External"/><Relationship Id="rId23" Type="http://schemas.openxmlformats.org/officeDocument/2006/relationships/hyperlink" Target="https://www.perm.kp.ru/daily/27491/4750169/" TargetMode="External"/><Relationship Id="rId28" Type="http://schemas.openxmlformats.org/officeDocument/2006/relationships/hyperlink" Target="https://properm.ru/news/2023-04-19/v-aleksandrovske-na-pozhare-v-zhilom-dome-pogibla-zhenschina-2907121?utm_source=yxnews&amp;utm_medium=desktop&amp;utm_referrer=https%3A%2F%2Fdzen.ru%2Fnews%2Fsearch%3Ftext%3D" TargetMode="External"/><Relationship Id="rId36" Type="http://schemas.openxmlformats.org/officeDocument/2006/relationships/hyperlink" Target="https://v-kurse.ru/2023/04/19/318478?utm_source=yxnews&amp;utm_medium=desktop" TargetMode="External"/><Relationship Id="rId10" Type="http://schemas.openxmlformats.org/officeDocument/2006/relationships/hyperlink" Target="https://krasnokamsk.ru/dejatelnost/obshhestvennaja_bezopasnost/jedds/2023/04/19/352168/" TargetMode="External"/><Relationship Id="rId19" Type="http://schemas.openxmlformats.org/officeDocument/2006/relationships/hyperlink" Target="https://kungur.bezformata.com/listnews/mchs-informiruet/116399354/" TargetMode="External"/><Relationship Id="rId31" Type="http://schemas.openxmlformats.org/officeDocument/2006/relationships/hyperlink" Target="https://rifey.ru/news/list/id_123210?utm_source=yxnews&amp;utm_medium=desktop&amp;utm_referrer=https%3A%2F%2Fdzen.ru%2Fnews%2Fsearch%3Ftext%3D" TargetMode="External"/><Relationship Id="rId4" Type="http://schemas.openxmlformats.org/officeDocument/2006/relationships/settings" Target="settings.xml"/><Relationship Id="rId9" Type="http://schemas.openxmlformats.org/officeDocument/2006/relationships/hyperlink" Target="https://perm.bezformata.com/listnews/spetcialnoe-upravlenie-fps-34-mchs/116417121/" TargetMode="External"/><Relationship Id="rId14" Type="http://schemas.openxmlformats.org/officeDocument/2006/relationships/hyperlink" Target="https://v-kurse.ru/2023/04/19/318499" TargetMode="External"/><Relationship Id="rId22" Type="http://schemas.openxmlformats.org/officeDocument/2006/relationships/hyperlink" Target="https://gornozavodsk.bezformata.com/listnews/prisoedinyaytes-k-mchs-i-budte-v-kurse/116394718/" TargetMode="External"/><Relationship Id="rId27" Type="http://schemas.openxmlformats.org/officeDocument/2006/relationships/hyperlink" Target="https://vetta.tv/news/incidents/v-permskom-krae-pri-pozhare-v-zhilom-dome-pogibla-zhenshchina/?utm_source=yxnews&amp;utm_medium=desktop&amp;utm_referrer=https%3A%2F%2Fdzen.ru%2Fnews%2Fsearch%3Ftext%3D" TargetMode="External"/><Relationship Id="rId30" Type="http://schemas.openxmlformats.org/officeDocument/2006/relationships/hyperlink" Target="https://vetta.tv/news/society/v-tsentre-permi-20-aprelya-iz-za-ucheniy-mchs-ogranichat-dvizhenie-transporta/?utm_source=yxnews&amp;utm_medium=desktop&amp;utm_referrer=https%3A%2F%2Fdzen.ru%2Fnews%2Fsearch%3Ftext%3D" TargetMode="External"/><Relationship Id="rId35" Type="http://schemas.openxmlformats.org/officeDocument/2006/relationships/hyperlink" Target="https://perm.aif.ru/incidents/v_permskom_krae_vo_vremya_tusheniya_pozhara_v_kvartire_obnaruzhili_telo_zhenshchiny?utm_source=yxnews&amp;utm_medium=desktop"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FB71-FD62-4617-83C0-529FAD99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2934</Words>
  <Characters>16726</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2023-04-20T02:15:00Z</dcterms:modified>
</cp:coreProperties>
</file>