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86" w:rsidRDefault="00300E7A">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24886" w:rsidRDefault="00300E7A">
                            <w:pPr>
                              <w:spacing w:after="240"/>
                              <w:jc w:val="center"/>
                              <w:rPr>
                                <w:color w:val="1B3770"/>
                                <w:sz w:val="44"/>
                                <w:szCs w:val="44"/>
                                <w:u w:val="single"/>
                              </w:rPr>
                            </w:pPr>
                            <w:r>
                              <w:rPr>
                                <w:color w:val="1B3770"/>
                                <w:sz w:val="44"/>
                                <w:szCs w:val="44"/>
                                <w:u w:val="single"/>
                              </w:rPr>
                              <w:t>МЧС РОССИИ</w:t>
                            </w:r>
                          </w:p>
                          <w:p w:rsidR="00A24886" w:rsidRDefault="00300E7A">
                            <w:pPr>
                              <w:jc w:val="center"/>
                              <w:rPr>
                                <w:b/>
                                <w:bCs/>
                                <w:color w:val="1B3770"/>
                                <w:sz w:val="44"/>
                                <w:szCs w:val="44"/>
                              </w:rPr>
                            </w:pPr>
                            <w:r>
                              <w:rPr>
                                <w:b/>
                                <w:bCs/>
                                <w:color w:val="1B3770"/>
                                <w:sz w:val="44"/>
                                <w:szCs w:val="44"/>
                              </w:rPr>
                              <w:t>ИНФОРМАЦИОННАЯ КАРТИНА ДНЯ</w:t>
                            </w:r>
                          </w:p>
                          <w:p w:rsidR="00A24886" w:rsidRDefault="00A24886">
                            <w:pPr>
                              <w:jc w:val="center"/>
                              <w:rPr>
                                <w:b/>
                                <w:bCs/>
                                <w:color w:val="1B3770"/>
                                <w:sz w:val="44"/>
                                <w:szCs w:val="44"/>
                              </w:rPr>
                            </w:pPr>
                          </w:p>
                          <w:p w:rsidR="00A24886" w:rsidRDefault="00300E7A">
                            <w:pPr>
                              <w:jc w:val="center"/>
                              <w:rPr>
                                <w:b/>
                                <w:bCs/>
                                <w:color w:val="1B3770"/>
                                <w:sz w:val="28"/>
                                <w:szCs w:val="28"/>
                              </w:rPr>
                            </w:pPr>
                            <w:r>
                              <w:rPr>
                                <w:b/>
                                <w:bCs/>
                                <w:color w:val="1B3770"/>
                                <w:sz w:val="28"/>
                                <w:szCs w:val="28"/>
                              </w:rPr>
                              <w:t>20 апреля - 21 апреля 2023 г.</w:t>
                            </w:r>
                          </w:p>
                          <w:p w:rsidR="00A24886" w:rsidRDefault="00300E7A">
                            <w:pPr>
                              <w:spacing w:before="120"/>
                              <w:jc w:val="center"/>
                              <w:rPr>
                                <w:b/>
                                <w:bCs/>
                                <w:color w:val="1B3770"/>
                                <w:sz w:val="44"/>
                                <w:szCs w:val="44"/>
                              </w:rPr>
                            </w:pPr>
                            <w:r>
                              <w:rPr>
                                <w:b/>
                                <w:bCs/>
                                <w:color w:val="1B3770"/>
                                <w:sz w:val="28"/>
                                <w:szCs w:val="28"/>
                              </w:rPr>
                              <w:t>(00:00 - 00:09)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A24886" w:rsidRDefault="00300E7A">
                      <w:pPr>
                        <w:spacing w:after="240"/>
                        <w:jc w:val="center"/>
                        <w:rPr>
                          <w:color w:val="1B3770"/>
                          <w:sz w:val="44"/>
                          <w:szCs w:val="44"/>
                          <w:u w:val="single"/>
                        </w:rPr>
                      </w:pPr>
                      <w:r>
                        <w:rPr>
                          <w:color w:val="1B3770"/>
                          <w:sz w:val="44"/>
                          <w:szCs w:val="44"/>
                          <w:u w:val="single"/>
                        </w:rPr>
                        <w:t>МЧС РОССИИ</w:t>
                      </w:r>
                    </w:p>
                    <w:p w:rsidR="00A24886" w:rsidRDefault="00300E7A">
                      <w:pPr>
                        <w:jc w:val="center"/>
                        <w:rPr>
                          <w:b/>
                          <w:bCs/>
                          <w:color w:val="1B3770"/>
                          <w:sz w:val="44"/>
                          <w:szCs w:val="44"/>
                        </w:rPr>
                      </w:pPr>
                      <w:r>
                        <w:rPr>
                          <w:b/>
                          <w:bCs/>
                          <w:color w:val="1B3770"/>
                          <w:sz w:val="44"/>
                          <w:szCs w:val="44"/>
                        </w:rPr>
                        <w:t>ИНФОРМАЦИОННАЯ КАРТИНА ДНЯ</w:t>
                      </w:r>
                    </w:p>
                    <w:p w:rsidR="00A24886" w:rsidRDefault="00A24886">
                      <w:pPr>
                        <w:jc w:val="center"/>
                        <w:rPr>
                          <w:b/>
                          <w:bCs/>
                          <w:color w:val="1B3770"/>
                          <w:sz w:val="44"/>
                          <w:szCs w:val="44"/>
                        </w:rPr>
                      </w:pPr>
                    </w:p>
                    <w:p w:rsidR="00A24886" w:rsidRDefault="00300E7A">
                      <w:pPr>
                        <w:jc w:val="center"/>
                        <w:rPr>
                          <w:b/>
                          <w:bCs/>
                          <w:color w:val="1B3770"/>
                          <w:sz w:val="28"/>
                          <w:szCs w:val="28"/>
                        </w:rPr>
                      </w:pPr>
                      <w:r>
                        <w:rPr>
                          <w:b/>
                          <w:bCs/>
                          <w:color w:val="1B3770"/>
                          <w:sz w:val="28"/>
                          <w:szCs w:val="28"/>
                        </w:rPr>
                        <w:t>20 апреля - 21 апреля 2023 г.</w:t>
                      </w:r>
                    </w:p>
                    <w:p w:rsidR="00A24886" w:rsidRDefault="00300E7A">
                      <w:pPr>
                        <w:spacing w:before="120"/>
                        <w:jc w:val="center"/>
                        <w:rPr>
                          <w:b/>
                          <w:bCs/>
                          <w:color w:val="1B3770"/>
                          <w:sz w:val="44"/>
                          <w:szCs w:val="44"/>
                        </w:rPr>
                      </w:pPr>
                      <w:r>
                        <w:rPr>
                          <w:b/>
                          <w:bCs/>
                          <w:color w:val="1B3770"/>
                          <w:sz w:val="28"/>
                          <w:szCs w:val="28"/>
                        </w:rPr>
                        <w:t>(00:00 - 00:09)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A24886" w:rsidRDefault="00300E7A">
      <w:pPr>
        <w:tabs>
          <w:tab w:val="right" w:pos="10205"/>
        </w:tabs>
        <w:jc w:val="left"/>
        <w:rPr>
          <w:rFonts w:ascii="Calibri" w:hAnsi="Calibri"/>
          <w:sz w:val="20"/>
          <w:szCs w:val="20"/>
        </w:rPr>
      </w:pPr>
      <w:r>
        <w:rPr>
          <w:rFonts w:ascii="Calibri" w:hAnsi="Calibri"/>
          <w:sz w:val="20"/>
          <w:szCs w:val="20"/>
        </w:rPr>
        <w:lastRenderedPageBreak/>
        <w:tab/>
      </w:r>
    </w:p>
    <w:p w:rsidR="00A24886" w:rsidRDefault="00300E7A">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A24886" w:rsidRDefault="00060256">
      <w:pPr>
        <w:pStyle w:val="11"/>
        <w:rPr>
          <w:rFonts w:asciiTheme="minorHAnsi" w:eastAsiaTheme="minorEastAsia" w:hAnsiTheme="minorHAnsi" w:cstheme="minorBidi"/>
          <w:b w:val="0"/>
          <w:bCs w:val="0"/>
          <w:iCs w:val="0"/>
          <w:caps w:val="0"/>
          <w:sz w:val="22"/>
          <w:szCs w:val="22"/>
        </w:rPr>
      </w:pPr>
      <w:hyperlink w:anchor="_Toc123318657" w:history="1">
        <w:r w:rsidR="00300E7A">
          <w:rPr>
            <w:rStyle w:val="a5"/>
          </w:rPr>
          <w:t>Нажмите F9 для обновления содержания</w:t>
        </w:r>
        <w:r w:rsidR="00300E7A">
          <w:rPr>
            <w:rStyle w:val="a5"/>
          </w:rPr>
          <w:br/>
        </w:r>
        <w:r w:rsidR="00300E7A">
          <w:t>или в контекстном меню выберите пункт «Обновить поле»</w:t>
        </w:r>
        <w:r w:rsidR="00300E7A">
          <w:br/>
          <w:t>выберите «обновить целиком» и нажмите «ОК»</w:t>
        </w:r>
        <w:r w:rsidR="00300E7A">
          <w:rPr>
            <w:webHidden/>
          </w:rPr>
          <w:tab/>
        </w:r>
        <w:r w:rsidR="00300E7A">
          <w:rPr>
            <w:webHidden/>
          </w:rPr>
          <w:fldChar w:fldCharType="begin"/>
        </w:r>
        <w:r w:rsidR="00300E7A">
          <w:rPr>
            <w:webHidden/>
          </w:rPr>
          <w:instrText xml:space="preserve"> PAGEREF _Toc123318657 \h </w:instrText>
        </w:r>
        <w:r w:rsidR="00300E7A">
          <w:rPr>
            <w:webHidden/>
          </w:rPr>
        </w:r>
        <w:r w:rsidR="00300E7A">
          <w:rPr>
            <w:webHidden/>
          </w:rPr>
          <w:fldChar w:fldCharType="separate"/>
        </w:r>
        <w:r w:rsidR="00300E7A">
          <w:rPr>
            <w:webHidden/>
          </w:rPr>
          <w:t>5</w:t>
        </w:r>
        <w:r w:rsidR="00300E7A">
          <w:rPr>
            <w:webHidden/>
          </w:rPr>
          <w:fldChar w:fldCharType="end"/>
        </w:r>
      </w:hyperlink>
    </w:p>
    <w:p w:rsidR="00A24886" w:rsidRDefault="00300E7A">
      <w:pPr>
        <w:pStyle w:val="Base"/>
      </w:pPr>
      <w:r>
        <w:fldChar w:fldCharType="end"/>
      </w:r>
    </w:p>
    <w:p w:rsidR="00A24886" w:rsidRDefault="00300E7A">
      <w:pPr>
        <w:pStyle w:val="Base"/>
      </w:pPr>
      <w:r>
        <w:br w:type="page"/>
      </w:r>
    </w:p>
    <w:p w:rsidR="00A24886" w:rsidRDefault="00300E7A">
      <w:pPr>
        <w:pStyle w:val="aff1"/>
        <w:keepNext/>
        <w:rPr>
          <w:rFonts w:ascii="Times New Roman" w:hAnsi="Times New Roman" w:cs="Times New Roman"/>
          <w:b/>
          <w:sz w:val="24"/>
        </w:rPr>
      </w:pPr>
      <w:r>
        <w:rPr>
          <w:rFonts w:ascii="Times New Roman" w:hAnsi="Times New Roman" w:cs="Times New Roman"/>
          <w:b/>
          <w:sz w:val="24"/>
        </w:rPr>
        <w:lastRenderedPageBreak/>
        <w:t>Пермские спасатели готовы к любому развитию событий</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Как сообщили в ГУ МЧС России по Пермскому краю, для своевременного реагирования в паводкоопасный период на территории региона предусмотрена группировка сил и средств РСЧС в составе более 13 тыс. человек и около 3 тыс. единиц различной техники, плавсредств и авиатехники. </w:t>
      </w:r>
      <w:hyperlink r:id="rId9" w:history="1">
        <w:r>
          <w:rPr>
            <w:rStyle w:val="a5"/>
            <w:rFonts w:ascii="Times New Roman" w:hAnsi="Times New Roman" w:cs="Times New Roman"/>
            <w:sz w:val="24"/>
          </w:rPr>
          <w:t>РЕКВЕСТНИК - Чусовой</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Губахинском муниципальном округе установлен особый противопожарный режим</w:t>
      </w:r>
    </w:p>
    <w:p w:rsidR="00A24886" w:rsidRDefault="00300E7A">
      <w:pPr>
        <w:pStyle w:val="aff4"/>
        <w:keepLines/>
        <w:rPr>
          <w:rFonts w:ascii="Times New Roman" w:hAnsi="Times New Roman" w:cs="Times New Roman"/>
          <w:sz w:val="24"/>
        </w:rPr>
      </w:pPr>
      <w:r>
        <w:rPr>
          <w:rFonts w:ascii="Times New Roman" w:hAnsi="Times New Roman" w:cs="Times New Roman"/>
          <w:sz w:val="24"/>
        </w:rPr>
        <w:t>Телефон вызова служб экстренного реагирования: «01» - со стационарного телефона, «101», «112» - с мобильного телефона, вызов бесплатный.</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«Телефон доверия» Главного управления МЧС России по Пермскому краю: 8(342) 258-40-02. </w:t>
      </w:r>
      <w:hyperlink r:id="rId10"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Информация МЧС РФ!!!</w:t>
      </w:r>
    </w:p>
    <w:p w:rsidR="00A24886" w:rsidRDefault="00300E7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A24886" w:rsidRDefault="00300E7A">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11" w:history="1">
        <w:r>
          <w:rPr>
            <w:rStyle w:val="a5"/>
            <w:rFonts w:ascii="Times New Roman" w:hAnsi="Times New Roman" w:cs="Times New Roman"/>
            <w:sz w:val="24"/>
          </w:rPr>
          <w:t>Косинский муниципальный округ</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Информация МЧС РФ!!!</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19 апреля 2023 года проведен совместный рейд сотрудников Главного управления МЧС России по Пермскому краю, работников Косинского лесничества, администрации Косинского муниципального округа по территориям населенных пунктов, подверженным угрозе распространения природных (ландшафтных) пожаров.  </w:t>
      </w:r>
      <w:hyperlink r:id="rId12" w:history="1">
        <w:r>
          <w:rPr>
            <w:rStyle w:val="a5"/>
            <w:rFonts w:ascii="Times New Roman" w:hAnsi="Times New Roman" w:cs="Times New Roman"/>
            <w:sz w:val="24"/>
          </w:rPr>
          <w:t>Косинский муниципальный округ</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Перми 20 апреля заметили надвигающийся смог</w:t>
      </w:r>
    </w:p>
    <w:p w:rsidR="00A24886" w:rsidRDefault="00300E7A">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 краю, информации о крупных пожарах - нет. Есть предположение, что из-за безветренной погоды поднялась пыль.</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Инженер ГИС-центра ПГНИУ Андрей Шихов рассказал «Рифей-Пермь», что из-за безветренной погоды появились неблагоприятные условия для рассеивания примесей.  </w:t>
      </w:r>
      <w:hyperlink r:id="rId13"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(19 апреля 2023 года).</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пожар легче предупредить, чем устранять его последствия! В целях недопущения возникновения ландшафтных пожаров: - не разводите костры и не сжигайте мусор в лесу; - не оставляйте в лесу мусор, особенно обтирочный материал, пропитанный маслом, бензином или другим горючим материалом, стеклянные бутылки и осколки стекла... </w:t>
      </w:r>
      <w:hyperlink r:id="rId14" w:history="1">
        <w:r>
          <w:rPr>
            <w:rStyle w:val="a5"/>
            <w:rFonts w:ascii="Times New Roman" w:hAnsi="Times New Roman" w:cs="Times New Roman"/>
            <w:sz w:val="24"/>
          </w:rPr>
          <w:t>Березовский МО</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МЧС прокомментировали "дымное" облако около Перми</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Пользователи задаются вопросом "откуда столько дыма?" В ГУ МЧС России по Пермскому краю сообщили, что в данный момент сообщений о пожарах вблизи Перми не поступало, из-за безветренной погоды поднялась пыль. </w:t>
      </w:r>
      <w:hyperlink r:id="rId15" w:history="1">
        <w:r>
          <w:rPr>
            <w:rStyle w:val="a5"/>
            <w:rFonts w:ascii="Times New Roman" w:hAnsi="Times New Roman" w:cs="Times New Roman"/>
            <w:sz w:val="24"/>
          </w:rPr>
          <w:t>T7-INFORM.RU</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Сводка по пожарам</w:t>
      </w:r>
    </w:p>
    <w:p w:rsidR="00A24886" w:rsidRDefault="00300E7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A24886" w:rsidRDefault="00300E7A">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16"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Пермском крае мужчина спас 3 соседей из горящего дома</w:t>
      </w:r>
    </w:p>
    <w:p w:rsidR="00A24886" w:rsidRDefault="00300E7A">
      <w:pPr>
        <w:pStyle w:val="aff4"/>
        <w:keepLines/>
        <w:rPr>
          <w:rFonts w:ascii="Times New Roman" w:hAnsi="Times New Roman" w:cs="Times New Roman"/>
          <w:sz w:val="24"/>
        </w:rPr>
      </w:pPr>
      <w:r>
        <w:rPr>
          <w:rFonts w:ascii="Times New Roman" w:hAnsi="Times New Roman" w:cs="Times New Roman"/>
          <w:sz w:val="24"/>
        </w:rPr>
        <w:t>Об этом сообщает ГУ МЧС по Пермскому краю.</w:t>
      </w:r>
    </w:p>
    <w:p w:rsidR="00A24886" w:rsidRDefault="00300E7A">
      <w:pPr>
        <w:pStyle w:val="aff4"/>
        <w:keepLines/>
        <w:rPr>
          <w:rFonts w:ascii="Times New Roman" w:hAnsi="Times New Roman" w:cs="Times New Roman"/>
          <w:sz w:val="24"/>
        </w:rPr>
      </w:pPr>
      <w:r>
        <w:rPr>
          <w:rFonts w:ascii="Times New Roman" w:hAnsi="Times New Roman" w:cs="Times New Roman"/>
          <w:sz w:val="24"/>
        </w:rPr>
        <w:lastRenderedPageBreak/>
        <w:t xml:space="preserve">Сообщение о пожаре поступило в пожарную часть 19 апреля в 04:17. По прибытии к месту пожара пожарников установлено, что загорелся дом внутри, а также горела кровля и ограды.  </w:t>
      </w:r>
      <w:hyperlink r:id="rId17"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A24886" w:rsidRDefault="00300E7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A24886" w:rsidRDefault="00300E7A">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18" w:history="1">
        <w:r>
          <w:rPr>
            <w:rStyle w:val="a5"/>
            <w:rFonts w:ascii="Times New Roman" w:hAnsi="Times New Roman" w:cs="Times New Roman"/>
            <w:sz w:val="24"/>
          </w:rPr>
          <w:t>Администрация Краснокамского ГО</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Над Пермью поднялась пыль</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Как сообщили в пресс-службе ГУ МЧС России по Пермскому краю, жители Перми приняли за смог облако пыли, которое поднялось в воздух из-за безветренной погоды. </w:t>
      </w:r>
      <w:hyperlink r:id="rId19"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МЧС прокомментировали "дымное" облако около Перми</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Пользователи задаются вопросом "откуда столько дыма?" В ГУ МЧС России по Пермскому краю сообщили, что в данный момент сообщений о пожарах вблизи Перми не поступало, из-за безветренной погоды поднялась пыль. </w:t>
      </w:r>
      <w:hyperlink r:id="rId20"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пожар легче предупредить, чем устранять его последствия! В целях недопущения возникновения ландшафтных пожаров: - не разводите костры и не сжигайте мусор в лесу; - не оставляйте в лесу мусор, особенно обтирочный материал, пропитанный маслом, бензином или другим горючим материалом, стеклянные бутылки и осколки стекла... </w:t>
      </w:r>
      <w:hyperlink r:id="rId21"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поселке Зюкайка сосед спас от пожара в доме трех человек</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Предварительно, причиной возгорания стало нарушение правил пожарной безопасности при использовании печного отопления, сообщает пресс-служба ГУ МЧС России по Пермскому краю. Сейчас по факту случившегося проводятся проверочные мероприятия, обстоятельства, и причина пожара устанавливаются. </w:t>
      </w:r>
      <w:hyperlink r:id="rId22" w:history="1">
        <w:r>
          <w:rPr>
            <w:rStyle w:val="a5"/>
            <w:rFonts w:ascii="Times New Roman" w:hAnsi="Times New Roman" w:cs="Times New Roman"/>
            <w:sz w:val="24"/>
          </w:rPr>
          <w:t>BezFormata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МЧС прокомментировали "дымное" облако около Перми</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Пользователи задаются вопросом "откуда столько дыма?" В ГУ МЧС России по Пермскому краю сообщили, что в данный момент сообщений о пожарах вблизи Перми не поступало, из-за безветренной погоды поднялась пыль. </w:t>
      </w:r>
      <w:hyperlink r:id="rId23" w:history="1">
        <w:r>
          <w:rPr>
            <w:rStyle w:val="a5"/>
            <w:rFonts w:ascii="Times New Roman" w:hAnsi="Times New Roman" w:cs="Times New Roman"/>
            <w:sz w:val="24"/>
          </w:rPr>
          <w:t>ГТРК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Над Пермью поднялась пыль</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Как сообщили в пресс-службе ГУ МЧС России по Пермскому краю, жители Перми приняли за смог облако пыли, которое поднялось в воздух из-за безветренной погоды.  </w:t>
      </w:r>
      <w:hyperlink r:id="rId24" w:history="1">
        <w:r>
          <w:rPr>
            <w:rStyle w:val="a5"/>
            <w:rFonts w:ascii="Times New Roman" w:hAnsi="Times New Roman" w:cs="Times New Roman"/>
            <w:sz w:val="24"/>
          </w:rPr>
          <w:t>Пермские новости</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поселке Зюкайка сосед спас от пожара в доме трех человек</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Предварительно, причиной возгорания стало нарушение правил пожарной безопасности при использовании печного отопления, сообщает пресс-служба ГУ МЧС России по Пермскому краю. Сейчас по факту случившегося проводятся проверочные мероприятия, обстоятельства, и причина пожара устанавливаются. </w:t>
      </w:r>
      <w:hyperlink r:id="rId25" w:history="1">
        <w:r>
          <w:rPr>
            <w:rStyle w:val="a5"/>
            <w:rFonts w:ascii="Times New Roman" w:hAnsi="Times New Roman" w:cs="Times New Roman"/>
            <w:sz w:val="24"/>
          </w:rPr>
          <w:t>Пермские новости</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В Александровске на пожаре погибла женщина</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К месту вызова незамедлительно были направлены силы и средства 93 пожарно-спасательной части 1 пожарно-спасательного отряда Главного управления МЧС России по Пермскому краю, 40 и 94 пожарных частей 1 отряда противопожарной службы.  </w:t>
      </w:r>
      <w:hyperlink r:id="rId26" w:history="1">
        <w:r>
          <w:rPr>
            <w:rStyle w:val="a5"/>
            <w:rFonts w:ascii="Times New Roman" w:hAnsi="Times New Roman" w:cs="Times New Roman"/>
            <w:sz w:val="24"/>
          </w:rPr>
          <w:t>Александровск: VALEKSE.RU</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lastRenderedPageBreak/>
        <w:t>В МЧС рассказали, как пермякам пожарить шашлыки и не получить штраф</w:t>
      </w:r>
    </w:p>
    <w:p w:rsidR="00A24886" w:rsidRDefault="00300E7A">
      <w:pPr>
        <w:pStyle w:val="aff4"/>
        <w:keepLines/>
        <w:rPr>
          <w:rFonts w:ascii="Times New Roman" w:hAnsi="Times New Roman" w:cs="Times New Roman"/>
          <w:sz w:val="24"/>
        </w:rPr>
      </w:pPr>
      <w:r>
        <w:rPr>
          <w:rFonts w:ascii="Times New Roman" w:hAnsi="Times New Roman" w:cs="Times New Roman"/>
          <w:sz w:val="24"/>
        </w:rPr>
        <w:t>В управлении МЧС по Пермскому краю рассказали, какие правила противопожарной безопасности необходимо соблюдать при разведении костров.</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Разводить огонь следует в специальных несгораемых емкостях.  </w:t>
      </w:r>
      <w:hyperlink r:id="rId27" w:history="1">
        <w:r>
          <w:rPr>
            <w:rStyle w:val="a5"/>
            <w:rFonts w:ascii="Times New Roman" w:hAnsi="Times New Roman" w:cs="Times New Roman"/>
            <w:sz w:val="24"/>
          </w:rPr>
          <w:t>КП Пермь</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Об обеспечении безопасности туризма</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Напоминаем, что в Главном управлении МЧС России по Пермскому краю (далее – Главное управление) регистрация уведомлений о туристских мероприятиях осуществляется через орган повседневного управления – Центр управления в кризисных ситуациях (далее - ЦУКС) Главного управления, одним из следующих способов: - по ссылке на Онлайн-заявку регистрации туристских групп на официальном сайте Главного управления... </w:t>
      </w:r>
      <w:hyperlink r:id="rId28" w:history="1">
        <w:r>
          <w:rPr>
            <w:rStyle w:val="a5"/>
            <w:rFonts w:ascii="Times New Roman" w:hAnsi="Times New Roman" w:cs="Times New Roman"/>
            <w:sz w:val="24"/>
          </w:rPr>
          <w:t>Березовский МО</w:t>
        </w:r>
      </w:hyperlink>
    </w:p>
    <w:p w:rsidR="00A24886" w:rsidRDefault="00A24886">
      <w:pPr>
        <w:pStyle w:val="aff4"/>
        <w:rPr>
          <w:rFonts w:ascii="Times New Roman" w:hAnsi="Times New Roman" w:cs="Times New Roman"/>
          <w:sz w:val="24"/>
        </w:rPr>
      </w:pPr>
    </w:p>
    <w:p w:rsidR="00A24886" w:rsidRDefault="00300E7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(19 апреля 2023 года)</w:t>
      </w:r>
    </w:p>
    <w:p w:rsidR="00A24886" w:rsidRDefault="00300E7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A24886" w:rsidRDefault="00300E7A">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A24886" w:rsidRDefault="00300E7A">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29" w:history="1">
        <w:r>
          <w:rPr>
            <w:rStyle w:val="a5"/>
            <w:rFonts w:ascii="Times New Roman" w:hAnsi="Times New Roman" w:cs="Times New Roman"/>
            <w:sz w:val="24"/>
          </w:rPr>
          <w:t>Новости МЧС России</w:t>
        </w:r>
      </w:hyperlink>
    </w:p>
    <w:p w:rsidR="00A24886" w:rsidRDefault="00A24886">
      <w:pPr>
        <w:pStyle w:val="aff4"/>
        <w:rPr>
          <w:rFonts w:ascii="Times New Roman" w:hAnsi="Times New Roman" w:cs="Times New Roman"/>
          <w:sz w:val="24"/>
        </w:rPr>
      </w:pPr>
    </w:p>
    <w:p w:rsidR="006712C2" w:rsidRPr="006712C2" w:rsidRDefault="006712C2" w:rsidP="006712C2">
      <w:pPr>
        <w:pStyle w:val="aff1"/>
        <w:keepNext/>
        <w:rPr>
          <w:rFonts w:ascii="Times New Roman" w:hAnsi="Times New Roman" w:cs="Times New Roman"/>
          <w:b/>
          <w:sz w:val="24"/>
        </w:rPr>
      </w:pPr>
      <w:r w:rsidRPr="006712C2">
        <w:rPr>
          <w:rFonts w:ascii="Times New Roman" w:hAnsi="Times New Roman" w:cs="Times New Roman"/>
          <w:b/>
          <w:sz w:val="24"/>
        </w:rPr>
        <w:t>В центре Перми прошли пожарно-тактические учения</w:t>
      </w:r>
    </w:p>
    <w:p w:rsidR="006712C2" w:rsidRDefault="006712C2" w:rsidP="006712C2">
      <w:pPr>
        <w:pStyle w:val="aff4"/>
        <w:keepLines/>
        <w:rPr>
          <w:rFonts w:ascii="Times New Roman" w:hAnsi="Times New Roman" w:cs="Times New Roman"/>
          <w:sz w:val="24"/>
        </w:rPr>
      </w:pPr>
      <w:r w:rsidRPr="006712C2">
        <w:rPr>
          <w:rFonts w:ascii="Times New Roman" w:hAnsi="Times New Roman" w:cs="Times New Roman"/>
          <w:sz w:val="24"/>
        </w:rPr>
        <w:t>На территории торгового центра iMALL Эспланада по адресу: ул. Петропавловская, 73а провели показное пожарно-тактическое учение. В месте проведения мероприятия наблюдалось большое скопление техники и личного состава пожарно-спасательных подразделений. На время учений ограничивалось движение по улице Петропавловская на участке от ул. Попова до ул. Осинская. Всего в учении были задействовано 18 единиц техники и 80 человек личного состава. Отрабатывались навыки по тушению пожара, спасению людей, а также отрабатывалось взаимодействие меду службами.</w:t>
      </w:r>
      <w:r>
        <w:rPr>
          <w:rFonts w:ascii="Times New Roman" w:hAnsi="Times New Roman" w:cs="Times New Roman"/>
          <w:sz w:val="24"/>
        </w:rPr>
        <w:t xml:space="preserve"> </w:t>
      </w:r>
    </w:p>
    <w:p w:rsidR="00A24886" w:rsidRDefault="006712C2" w:rsidP="006712C2">
      <w:pPr>
        <w:pStyle w:val="aff4"/>
        <w:keepLines/>
        <w:rPr>
          <w:rStyle w:val="a5"/>
        </w:rPr>
      </w:pPr>
      <w:r w:rsidRPr="006712C2">
        <w:rPr>
          <w:rStyle w:val="a5"/>
        </w:rPr>
        <w:t>https://vesti-perm.ru/pages/3e03596820b945f1a46529cf07516aa1?utm_source=yxnews&amp;utm_medium=desktop&amp;utm_referrer=https%3A%2F%2Fdzen.ru%2Fnews%2Fsearch%3Ftext%3D</w:t>
      </w:r>
    </w:p>
    <w:p w:rsidR="006712C2" w:rsidRDefault="006712C2" w:rsidP="006712C2">
      <w:pPr>
        <w:pStyle w:val="aff4"/>
        <w:keepLines/>
        <w:rPr>
          <w:rStyle w:val="a5"/>
        </w:rPr>
      </w:pPr>
    </w:p>
    <w:p w:rsidR="006712C2"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В Перми 20 апреля заметили надвигающийся смог</w:t>
      </w:r>
    </w:p>
    <w:p w:rsidR="001C3707" w:rsidRP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Пермяки заметили смог, который направлялся в сторону города. Об этом они рассказали в социальных сетях.</w:t>
      </w:r>
    </w:p>
    <w:p w:rsid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Утром 20 апреля над городом была заметна плотная и серая дымка. Однако, индекс загрязнения составил норму.</w:t>
      </w:r>
    </w:p>
    <w:p w:rsidR="001C3707" w:rsidRDefault="001C3707" w:rsidP="001C3707">
      <w:pPr>
        <w:pStyle w:val="aff4"/>
        <w:keepLines/>
        <w:rPr>
          <w:rStyle w:val="a5"/>
        </w:rPr>
      </w:pPr>
      <w:r w:rsidRPr="001C3707">
        <w:rPr>
          <w:rStyle w:val="a5"/>
        </w:rPr>
        <w:t>https://progorod59.ru/news/view/v-permi-20-aprela-zametili-nadvigausijsa-smog</w:t>
      </w:r>
    </w:p>
    <w:p w:rsidR="001C3707" w:rsidRDefault="001C3707" w:rsidP="001C3707">
      <w:pPr>
        <w:pStyle w:val="aff4"/>
        <w:keepLines/>
        <w:rPr>
          <w:rStyle w:val="a5"/>
        </w:rPr>
      </w:pPr>
    </w:p>
    <w:p w:rsidR="001C3707" w:rsidRDefault="001C3707" w:rsidP="001C3707">
      <w:pPr>
        <w:pStyle w:val="aff4"/>
        <w:keepLines/>
        <w:rPr>
          <w:rStyle w:val="a5"/>
        </w:rPr>
      </w:pPr>
    </w:p>
    <w:p w:rsidR="001C3707" w:rsidRP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В Пермском крае мужчина спас 3 соседей из горящего дома</w:t>
      </w:r>
    </w:p>
    <w:p w:rsidR="001C3707" w:rsidRP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В поселке Зюкайка Верещагинского городского округа случился пожар. Об этом сообщает ГУ МЧС по Пермскому краю.</w:t>
      </w:r>
    </w:p>
    <w:p w:rsidR="001C3707" w:rsidRDefault="001C3707" w:rsidP="001C3707">
      <w:pPr>
        <w:pStyle w:val="aff4"/>
        <w:keepLines/>
        <w:rPr>
          <w:rStyle w:val="a5"/>
        </w:rPr>
      </w:pPr>
      <w:r w:rsidRPr="001C3707">
        <w:rPr>
          <w:rStyle w:val="a5"/>
        </w:rPr>
        <w:t>https://progorod59.ru/news/view/v-permskom-krae-muzcina-spas-3-sosedej-iz-gorasego-doma</w:t>
      </w:r>
    </w:p>
    <w:p w:rsidR="001C3707" w:rsidRDefault="001C3707" w:rsidP="001C3707">
      <w:pPr>
        <w:pStyle w:val="aff4"/>
        <w:keepLines/>
        <w:rPr>
          <w:rStyle w:val="a5"/>
        </w:rPr>
      </w:pPr>
    </w:p>
    <w:p w:rsidR="001C3707" w:rsidRP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В Перми 20 апреля «из-за взрыва и последующего пожара» эвакуировали ТРЦ «iMALL Эспланада»</w:t>
      </w:r>
    </w:p>
    <w:p w:rsidR="001C3707" w:rsidRP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К счастью, тревога оказалась учебной – подразделения МЧС провели показательные пожарно-спасательные учения. Согласно их замыслу, в результате взрыва на четвертом этаже здания произошло обрушение конструкций и возгорание на площади 140 кв. метров.</w:t>
      </w:r>
    </w:p>
    <w:p w:rsidR="001C3707" w:rsidRPr="001C3707" w:rsidRDefault="001C3707" w:rsidP="001C3707">
      <w:pPr>
        <w:pStyle w:val="aff4"/>
        <w:keepLines/>
        <w:rPr>
          <w:rFonts w:ascii="Times New Roman" w:hAnsi="Times New Roman" w:cs="Times New Roman"/>
          <w:sz w:val="24"/>
        </w:rPr>
      </w:pPr>
    </w:p>
    <w:p w:rsidR="001C3707" w:rsidRDefault="001C3707" w:rsidP="001C3707">
      <w:pPr>
        <w:pStyle w:val="aff4"/>
        <w:keepLines/>
        <w:rPr>
          <w:rStyle w:val="a5"/>
        </w:rPr>
      </w:pPr>
      <w:r w:rsidRPr="001C3707">
        <w:rPr>
          <w:rStyle w:val="a5"/>
        </w:rPr>
        <w:t>https://www.perm.kp.ru/daily/27492/4751649/?utm_source=yxnews&amp;utm_medium=desktop&amp;utm_referrer=https%3A%2F%2Fdzen.ru%2Fnews%2Fsearch%3Ftext%3D</w:t>
      </w:r>
    </w:p>
    <w:p w:rsidR="001C3707" w:rsidRDefault="001C3707" w:rsidP="001C3707">
      <w:pPr>
        <w:pStyle w:val="aff4"/>
        <w:keepLines/>
        <w:rPr>
          <w:rStyle w:val="a5"/>
        </w:rPr>
      </w:pPr>
    </w:p>
    <w:p w:rsidR="001C3707" w:rsidRP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lastRenderedPageBreak/>
        <w:t>Утром 20 апреля в центре Перми пройдут учения МЧС</w:t>
      </w:r>
    </w:p>
    <w:p w:rsid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Завтра утром планируется проведение в центре Перми учений МЧС. Ожидается участие большого количества техники и личного состава МЧС. Учения пожарно-спасательных подразделений пройдут на территории торгового центра iMALL Эспланада по адресу: ул. Петропавловская, 73а.</w:t>
      </w:r>
    </w:p>
    <w:p w:rsidR="001C3707" w:rsidRDefault="001C3707" w:rsidP="001C3707">
      <w:pPr>
        <w:pStyle w:val="aff4"/>
        <w:keepLines/>
        <w:rPr>
          <w:rStyle w:val="a5"/>
        </w:rPr>
      </w:pPr>
      <w:r w:rsidRPr="001C3707">
        <w:rPr>
          <w:rStyle w:val="a5"/>
        </w:rPr>
        <w:t>https://www.chitaitext.ru/novosti/utrom-20-aprelya-v-tsentre-permi-proydut-ucheniya-mchs/?utm_source=yxnews&amp;utm_medium=desktop</w:t>
      </w:r>
    </w:p>
    <w:p w:rsidR="001C3707" w:rsidRDefault="001C3707" w:rsidP="001C3707">
      <w:pPr>
        <w:pStyle w:val="aff4"/>
        <w:keepLines/>
        <w:rPr>
          <w:rStyle w:val="a5"/>
        </w:rPr>
      </w:pPr>
    </w:p>
    <w:p w:rsidR="001C3707" w:rsidRP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 xml:space="preserve">В Перми 20 апреля ограничат движение транспорта из-за учений МЧС </w:t>
      </w:r>
    </w:p>
    <w:p w:rsid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На территории ТЦ «iMALL Эспланада» пройдут учения ГУ МЧС по Пермскому краю. Об этом сообщает пресс-служба ведомства.</w:t>
      </w:r>
    </w:p>
    <w:p w:rsidR="001C3707" w:rsidRDefault="001C3707" w:rsidP="001C3707">
      <w:pPr>
        <w:pStyle w:val="aff4"/>
        <w:keepLines/>
        <w:rPr>
          <w:rStyle w:val="a5"/>
        </w:rPr>
      </w:pPr>
      <w:r w:rsidRPr="001C3707">
        <w:rPr>
          <w:rStyle w:val="a5"/>
        </w:rPr>
        <w:t>https://progorod59.ru/news/view/v-permi-20-aprela-ogranicat-dvizenie-transporta-iz-za-ucenij-mcs?utm_source=yxnews&amp;utm_medium=desktop</w:t>
      </w:r>
    </w:p>
    <w:p w:rsidR="001C3707" w:rsidRDefault="001C3707" w:rsidP="001C3707">
      <w:pPr>
        <w:pStyle w:val="aff4"/>
        <w:keepLines/>
        <w:rPr>
          <w:rStyle w:val="a5"/>
        </w:rPr>
      </w:pPr>
    </w:p>
    <w:p w:rsidR="001C3707" w:rsidRP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В центре Перми 20 апреля ограничат движение транспорта из-за учений МЧС</w:t>
      </w:r>
    </w:p>
    <w:p w:rsid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МЧС по Пермскому краю проведёт показные пожарно-тактические учения на территории торгового центра «iMALL Эспланада». Учения запланированы на 20 апреля с 8 до 10 часов утра. Ожидается большое скопление техники и личного состава пожарно-спасательных подразделений, сообщили в МЧС.</w:t>
      </w:r>
    </w:p>
    <w:p w:rsidR="001C3707" w:rsidRDefault="001C3707" w:rsidP="001C3707">
      <w:pPr>
        <w:pStyle w:val="aff4"/>
        <w:keepLines/>
        <w:rPr>
          <w:rStyle w:val="a5"/>
        </w:rPr>
      </w:pPr>
      <w:r w:rsidRPr="001C3707">
        <w:rPr>
          <w:rStyle w:val="a5"/>
        </w:rPr>
        <w:t>https://rifey.ru/news/list/id_123210?utm_source=yxnews&amp;utm_medium=desktop</w:t>
      </w:r>
    </w:p>
    <w:p w:rsidR="001C3707" w:rsidRDefault="001C3707" w:rsidP="001C3707">
      <w:pPr>
        <w:pStyle w:val="aff4"/>
        <w:keepLines/>
        <w:rPr>
          <w:rStyle w:val="a5"/>
        </w:rPr>
      </w:pPr>
    </w:p>
    <w:p w:rsidR="001C3707" w:rsidRP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В центре Перми из-за учений МЧС 20 апреля ограничат движение транспорта</w:t>
      </w:r>
    </w:p>
    <w:p w:rsidR="001C3707" w:rsidRDefault="001C3707" w:rsidP="001C3707">
      <w:pPr>
        <w:pStyle w:val="aff4"/>
        <w:keepLines/>
        <w:rPr>
          <w:rStyle w:val="a5"/>
        </w:rPr>
      </w:pPr>
      <w:r w:rsidRPr="001C3707">
        <w:rPr>
          <w:rStyle w:val="a5"/>
        </w:rPr>
        <w:t>https://vetta.tv/news/society/v-tsentre-permi-20-aprelya-iz-za-ucheniy-mchs-ogranichat-dvizhenie-transporta/?utm_source=yxnews&amp;utm_medium=desktop</w:t>
      </w:r>
    </w:p>
    <w:p w:rsidR="001C3707" w:rsidRDefault="001C3707" w:rsidP="001C3707">
      <w:pPr>
        <w:pStyle w:val="aff4"/>
        <w:keepLines/>
        <w:rPr>
          <w:rStyle w:val="a5"/>
        </w:rPr>
      </w:pPr>
    </w:p>
    <w:p w:rsidR="001C3707" w:rsidRDefault="001C3707" w:rsidP="001C3707">
      <w:pPr>
        <w:pStyle w:val="aff4"/>
        <w:keepLines/>
        <w:rPr>
          <w:rStyle w:val="a5"/>
        </w:rPr>
      </w:pPr>
    </w:p>
    <w:p w:rsid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Жители Перми утром 20 апреля заметили надвигающийся на город смог</w:t>
      </w:r>
    </w:p>
    <w:p w:rsidR="001C3707" w:rsidRP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Жители Перми заметили надвигающийся на город смог. На фотографиях, опубликованных в соцсетях утром 20 апреля, заметна плотная серая дымка над городом. По данным интернет-сервисов, индекс загрязнения в Перми остается в норме. В МЧС по Пермскому краю также сообщили, что на данный момент информации о крупных пожарах нет. Предположительно, на фоне безветренной погоды в городе поднялась пыль, добавили в ведомстве.</w:t>
      </w:r>
    </w:p>
    <w:p w:rsidR="001C3707" w:rsidRDefault="001C3707" w:rsidP="001C3707">
      <w:pPr>
        <w:pStyle w:val="aff4"/>
        <w:keepLines/>
        <w:rPr>
          <w:rStyle w:val="a5"/>
        </w:rPr>
      </w:pPr>
      <w:r w:rsidRPr="001C3707">
        <w:rPr>
          <w:rStyle w:val="a5"/>
        </w:rPr>
        <w:t>https://rifey.ru/news/list/id_123245?utm_source=yxnews&amp;utm_medium=desktop&amp;utm_referrer=https%3A%2F%2Fdzen.ru%2Fnews%2Fsearch%3Ftext%3D</w:t>
      </w:r>
    </w:p>
    <w:p w:rsidR="001C3707" w:rsidRDefault="001C3707" w:rsidP="001C3707">
      <w:pPr>
        <w:pStyle w:val="aff4"/>
        <w:keepLines/>
        <w:rPr>
          <w:rStyle w:val="a5"/>
        </w:rPr>
      </w:pPr>
    </w:p>
    <w:p w:rsidR="001C3707" w:rsidRPr="001C3707" w:rsidRDefault="001C3707" w:rsidP="001C3707">
      <w:pPr>
        <w:pStyle w:val="aff1"/>
        <w:keepNext/>
        <w:rPr>
          <w:rFonts w:ascii="Times New Roman" w:hAnsi="Times New Roman" w:cs="Times New Roman"/>
          <w:b/>
          <w:sz w:val="24"/>
        </w:rPr>
      </w:pPr>
      <w:r w:rsidRPr="001C3707">
        <w:rPr>
          <w:rFonts w:ascii="Times New Roman" w:hAnsi="Times New Roman" w:cs="Times New Roman"/>
          <w:b/>
          <w:sz w:val="24"/>
        </w:rPr>
        <w:t>20 апреля Пермь накрыло пылью из-за отсутствия ветра</w:t>
      </w:r>
    </w:p>
    <w:p w:rsidR="001C3707" w:rsidRDefault="001C3707" w:rsidP="001C3707">
      <w:pPr>
        <w:pStyle w:val="aff4"/>
        <w:keepLines/>
        <w:rPr>
          <w:rFonts w:ascii="Times New Roman" w:hAnsi="Times New Roman" w:cs="Times New Roman"/>
          <w:sz w:val="24"/>
        </w:rPr>
      </w:pPr>
      <w:r w:rsidRPr="001C3707">
        <w:rPr>
          <w:rFonts w:ascii="Times New Roman" w:hAnsi="Times New Roman" w:cs="Times New Roman"/>
          <w:sz w:val="24"/>
        </w:rPr>
        <w:t>Сегодня утром, 20 апреля, жители Перми обратили внимание на облако пыли над городом. Фотографии темного неба появились в социальных сетях. По словам пермяков, в городе ощущается сильный запах химии. «Ночью пахло очень сильно!!! Живем в Мотовилихе», - пишут местные жители.</w:t>
      </w:r>
    </w:p>
    <w:p w:rsidR="001C3707" w:rsidRPr="001C3707" w:rsidRDefault="001C3707" w:rsidP="001C3707">
      <w:pPr>
        <w:pStyle w:val="aff4"/>
        <w:keepLines/>
        <w:rPr>
          <w:rStyle w:val="a5"/>
        </w:rPr>
      </w:pPr>
      <w:r w:rsidRPr="001C3707">
        <w:rPr>
          <w:rStyle w:val="a5"/>
        </w:rPr>
        <w:t>https://vetta.tv/news/society/20-aprelya-perm-nakrylo-pylyu-iz-za-otsutstviya-vetra/?utm_source=yxnews&amp;utm_medium=desktop</w:t>
      </w:r>
      <w:bookmarkStart w:id="1" w:name="_GoBack"/>
      <w:bookmarkEnd w:id="1"/>
    </w:p>
    <w:sectPr w:rsidR="001C3707" w:rsidRPr="001C3707">
      <w:headerReference w:type="default" r:id="rId30"/>
      <w:footerReference w:type="even" r:id="rId31"/>
      <w:footerReference w:type="default" r:id="rId32"/>
      <w:headerReference w:type="first" r:id="rId33"/>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56" w:rsidRDefault="00060256">
      <w:r>
        <w:separator/>
      </w:r>
    </w:p>
  </w:endnote>
  <w:endnote w:type="continuationSeparator" w:id="0">
    <w:p w:rsidR="00060256" w:rsidRDefault="0006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86" w:rsidRDefault="00300E7A">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A24886" w:rsidRDefault="00A24886">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A24886" w:rsidRDefault="00300E7A">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1C370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56" w:rsidRDefault="00060256">
      <w:r>
        <w:separator/>
      </w:r>
    </w:p>
  </w:footnote>
  <w:footnote w:type="continuationSeparator" w:id="0">
    <w:p w:rsidR="00060256" w:rsidRDefault="000602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86" w:rsidRDefault="00300E7A">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86" w:rsidRDefault="00A24886">
    <w:pPr>
      <w:pStyle w:val="ae"/>
      <w:rPr>
        <w:color w:val="FFFFFF"/>
        <w:sz w:val="20"/>
        <w:szCs w:val="20"/>
      </w:rPr>
    </w:pPr>
  </w:p>
  <w:p w:rsidR="00A24886" w:rsidRDefault="00A2488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86"/>
    <w:rsid w:val="00060256"/>
    <w:rsid w:val="001C3707"/>
    <w:rsid w:val="00300E7A"/>
    <w:rsid w:val="006712C2"/>
    <w:rsid w:val="00A2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55D98"/>
  <w15:docId w15:val="{FE9C756D-087F-45DB-9E0B-2B9C6516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99590">
      <w:bodyDiv w:val="1"/>
      <w:marLeft w:val="0"/>
      <w:marRight w:val="0"/>
      <w:marTop w:val="0"/>
      <w:marBottom w:val="0"/>
      <w:divBdr>
        <w:top w:val="none" w:sz="0" w:space="0" w:color="auto"/>
        <w:left w:val="none" w:sz="0" w:space="0" w:color="auto"/>
        <w:bottom w:val="none" w:sz="0" w:space="0" w:color="auto"/>
        <w:right w:val="none" w:sz="0" w:space="0" w:color="auto"/>
      </w:divBdr>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85682948">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42863300">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15239205">
      <w:bodyDiv w:val="1"/>
      <w:marLeft w:val="0"/>
      <w:marRight w:val="0"/>
      <w:marTop w:val="0"/>
      <w:marBottom w:val="0"/>
      <w:divBdr>
        <w:top w:val="none" w:sz="0" w:space="0" w:color="auto"/>
        <w:left w:val="none" w:sz="0" w:space="0" w:color="auto"/>
        <w:bottom w:val="none" w:sz="0" w:space="0" w:color="auto"/>
        <w:right w:val="none" w:sz="0" w:space="0" w:color="auto"/>
      </w:divBdr>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308164765">
      <w:bodyDiv w:val="1"/>
      <w:marLeft w:val="0"/>
      <w:marRight w:val="0"/>
      <w:marTop w:val="0"/>
      <w:marBottom w:val="0"/>
      <w:divBdr>
        <w:top w:val="none" w:sz="0" w:space="0" w:color="auto"/>
        <w:left w:val="none" w:sz="0" w:space="0" w:color="auto"/>
        <w:bottom w:val="none" w:sz="0" w:space="0" w:color="auto"/>
        <w:right w:val="none" w:sz="0" w:space="0" w:color="auto"/>
      </w:divBdr>
    </w:div>
    <w:div w:id="1352341807">
      <w:bodyDiv w:val="1"/>
      <w:marLeft w:val="0"/>
      <w:marRight w:val="0"/>
      <w:marTop w:val="0"/>
      <w:marBottom w:val="0"/>
      <w:divBdr>
        <w:top w:val="none" w:sz="0" w:space="0" w:color="auto"/>
        <w:left w:val="none" w:sz="0" w:space="0" w:color="auto"/>
        <w:bottom w:val="none" w:sz="0" w:space="0" w:color="auto"/>
        <w:right w:val="none" w:sz="0" w:space="0" w:color="auto"/>
      </w:divBdr>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15625412">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59359">
      <w:bodyDiv w:val="1"/>
      <w:marLeft w:val="0"/>
      <w:marRight w:val="0"/>
      <w:marTop w:val="0"/>
      <w:marBottom w:val="0"/>
      <w:divBdr>
        <w:top w:val="none" w:sz="0" w:space="0" w:color="auto"/>
        <w:left w:val="none" w:sz="0" w:space="0" w:color="auto"/>
        <w:bottom w:val="none" w:sz="0" w:space="0" w:color="auto"/>
        <w:right w:val="none" w:sz="0" w:space="0" w:color="auto"/>
      </w:divBdr>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m.bezformata.com/listnews/permi-20-aprelya-zametili-nadvigayushiysya/116441779/" TargetMode="External"/><Relationship Id="rId18" Type="http://schemas.openxmlformats.org/officeDocument/2006/relationships/hyperlink" Target="https://krasnokamsk.ru/dejatelnost/obshhestvennaja_bezopasnost/jedds/2023/04/20/352217/" TargetMode="External"/><Relationship Id="rId26" Type="http://schemas.openxmlformats.org/officeDocument/2006/relationships/hyperlink" Target="http://valekse.ru/news/7842-v-aleksandrovske-na-pozhare-pogibla-zhenschina.html" TargetMode="External"/><Relationship Id="rId3" Type="http://schemas.openxmlformats.org/officeDocument/2006/relationships/styles" Target="styles.xml"/><Relationship Id="rId21" Type="http://schemas.openxmlformats.org/officeDocument/2006/relationships/hyperlink" Target="https://kungur.bezformata.com/listnews/mchs-informiruet/11643069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osa.permkrai.ru/jedds_kosinskogo_municipalnogo_rajona/informacija_jedds/2023/04/20/352222/" TargetMode="External"/><Relationship Id="rId17" Type="http://schemas.openxmlformats.org/officeDocument/2006/relationships/hyperlink" Target="https://perm.bezformata.com/listnews/permskom-krae-muzhchina-spas/116435915/" TargetMode="External"/><Relationship Id="rId25" Type="http://schemas.openxmlformats.org/officeDocument/2006/relationships/hyperlink" Target="https://www.permnews.ru/novosti/incidents/2023/04/20/v_poselke_zyukayka_sosed_spas_ot_pozhara_v_dome_treh_chelove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isva.bezformata.com/listnews/svodka-po-pozharam/116435756/" TargetMode="External"/><Relationship Id="rId20" Type="http://schemas.openxmlformats.org/officeDocument/2006/relationships/hyperlink" Target="https://perm.bezformata.com/listnews/dimnoe-oblako-okolo-permi/116432999/" TargetMode="External"/><Relationship Id="rId29" Type="http://schemas.openxmlformats.org/officeDocument/2006/relationships/hyperlink" Target="https://mchsrf.ru/news/839995-informatsiya-o-proizoshedshih-pojarah-i-provedennoy-profilakticheskoy-rabote-za-sut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sa.permkrai.ru/jedds_kosinskogo_municipalnogo_rajona/informacija_jedds/2023/04/20/352209/" TargetMode="External"/><Relationship Id="rId24" Type="http://schemas.openxmlformats.org/officeDocument/2006/relationships/hyperlink" Target="https://www.permnews.ru/novosti/incidents/2023/04/20/nad_permyu_podnyalas_py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7-inform.ru/s/videonews/20230420120500" TargetMode="External"/><Relationship Id="rId23" Type="http://schemas.openxmlformats.org/officeDocument/2006/relationships/hyperlink" Target="https://vesti-perm.ru/pages/2e5db52db11b40748d2e4c8ac2835104" TargetMode="External"/><Relationship Id="rId28" Type="http://schemas.openxmlformats.org/officeDocument/2006/relationships/hyperlink" Target="https://berra.ru/news/356446" TargetMode="External"/><Relationship Id="rId10" Type="http://schemas.openxmlformats.org/officeDocument/2006/relationships/hyperlink" Target="https://gubaha.bezformata.com/listnews/gubahinskom-munitcipalnom-okruge/116443468/" TargetMode="External"/><Relationship Id="rId19" Type="http://schemas.openxmlformats.org/officeDocument/2006/relationships/hyperlink" Target="https://perm.bezformata.com/listnews/nad-permyu-podnyalas-pil/1164337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kvest.ru/2023/04/20/%d0%bf%d0%b5%d1%80%d0%bc%d1%81%d0%ba%d0%b8%d0%b5-%d1%81%d0%bf%d0%b0%d1%81%d0%b0%d1%82%d0%b5%d0%bb%d0%b8-%d0%b3%d0%be%d1%82%d0%be%d0%b2%d1%8b-%d0%ba-%d0%bb%d1%8e%d0%b1%d0%be%d0%bc%d1%83-%d1%80%d0%b0/" TargetMode="External"/><Relationship Id="rId14" Type="http://schemas.openxmlformats.org/officeDocument/2006/relationships/hyperlink" Target="https://berra.ru/news/356587" TargetMode="External"/><Relationship Id="rId22" Type="http://schemas.openxmlformats.org/officeDocument/2006/relationships/hyperlink" Target="https://perm.bezformata.com/listnews/zyukayka-sosed-spas-ot-pozhara/116431380/" TargetMode="External"/><Relationship Id="rId27" Type="http://schemas.openxmlformats.org/officeDocument/2006/relationships/hyperlink" Target="https://www.perm.kp.ru/daily/27492/4751261/"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5D64-A71A-404E-99D8-E75EE6FD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1995</Words>
  <Characters>11372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5</cp:revision>
  <cp:lastPrinted>2020-03-12T12:40:00Z</cp:lastPrinted>
  <dcterms:created xsi:type="dcterms:W3CDTF">2022-12-30T15:50:00Z</dcterms:created>
  <dcterms:modified xsi:type="dcterms:W3CDTF">2023-04-21T03:30:00Z</dcterms:modified>
</cp:coreProperties>
</file>