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9D" w:rsidRDefault="00B719C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59D" w:rsidRDefault="00B719C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D559D" w:rsidRDefault="00B719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D559D" w:rsidRDefault="009D559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D559D" w:rsidRDefault="00B719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апреля - 22 апреля 2023 г.</w:t>
                            </w:r>
                          </w:p>
                          <w:p w:rsidR="009D559D" w:rsidRDefault="00B719C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(02:00 - 00:25)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D559D" w:rsidRDefault="00B719C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D559D" w:rsidRDefault="00B719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D559D" w:rsidRDefault="009D559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D559D" w:rsidRDefault="00B719C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апреля - 22 апреля 2023 г.</w:t>
                      </w:r>
                    </w:p>
                    <w:p w:rsidR="009D559D" w:rsidRDefault="00B719C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(02:00 - 00:25)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9D" w:rsidRDefault="00B719C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D559D" w:rsidRDefault="00B719C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D559D" w:rsidRDefault="00B719C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D559D" w:rsidRDefault="00B719CB">
      <w:pPr>
        <w:pStyle w:val="Base"/>
      </w:pPr>
      <w:r>
        <w:fldChar w:fldCharType="end"/>
      </w:r>
    </w:p>
    <w:p w:rsidR="009D559D" w:rsidRDefault="00B719CB">
      <w:pPr>
        <w:pStyle w:val="Base"/>
      </w:pPr>
      <w:r>
        <w:br w:type="page"/>
      </w: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Регистрация туристических групп – залог безопасности!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что туристические группы должны информировать о начале маршрута передвижения, не позднее чем за 10 дней до начала путешествия.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пенсионерка случайно спалила пять домов, сжигая сухую траву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ГУ МЧС по Пермскому краю напоминает о неукоснительном соблюдении требований пожарной безопасности. Ранее ведомство предупредило жителей о высокой пожароопасности на юге Прикамья 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наглядным примером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проведен учебно-методический сбор со старшими дознавателями (дознавателями) управления надзорной деятельности и профилактической работы, на котор</w:t>
      </w:r>
      <w:r>
        <w:rPr>
          <w:rFonts w:ascii="Times New Roman" w:hAnsi="Times New Roman" w:cs="Times New Roman"/>
          <w:sz w:val="24"/>
        </w:rPr>
        <w:t xml:space="preserve">ом подробно разобрали проблемные вопросы, связанные с административно-правовой и уголовно-процессуальной деятельностью.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пенсионерка случайно </w:t>
      </w:r>
      <w:r>
        <w:rPr>
          <w:rFonts w:ascii="Times New Roman" w:hAnsi="Times New Roman" w:cs="Times New Roman"/>
          <w:b/>
          <w:sz w:val="24"/>
        </w:rPr>
        <w:t>спалила пять домов при попытке избавиться от сухой травы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напоминает о необходимости осторожного обращения с огнем. При возникновении пожара звоните по номеру 101.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Подписывайтесь на наш телеграм-канал «В курсе.ру | Новости Перми»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домов сгорело в результате пожара в Косинском округе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проводятся проверочные мероприятия, назначена пожарно-техническая эксперти</w:t>
      </w:r>
      <w:r>
        <w:rPr>
          <w:rFonts w:ascii="Times New Roman" w:hAnsi="Times New Roman" w:cs="Times New Roman"/>
          <w:sz w:val="24"/>
        </w:rPr>
        <w:t xml:space="preserve">за", - рассказал Евгений Шахин, заместитель начальника отдела административной практики и дознания УНДиПР ГУ МЧС России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пожарной опас</w:t>
      </w:r>
      <w:r>
        <w:rPr>
          <w:rFonts w:ascii="Times New Roman" w:hAnsi="Times New Roman" w:cs="Times New Roman"/>
          <w:b/>
          <w:sz w:val="24"/>
        </w:rPr>
        <w:t>ности в Пермском крае с 22 по 24 апреля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</w:t>
      </w:r>
      <w:r>
        <w:rPr>
          <w:rFonts w:ascii="Times New Roman" w:hAnsi="Times New Roman" w:cs="Times New Roman"/>
          <w:sz w:val="24"/>
        </w:rPr>
        <w:t xml:space="preserve">зведении открытого огня в парках и на сельхозугодиях», - говорится в сообщении ведомства.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прикамской деревне сгорела целая улица. Без жилья остались 11 взрослых, шесть детей и младенец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по Пермскому краю, пожар локализовали в 15:02, а ликвидировали в 15:45. Общая площадь пожара составила 670 квадратных метров и 1 га</w:t>
      </w:r>
      <w:r>
        <w:rPr>
          <w:rFonts w:ascii="Times New Roman" w:hAnsi="Times New Roman" w:cs="Times New Roman"/>
          <w:sz w:val="24"/>
        </w:rPr>
        <w:t xml:space="preserve"> сухой растительности. В тушении пожара принимали участие 32 человека, были задействовали 14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пенсионерка случайно спалила пять домов при попытке избавиться </w:t>
      </w:r>
      <w:r>
        <w:rPr>
          <w:rFonts w:ascii="Times New Roman" w:hAnsi="Times New Roman" w:cs="Times New Roman"/>
          <w:b/>
          <w:sz w:val="24"/>
        </w:rPr>
        <w:t>от сухой травы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настоящий момент проводится проверка, устанавливаются все обстоятельства произошедшего.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напоминает о необходимости осторожного обращения с огнем. При возникновении пожара звоните по номеру 101.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домов сгорело в результате пожара в Косинском округе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проводятся проверочные мероприятия, назначена пожарно-техническая экспертиза", - рассказал Евгений Шахин, заместитель начальника отдела ад</w:t>
      </w:r>
      <w:r>
        <w:rPr>
          <w:rFonts w:ascii="Times New Roman" w:hAnsi="Times New Roman" w:cs="Times New Roman"/>
          <w:sz w:val="24"/>
        </w:rPr>
        <w:t xml:space="preserve">министративной практики и дознания УНДиПР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жительница сожгла полдеревни в Косинском ок</w:t>
      </w:r>
      <w:r>
        <w:rPr>
          <w:rFonts w:ascii="Times New Roman" w:hAnsi="Times New Roman" w:cs="Times New Roman"/>
          <w:b/>
          <w:sz w:val="24"/>
        </w:rPr>
        <w:t>руге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ТК ВЕТТА со ссылкой на ГУ МЧС России по Пермскому краю.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сухая и ветреная погода способствовали быстрому распространению огня.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РЕКВЕСТНИК - Ч</w:t>
        </w:r>
        <w:r>
          <w:rPr>
            <w:rStyle w:val="a5"/>
            <w:rFonts w:ascii="Times New Roman" w:hAnsi="Times New Roman" w:cs="Times New Roman"/>
            <w:sz w:val="24"/>
          </w:rPr>
          <w:t>усовой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Будьте предельно аккуратны при разведении костров, топки печей в банях, разведении открыто</w:t>
      </w:r>
      <w:r>
        <w:rPr>
          <w:rFonts w:ascii="Times New Roman" w:hAnsi="Times New Roman" w:cs="Times New Roman"/>
          <w:sz w:val="24"/>
        </w:rPr>
        <w:t xml:space="preserve">го огня в парках и на сельхозугодиях.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опасность!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</w:t>
      </w:r>
      <w:r>
        <w:rPr>
          <w:rFonts w:ascii="Times New Roman" w:hAnsi="Times New Roman" w:cs="Times New Roman"/>
          <w:sz w:val="24"/>
        </w:rPr>
        <w:t xml:space="preserve">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парках и на сельхозугодиях.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Вниманию судовладельцев!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перед открытием навигационного периода напоминает судовладельцам: при выходе на воду необходимо соблюдать Правила п</w:t>
      </w:r>
      <w:r>
        <w:rPr>
          <w:rFonts w:ascii="Times New Roman" w:hAnsi="Times New Roman" w:cs="Times New Roman"/>
          <w:sz w:val="24"/>
        </w:rPr>
        <w:t xml:space="preserve">ользования маломерными судами на водных объектах РФ, утвержденные приказом МЧС России от 06.07.2020 г. №487.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Бабушка спалила шесть домов в Прикамье и оставила без крова 15 соседей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© ГУ МЧС по Пермскому краю.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при пожаре никто не пострадал. В ситуации разбираются сотрудники отдела надзорной деят</w:t>
      </w:r>
      <w:r>
        <w:rPr>
          <w:rFonts w:ascii="Times New Roman" w:hAnsi="Times New Roman" w:cs="Times New Roman"/>
          <w:sz w:val="24"/>
        </w:rPr>
        <w:t xml:space="preserve">ельности МЧС.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Life.ru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парках и на сел</w:t>
      </w:r>
      <w:r>
        <w:rPr>
          <w:rFonts w:ascii="Times New Roman" w:hAnsi="Times New Roman" w:cs="Times New Roman"/>
          <w:sz w:val="24"/>
        </w:rPr>
        <w:t xml:space="preserve">ьхозугодиях.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домов сгорело в результате пожара в Косинском округе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проводятся проверочные мероприятия, назначена пожарно-техническая эк</w:t>
      </w:r>
      <w:r>
        <w:rPr>
          <w:rFonts w:ascii="Times New Roman" w:hAnsi="Times New Roman" w:cs="Times New Roman"/>
          <w:sz w:val="24"/>
        </w:rPr>
        <w:t xml:space="preserve">спертиза", - рассказал Евгений Шахин, заместитель начальника отдела административной практики и дознания УНДиПР ГУ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женщ</w:t>
      </w:r>
      <w:r>
        <w:rPr>
          <w:rFonts w:ascii="Times New Roman" w:hAnsi="Times New Roman" w:cs="Times New Roman"/>
          <w:b/>
          <w:sz w:val="24"/>
        </w:rPr>
        <w:t>ина жгла мусор и спалила полдеревни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Предварительной причиной пожара послужило неосторожное обращение с огнем при сжигании мусора», - сообщили ТК ВЕТТА в ГУ МЧС России по Пермскому краю.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по факту пожара проводится проверка.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Прикамье опрокинулась и загорелась «буханка». Видео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рассказали, что не выезжали по этому </w:t>
      </w:r>
      <w:r>
        <w:rPr>
          <w:rFonts w:ascii="Times New Roman" w:hAnsi="Times New Roman" w:cs="Times New Roman"/>
          <w:sz w:val="24"/>
        </w:rPr>
        <w:t>случаю, так как сообщение о нем в ведомство не поступало.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под Чернушкой лоб в лоб столкнулись и сгорели две машины.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женщина жгла мусор и спалила полдеревни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</w:t>
      </w:r>
      <w:r>
        <w:rPr>
          <w:rFonts w:ascii="Times New Roman" w:hAnsi="Times New Roman" w:cs="Times New Roman"/>
          <w:sz w:val="24"/>
        </w:rPr>
        <w:t xml:space="preserve">арительной причиной пожара послужило неосторожное обращение с огнем при сжигании мусора», - сообщили ТК ВЕТТА в ГУ МЧС России по Пермскому краю. В настоящее время по факту пожара проводится проверка.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предупреждает!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</w:t>
      </w:r>
      <w:r>
        <w:rPr>
          <w:rFonts w:ascii="Times New Roman" w:hAnsi="Times New Roman" w:cs="Times New Roman"/>
          <w:sz w:val="24"/>
        </w:rPr>
        <w:t xml:space="preserve">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(20 апреля 2023 года)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</w:t>
      </w:r>
      <w:r>
        <w:rPr>
          <w:rFonts w:ascii="Times New Roman" w:hAnsi="Times New Roman" w:cs="Times New Roman"/>
          <w:sz w:val="24"/>
        </w:rPr>
        <w:t xml:space="preserve">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</w:t>
      </w:r>
      <w:r>
        <w:rPr>
          <w:rFonts w:ascii="Times New Roman" w:hAnsi="Times New Roman" w:cs="Times New Roman"/>
          <w:sz w:val="24"/>
        </w:rPr>
        <w:t xml:space="preserve">им материалом, стеклянные бутылки и осколки стекла...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Туристы и туристические группы должны информировать территориальные органы МЧС России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Напоминаем, что в Главном управлении МЧС России по Перм</w:t>
      </w:r>
      <w:r>
        <w:rPr>
          <w:rFonts w:ascii="Times New Roman" w:hAnsi="Times New Roman" w:cs="Times New Roman"/>
          <w:sz w:val="24"/>
        </w:rPr>
        <w:t xml:space="preserve">скому краю (далее – Главное управление) регистрация уведомлений о туристских мероприятиях осуществляется через орган повседневного управления – Центр управления в кризисных ситуациях (далее - ЦУКС) Главного управления, одним из следующих способов: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Ильинский городской округ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деревне Косинского района сгорело семь домов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Вчера, 20 апреля в деревне Горки Косинского района сгорело семь домов. Без крыши над головой остались</w:t>
      </w:r>
      <w:r>
        <w:rPr>
          <w:rFonts w:ascii="Times New Roman" w:hAnsi="Times New Roman" w:cs="Times New Roman"/>
          <w:sz w:val="24"/>
        </w:rPr>
        <w:t xml:space="preserve"> 17 человек, из них четыре ребёнка.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бабушка случайно спалила пять домов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Принять меры по эвакуации людей, а при условии отсутствия угрозы жизни и здоровью - меры по тушени</w:t>
      </w:r>
      <w:r>
        <w:rPr>
          <w:rFonts w:ascii="Times New Roman" w:hAnsi="Times New Roman" w:cs="Times New Roman"/>
          <w:sz w:val="24"/>
        </w:rPr>
        <w:t>ю пожара в начальной стадии.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Юсьвинского района сгорело три дома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</w:t>
      </w:r>
      <w:r>
        <w:rPr>
          <w:rFonts w:ascii="Times New Roman" w:hAnsi="Times New Roman" w:cs="Times New Roman"/>
          <w:sz w:val="24"/>
        </w:rPr>
        <w:t>му краю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Трифаново Юсьвинского района сгорело три нежилых дома.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20 апреля в 12:15, поступило сообщение о том, что в деревне Тифаново пожар.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Пожилая жительница Прикамья </w:t>
      </w:r>
      <w:r>
        <w:rPr>
          <w:rFonts w:ascii="Times New Roman" w:hAnsi="Times New Roman" w:cs="Times New Roman"/>
          <w:b/>
          <w:sz w:val="24"/>
        </w:rPr>
        <w:t>случайно сожгла семь домов в деревне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20 апреля в 14.15 поступило сообщение о пожаре деревне Горки Косинского округа. На улице Царская горели дома. Когда первые подразделения прибыли на место горели четыре жилых до</w:t>
      </w:r>
      <w:r>
        <w:rPr>
          <w:rFonts w:ascii="Times New Roman" w:hAnsi="Times New Roman" w:cs="Times New Roman"/>
          <w:sz w:val="24"/>
        </w:rPr>
        <w:t xml:space="preserve">ма.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движение на трассе остановил пылающий автомобиль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добавили, что им по данному</w:t>
      </w:r>
      <w:r>
        <w:rPr>
          <w:rFonts w:ascii="Times New Roman" w:hAnsi="Times New Roman" w:cs="Times New Roman"/>
          <w:sz w:val="24"/>
        </w:rPr>
        <w:t xml:space="preserve"> происшествию сообщений не поступало, силы и средства спасателей не привлекались.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устанавливаются все обстоятельства произошедшего.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9D559D" w:rsidRDefault="00B719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Пермском крае движение на трассе остановил пылающий автомобиль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добавили, что им по данному происшествию сообщений не поступало, силы и средства спасателей не привлекались.</w:t>
      </w:r>
    </w:p>
    <w:p w:rsidR="009D559D" w:rsidRDefault="00B719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устанавливаются все обстоятельства произош</w:t>
      </w:r>
      <w:r>
        <w:rPr>
          <w:rFonts w:ascii="Times New Roman" w:hAnsi="Times New Roman" w:cs="Times New Roman"/>
          <w:sz w:val="24"/>
        </w:rPr>
        <w:t xml:space="preserve">едшего.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D559D" w:rsidRDefault="009D559D">
      <w:pPr>
        <w:pStyle w:val="aff4"/>
        <w:rPr>
          <w:rFonts w:ascii="Times New Roman" w:hAnsi="Times New Roman" w:cs="Times New Roman"/>
          <w:sz w:val="24"/>
        </w:rPr>
      </w:pPr>
    </w:p>
    <w:p w:rsidR="00B41185" w:rsidRPr="001529DB" w:rsidRDefault="00B41185" w:rsidP="00B41185">
      <w:pPr>
        <w:pStyle w:val="aff4"/>
        <w:keepLines/>
        <w:rPr>
          <w:rStyle w:val="a5"/>
          <w:sz w:val="24"/>
        </w:rPr>
      </w:pPr>
      <w:r w:rsidRPr="001529DB">
        <w:rPr>
          <w:rStyle w:val="a5"/>
          <w:sz w:val="24"/>
        </w:rPr>
        <w:t>Пермская пенсионерка сожгла несколько домов, пытаясь избавиться от сухой травы - Читайте подробнее на: https://solevar.online/permskaya-pensionerka-sozhgla-neskolko-domov-pytayas-izbavitsya-ot-suhoy-travy</w:t>
      </w:r>
    </w:p>
    <w:p w:rsidR="00B41185" w:rsidRPr="001529DB" w:rsidRDefault="00B41185" w:rsidP="00B41185">
      <w:pPr>
        <w:pStyle w:val="aff4"/>
        <w:keepLines/>
        <w:rPr>
          <w:rStyle w:val="a5"/>
          <w:sz w:val="24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В МЧС Пермского края рассказали о пожилой жительнице региона, которая, пытаясь избавиться от сухой травы и мусора, по  неосторожности сожгла семь домов, в том числе 5 жилых.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ЧП случилось 20 апреля в деревне Горки Косинского района на улице Царская, где 73-летняя женщина, почистив участок у дома, решила сжечь траву и мусор. От костра загорелся ее дом, а потом и соседние. Сгорели семь домов, в которых проживали 16 человек, из них четверо детей.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К месту возгорания прибыли спасатели из четырех деревень, одного села, и пожарные регионального главка МЧС. В борьбе с огнем принимали участие 32 человека личного состава и 14 единиц техники. Общая площадь пожара составила 670 квадратных метров строений и 1 Га сухой растительности. При инциденте никто не пострадал. Проводится проверка.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Сотрудники надзорной деятельности и профилактической работы краевого главка МЧС призывают пермяков быть внимательными и осторожными при обращении с огнем, соблюдать правила пожарной безопасности.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В случае возникновения огня следует сообщить в пожарную охрану по номеру «101»  с мобильного телефона или со стационарного телефона по номеру «01». Необходимо указать наименование объекта, адрес, место возникновения пожара, свою фамилию. По возможности следует принять меры по эвакуации людей и по тушению пожара. Номер «Телефона доверия» Главного управления МЧС России по Пермскому краю: 8(342) 258-40-02.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Ранее «Солевар» рассказывал, что в Пермском крае с начала весны произошло более 70 ландшафтных пожаров.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Фото: ГУ МЧС по Пермскому краю - Читайте подробнее на: https://solevar.online/permskaya-pensionerka-sozhgla-neskolko-domov-pytayas-izbavitsya-ot-suhoy-travy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Гори, гори ясно: пермская пенсионерка сожгла семь домов, пытаясь избавиться от сухой травы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https://readovka.news/news/142941?utm_source=yxnews&amp;utm_medium=desktop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lastRenderedPageBreak/>
        <w:t xml:space="preserve">Пенсионерка из Пермского края сожгла семь домов, пытаясь избавиться от сухой травы. В региональном МЧС </w:t>
      </w:r>
      <w:hyperlink r:id="rId37" w:tgtFrame="_blank" w:history="1">
        <w:r w:rsidRPr="001529DB">
          <w:rPr>
            <w:rStyle w:val="a5"/>
            <w:rFonts w:ascii="Arial" w:hAnsi="Arial" w:cs="Arial"/>
          </w:rPr>
          <w:t>уточнили</w:t>
        </w:r>
      </w:hyperlink>
      <w:r w:rsidRPr="001529DB">
        <w:rPr>
          <w:rFonts w:ascii="Arial" w:hAnsi="Arial" w:cs="Arial"/>
        </w:rPr>
        <w:t>, что общая площадь пожара составила 670 кв м.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  <w:i/>
          <w:iCs/>
        </w:rPr>
        <w:t>«Предварительная причина – неосторожное обращение с огнем при сжигании мусора и травы. Общая площадь пожара составила 670 кв м. По факту пожара проводится проверка»</w:t>
      </w:r>
      <w:r w:rsidRPr="001529DB">
        <w:rPr>
          <w:rFonts w:ascii="Arial" w:hAnsi="Arial" w:cs="Arial"/>
        </w:rPr>
        <w:t>, – рассказали в ведомстве.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Отмечается, что в сожженных домах проживало 16 человек,  в том числе 4 детей. По сообщениям МЧС, никто не пострадал.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Ранее Readovka </w:t>
      </w:r>
      <w:hyperlink r:id="rId38" w:history="1">
        <w:r w:rsidRPr="001529DB">
          <w:rPr>
            <w:rStyle w:val="a5"/>
            <w:rFonts w:ascii="Arial" w:hAnsi="Arial" w:cs="Arial"/>
          </w:rPr>
          <w:t>писала</w:t>
        </w:r>
      </w:hyperlink>
      <w:r w:rsidRPr="001529DB">
        <w:rPr>
          <w:rStyle w:val="link-view"/>
          <w:rFonts w:ascii="Arial" w:hAnsi="Arial" w:cs="Arial"/>
        </w:rPr>
        <w:t xml:space="preserve"> </w:t>
      </w:r>
      <w:r w:rsidRPr="001529DB">
        <w:rPr>
          <w:rFonts w:ascii="Arial" w:hAnsi="Arial" w:cs="Arial"/>
        </w:rPr>
        <w:t>о том, что в Дагестане произошел пожар в результате возгорания сухой травы.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В Пермском крае пенсионерка случайно сожгла семь домов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https://www.fontanka.ru/2023/04/21/72240986/?from=yanews&amp;utm_source=yxnews&amp;utm_medium=desktop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Жительница Пермского края пыталась избавиться от мусора и сухой травы при помощи огня и случайно сожгла семь домов. Об этом 21 апреля </w:t>
      </w:r>
      <w:hyperlink r:id="rId39" w:tgtFrame="_blank" w:history="1">
        <w:r w:rsidRPr="001529DB">
          <w:rPr>
            <w:rStyle w:val="a5"/>
            <w:rFonts w:ascii="Arial" w:hAnsi="Arial" w:cs="Arial"/>
          </w:rPr>
          <w:t>сообщает</w:t>
        </w:r>
      </w:hyperlink>
      <w:r w:rsidRPr="001529DB">
        <w:rPr>
          <w:rFonts w:ascii="Arial" w:hAnsi="Arial" w:cs="Arial"/>
        </w:rPr>
        <w:t xml:space="preserve"> РИА Новости со ссылкой на региональное управление МЧС.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Инцидент произошел накануне в деревне Горки Косинского района. 73-летняя местная жительница решила прибраться вокруг дома: собрала мусор, сгребла сухую траву. 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Избавиться от кучи решила старым методом — сжиганием. Вот только огонь перекинулся сначала на ее дом, а потом и на соседские. В результате без крова остались 16 человек, среди которых четверо — дети.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Бабушка из Перми нечаянно лишила имущества 15 человек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https://www.oka.fm/new/read/Zdes-i-sejchas/Babushka-iz-Permi-nechayanno-lishila-imushestva-15/?utm_source=yxnews&amp;utm_medium=desktop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Style w:val="aff3"/>
          <w:rFonts w:ascii="Arial" w:hAnsi="Arial" w:cs="Arial"/>
        </w:rPr>
        <w:t>Пенсионерка лишь хотела навести порядок…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Пожилая женщина, проживающая в Косинском районе Пермского края, решила навести порядок возле своего дома в поселке Горки.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73-летняя женщина не нашла лучшего способа избавиться от прошлогоднего сухостоя, чем… поджечь его. Опасный метод, который приводит к экологическим бедствиям и уничтожению имущества, к сожалению, все еще популярен у россиян, особенно в деревнях и селах.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Пламя не только уничтожило траву, но и сначала домик самой бабушки, а затем еще пять домов соседей. Без крыши над головой остались 15 человек, среди которых дети, пенсионеры и безработные.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lastRenderedPageBreak/>
        <w:t>К счастью, люди не пострадали. Ущерб от пала травы оценили в три миллиона рублей.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https://ekb-on-air.ru/107746?utm_source=yxnews&amp;utm_medium=desktop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spacing w:line="390" w:lineRule="atLeast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В Пермском крае произошел пожар, уничтоживший семь домов. Как сообщает агентство </w:t>
      </w:r>
      <w:hyperlink r:id="rId40" w:history="1">
        <w:r w:rsidRPr="001529DB">
          <w:rPr>
            <w:rStyle w:val="a5"/>
            <w:rFonts w:ascii="Arial" w:hAnsi="Arial" w:cs="Arial"/>
          </w:rPr>
          <w:t>РИА Новости</w:t>
        </w:r>
      </w:hyperlink>
      <w:r w:rsidRPr="001529DB">
        <w:rPr>
          <w:rFonts w:ascii="Arial" w:hAnsi="Arial" w:cs="Arial"/>
        </w:rPr>
        <w:t>, случай произошел в населенном пункте Горки. По информации местного управления МЧС, пожар был устроен пожилой женщиной, которая хотела сжечь мусор с травой на своем придомовом участке. Однако пламя перекинулось на ее дом, после чего распространилось на соседние здания.</w:t>
      </w:r>
    </w:p>
    <w:p w:rsidR="00B41185" w:rsidRPr="001529DB" w:rsidRDefault="00B41185" w:rsidP="00B41185">
      <w:pPr>
        <w:pStyle w:val="aff6"/>
        <w:spacing w:line="390" w:lineRule="atLeast"/>
        <w:rPr>
          <w:rFonts w:ascii="Arial" w:hAnsi="Arial" w:cs="Arial"/>
        </w:rPr>
      </w:pPr>
      <w:r w:rsidRPr="001529DB">
        <w:rPr>
          <w:rFonts w:ascii="Arial" w:hAnsi="Arial" w:cs="Arial"/>
        </w:rPr>
        <w:t>В результате инцидента погибли семь домов, в которых насчитывалось 16 человек, включая четверых несовершеннолетних. Спасатели приняли меры по тушению пожара и поиску пропавших людей.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Пенсионерка в Пермском крае решила избавиться от сухой травы и случайно сожгла шесть соседних домов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https://sovross.ru/2023/04/21/pensionerka-v-permskom-krae-reshila-izbavitsya-ot-suhoj-travy-i-sluchajno-sozhgla-shest-sosednih-domov/#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6 частных домов в поселке Пермского края сгорели из-за попытки пенсионерки избавиться от сухой травы, сообщает Shot.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Крупный пожар произошел в поселке Горки Косинского района. 73-летняя жительница была недовольна тем, что возле ее дома много сухой травы. Пенсионерка решила сама устранить эту проблему и устроить контролируемый поджог сухостоя. Сначала она подожгла его рядом с собственным жилищем, но огонь быстро распространился и перешел на соседние постройки.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В результате шесть домов полностью сгорели, так как все они были деревянными, а без крова остались 15 человек, включая несколько детей, пенсионеров и безработных. Известно, что никто во время пожара не пострадал.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По предварительным оценкам, уничтожено имущество на сумму около 3 млн руб. К разбирательству в ситуации подключились сотрудники отдела надзорной деятельности МЧС.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lastRenderedPageBreak/>
        <w:t>В Пермском крае пенсионерка решила избавиться от сухой травы и сожгла шесть частных домов</w:t>
      </w: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br/>
        <w:t xml:space="preserve">Источник: </w:t>
      </w:r>
      <w:hyperlink r:id="rId41" w:history="1">
        <w:r w:rsidRPr="001529DB">
          <w:rPr>
            <w:rStyle w:val="a5"/>
            <w:rFonts w:ascii="Arial" w:hAnsi="Arial" w:cs="Arial"/>
            <w:sz w:val="24"/>
            <w:szCs w:val="24"/>
          </w:rPr>
          <w:t>https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://</w:t>
        </w:r>
        <w:r w:rsidRPr="001529DB">
          <w:rPr>
            <w:rStyle w:val="a5"/>
            <w:rFonts w:ascii="Arial" w:hAnsi="Arial" w:cs="Arial"/>
            <w:sz w:val="24"/>
            <w:szCs w:val="24"/>
          </w:rPr>
          <w:t>runews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24.</w:t>
        </w:r>
        <w:r w:rsidRPr="001529DB">
          <w:rPr>
            <w:rStyle w:val="a5"/>
            <w:rFonts w:ascii="Arial" w:hAnsi="Arial" w:cs="Arial"/>
            <w:sz w:val="24"/>
            <w:szCs w:val="24"/>
          </w:rPr>
          <w:t>ru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/</w:t>
        </w:r>
        <w:r w:rsidRPr="001529DB">
          <w:rPr>
            <w:rStyle w:val="a5"/>
            <w:rFonts w:ascii="Arial" w:hAnsi="Arial" w:cs="Arial"/>
            <w:sz w:val="24"/>
            <w:szCs w:val="24"/>
          </w:rPr>
          <w:t>incidents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/21/04/2023/</w:t>
        </w:r>
        <w:r w:rsidRPr="001529DB">
          <w:rPr>
            <w:rStyle w:val="a5"/>
            <w:rFonts w:ascii="Arial" w:hAnsi="Arial" w:cs="Arial"/>
            <w:sz w:val="24"/>
            <w:szCs w:val="24"/>
          </w:rPr>
          <w:t>f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8</w:t>
        </w:r>
        <w:r w:rsidRPr="001529DB">
          <w:rPr>
            <w:rStyle w:val="a5"/>
            <w:rFonts w:ascii="Arial" w:hAnsi="Arial" w:cs="Arial"/>
            <w:sz w:val="24"/>
            <w:szCs w:val="24"/>
          </w:rPr>
          <w:t>f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130</w:t>
        </w:r>
        <w:r w:rsidRPr="001529DB">
          <w:rPr>
            <w:rStyle w:val="a5"/>
            <w:rFonts w:ascii="Arial" w:hAnsi="Arial" w:cs="Arial"/>
            <w:sz w:val="24"/>
            <w:szCs w:val="24"/>
          </w:rPr>
          <w:t>ed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73</w:t>
        </w:r>
        <w:r w:rsidRPr="001529DB">
          <w:rPr>
            <w:rStyle w:val="a5"/>
            <w:rFonts w:ascii="Arial" w:hAnsi="Arial" w:cs="Arial"/>
            <w:sz w:val="24"/>
            <w:szCs w:val="24"/>
          </w:rPr>
          <w:t>ab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9</w:t>
        </w:r>
        <w:r w:rsidRPr="001529DB">
          <w:rPr>
            <w:rStyle w:val="a5"/>
            <w:rFonts w:ascii="Arial" w:hAnsi="Arial" w:cs="Arial"/>
            <w:sz w:val="24"/>
            <w:szCs w:val="24"/>
          </w:rPr>
          <w:t>a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8040</w:t>
        </w:r>
        <w:r w:rsidRPr="001529DB">
          <w:rPr>
            <w:rStyle w:val="a5"/>
            <w:rFonts w:ascii="Arial" w:hAnsi="Arial" w:cs="Arial"/>
            <w:sz w:val="24"/>
            <w:szCs w:val="24"/>
          </w:rPr>
          <w:t>db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101090</w:t>
        </w:r>
        <w:r w:rsidRPr="001529DB">
          <w:rPr>
            <w:rStyle w:val="a5"/>
            <w:rFonts w:ascii="Arial" w:hAnsi="Arial" w:cs="Arial"/>
            <w:sz w:val="24"/>
            <w:szCs w:val="24"/>
          </w:rPr>
          <w:t>b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79678?</w:t>
        </w:r>
        <w:r w:rsidRPr="001529DB">
          <w:rPr>
            <w:rStyle w:val="a5"/>
            <w:rFonts w:ascii="Arial" w:hAnsi="Arial" w:cs="Arial"/>
            <w:sz w:val="24"/>
            <w:szCs w:val="24"/>
          </w:rPr>
          <w:t>utm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_</w:t>
        </w:r>
        <w:r w:rsidRPr="001529DB">
          <w:rPr>
            <w:rStyle w:val="a5"/>
            <w:rFonts w:ascii="Arial" w:hAnsi="Arial" w:cs="Arial"/>
            <w:sz w:val="24"/>
            <w:szCs w:val="24"/>
          </w:rPr>
          <w:t>source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=</w:t>
        </w:r>
        <w:r w:rsidRPr="001529DB">
          <w:rPr>
            <w:rStyle w:val="a5"/>
            <w:rFonts w:ascii="Arial" w:hAnsi="Arial" w:cs="Arial"/>
            <w:sz w:val="24"/>
            <w:szCs w:val="24"/>
          </w:rPr>
          <w:t>yxnews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&amp;</w:t>
        </w:r>
        <w:r w:rsidRPr="001529DB">
          <w:rPr>
            <w:rStyle w:val="a5"/>
            <w:rFonts w:ascii="Arial" w:hAnsi="Arial" w:cs="Arial"/>
            <w:sz w:val="24"/>
            <w:szCs w:val="24"/>
          </w:rPr>
          <w:t>utm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_</w:t>
        </w:r>
        <w:r w:rsidRPr="001529DB">
          <w:rPr>
            <w:rStyle w:val="a5"/>
            <w:rFonts w:ascii="Arial" w:hAnsi="Arial" w:cs="Arial"/>
            <w:sz w:val="24"/>
            <w:szCs w:val="24"/>
          </w:rPr>
          <w:t>medium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=</w:t>
        </w:r>
        <w:r w:rsidRPr="001529DB">
          <w:rPr>
            <w:rStyle w:val="a5"/>
            <w:rFonts w:ascii="Arial" w:hAnsi="Arial" w:cs="Arial"/>
            <w:sz w:val="24"/>
            <w:szCs w:val="24"/>
          </w:rPr>
          <w:t>desktop</w:t>
        </w:r>
      </w:hyperlink>
      <w:r w:rsidRPr="001529DB">
        <w:rPr>
          <w:rFonts w:ascii="Arial" w:hAnsi="Arial" w:cs="Arial"/>
          <w:sz w:val="24"/>
          <w:szCs w:val="24"/>
          <w:lang w:val="ru-RU"/>
        </w:rPr>
        <w:br/>
        <w:t xml:space="preserve">Новости онлайн: </w:t>
      </w:r>
      <w:hyperlink r:id="rId42" w:history="1">
        <w:r w:rsidRPr="001529DB">
          <w:rPr>
            <w:rStyle w:val="a5"/>
            <w:rFonts w:ascii="Arial" w:hAnsi="Arial" w:cs="Arial"/>
            <w:sz w:val="24"/>
            <w:szCs w:val="24"/>
          </w:rPr>
          <w:t>http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://</w:t>
        </w:r>
        <w:r w:rsidRPr="001529DB">
          <w:rPr>
            <w:rStyle w:val="a5"/>
            <w:rFonts w:ascii="Arial" w:hAnsi="Arial" w:cs="Arial"/>
            <w:sz w:val="24"/>
            <w:szCs w:val="24"/>
          </w:rPr>
          <w:t>runews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24.</w:t>
        </w:r>
        <w:r w:rsidRPr="001529DB">
          <w:rPr>
            <w:rStyle w:val="a5"/>
            <w:rFonts w:ascii="Arial" w:hAnsi="Arial" w:cs="Arial"/>
            <w:sz w:val="24"/>
            <w:szCs w:val="24"/>
          </w:rPr>
          <w:t>ru</w:t>
        </w:r>
        <w:r w:rsidRPr="001529DB">
          <w:rPr>
            <w:rStyle w:val="a5"/>
            <w:rFonts w:ascii="Arial" w:hAnsi="Arial" w:cs="Arial"/>
            <w:sz w:val="24"/>
            <w:szCs w:val="24"/>
            <w:lang w:val="ru-RU"/>
          </w:rPr>
          <w:t>/</w:t>
        </w:r>
      </w:hyperlink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В Пермском крае пенсионерка решила избавиться от сухой травы и спалила шесть домов своих соседей. Об этом сообщает Telegram-канал SHOT. По данным издания все произошло в поселке Горки. Там 73-летняя женщина решила убрать сухую траву с участка и подожгла ее. Огонь быстро схватился за ее дом, а потом перекинулся на соседние дома, которые были деревянными. 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В итоге шесть домов полностью сгорели. Действия пенсионерки принесли ущерб на шесть миллионов рублей. Без жилья остались 15 человек, среди которых четверо детей. Отметим, что владельцами домов были три пенсионера и трое безработных. </w:t>
      </w:r>
    </w:p>
    <w:p w:rsidR="00B41185" w:rsidRPr="001529DB" w:rsidRDefault="00B41185" w:rsidP="00B41185">
      <w:pPr>
        <w:rPr>
          <w:rFonts w:ascii="Arial" w:hAnsi="Arial" w:cs="Arial"/>
        </w:rPr>
      </w:pPr>
      <w:r w:rsidRPr="001529DB">
        <w:rPr>
          <w:rFonts w:ascii="Arial" w:hAnsi="Arial" w:cs="Arial"/>
        </w:rPr>
        <w:br/>
      </w:r>
      <w:r w:rsidRPr="001529DB">
        <w:rPr>
          <w:rFonts w:ascii="Arial" w:hAnsi="Arial" w:cs="Arial"/>
        </w:rPr>
        <w:br/>
        <w:t xml:space="preserve">Источник: </w:t>
      </w:r>
      <w:hyperlink r:id="rId43" w:history="1">
        <w:r w:rsidRPr="001529DB">
          <w:rPr>
            <w:rStyle w:val="a5"/>
            <w:rFonts w:ascii="Arial" w:hAnsi="Arial" w:cs="Arial"/>
          </w:rPr>
          <w:t>https://runews24.ru/incidents/21/04/2023/f8f130ed73ab9a8040db101090b79678?utm_source=yxnews&amp;utm_medium=desktop</w:t>
        </w:r>
      </w:hyperlink>
      <w:r w:rsidRPr="001529DB">
        <w:rPr>
          <w:rFonts w:ascii="Arial" w:hAnsi="Arial" w:cs="Arial"/>
        </w:rPr>
        <w:br/>
        <w:t xml:space="preserve">Новости онлайн: </w:t>
      </w:r>
      <w:hyperlink r:id="rId44" w:history="1">
        <w:r w:rsidRPr="001529DB">
          <w:rPr>
            <w:rStyle w:val="a5"/>
            <w:rFonts w:ascii="Arial" w:hAnsi="Arial" w:cs="Arial"/>
          </w:rPr>
          <w:t>http://runews24.ru/</w:t>
        </w:r>
      </w:hyperlink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В Прикамье пенсионерка сожгла семь домов, пытаясь избавиться от сухой травы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https://rg.ru/2023/04/21/reg-pfo/v-prikame-pensionerka-sozhgla-sem-domov-pytaias-izbavitsia-ot-suhoj-travy.html?utm_source=yxnews&amp;utm_medium=desktop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По данным ведомства, жительница Горок наводила порядок в своем огороде. Собрав сухую траву и мусор, она его решила все это сжечь. Но поднявшееся пламя сначала перекинулось на ее дом, а потом на соседские.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В итоге в деревне Горки сгорело семь жилых домов, где проживали шестнадцать человек, в том числе четверо детей. К счастью, никто при этом не пострадал. Сотрудники краевого МЧС пояснили, что причиной трагедии стало неосторожное обращение с огнем. Общая площадь пожара составила 670 квадратных метра.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В пермской деревне пенсионерка, сжигая мусор, уничтожила семь домов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https://ura.news/news/1052643160?utm_source=yxnews&amp;utm_medium=desktop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В деревне Горки Косинского округа Пермского края огонь уничтожил семь домов. Более трех десятков пожарных боролись со стихией, но ветер и сухая погода сделали свое </w:t>
      </w:r>
      <w:r w:rsidRPr="001529DB">
        <w:rPr>
          <w:rFonts w:ascii="Arial" w:hAnsi="Arial" w:cs="Arial"/>
        </w:rPr>
        <w:lastRenderedPageBreak/>
        <w:t>дело, рассказали в МЧС. По данным СМИ, возгорание случилось в результате неосторожного обращения с огнем пенсионерки.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«Сухая, ветреная погода способствовала быстрому распространению огня. В результате пожара сгорело 7 домов, в том числе 5 жилых», — говорится в сообщении ведомства в Telegram.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Предварительной причиной пожара стало неосторожное обращение с огнем при сжигании мусора и травы, говорят спасатели. СМИ уточняют, что виновницей стала 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Пермский пенсионер устроил разрушительный пожар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Источник: https://rus-bel.online/proisshestviya/permskiy-pensioner-ustroil-razrushitelnyy-pozhar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73-летняя жительница Пермского края стала причиной разрушительного пожара, уничтожившего семь домов, из-за своего неосторожного обращения с огнем при сжигании травы и мусора. По данным Министерства по чрезвычайным ситуациям региона, 20 апреля пожилая женщина пыталась навести порядок на участке возле своего дома и решила поджечь сухую траву и мусор. К сожалению, огонь перекинулся на ее собственный дом, а затем охватил соседние дома.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 xml:space="preserve">16 человек, включая четверых детей, проживали в пострадавших зданиях общей площадью 670 квадратных метров. К счастью, в результате инцидента никто не пострадал. В настоящее время проводится расследование причин пожара. 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Источник: https://rus-bel.online/proisshestviya/permskiy-pensioner-ustroil-razrushitelnyy-pozhar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sz w:val="24"/>
        </w:rPr>
      </w:pPr>
      <w:r w:rsidRPr="001529DB">
        <w:rPr>
          <w:sz w:val="24"/>
        </w:rPr>
        <w:t>Пермская пенсионерка сожгла семь домов, пытаясь избавиться от сухой травы</w:t>
      </w:r>
    </w:p>
    <w:p w:rsidR="00B41185" w:rsidRPr="001529DB" w:rsidRDefault="00B41185" w:rsidP="00B41185">
      <w:pPr>
        <w:pStyle w:val="aff4"/>
        <w:keepLines/>
        <w:rPr>
          <w:sz w:val="24"/>
        </w:rPr>
      </w:pPr>
    </w:p>
    <w:p w:rsidR="00B41185" w:rsidRPr="001529DB" w:rsidRDefault="00B41185" w:rsidP="00B41185">
      <w:pPr>
        <w:pStyle w:val="aff4"/>
        <w:keepLines/>
        <w:rPr>
          <w:sz w:val="24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https://ria.ru/20230421/trava-1866915766.html?utm_source=yxnews&amp;utm_medium=desktop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F2B2D" w:rsidRDefault="00B41185" w:rsidP="00B41185">
      <w:pPr>
        <w:jc w:val="left"/>
        <w:rPr>
          <w:rFonts w:ascii="Arial" w:hAnsi="Arial" w:cs="Arial"/>
        </w:rPr>
      </w:pPr>
      <w:r w:rsidRPr="001529DB">
        <w:rPr>
          <w:rFonts w:ascii="Arial" w:hAnsi="Arial" w:cs="Arial"/>
          <w:b/>
          <w:bCs/>
        </w:rPr>
        <w:t>ПЕРМЬ, 21 апр - РИА Новости.</w:t>
      </w:r>
      <w:r w:rsidRPr="001F2B2D">
        <w:rPr>
          <w:rFonts w:ascii="Arial" w:hAnsi="Arial" w:cs="Arial"/>
        </w:rPr>
        <w:t xml:space="preserve"> Жительница Пермского края по неосторожности сожгла семь домов, пытаясь избавиться от сухой травы и мусора, сообщили РИА Новости в краевом МЧС. </w:t>
      </w:r>
    </w:p>
    <w:p w:rsidR="00B41185" w:rsidRPr="001F2B2D" w:rsidRDefault="00B41185" w:rsidP="00B41185">
      <w:pPr>
        <w:jc w:val="left"/>
        <w:rPr>
          <w:rFonts w:ascii="Arial" w:hAnsi="Arial" w:cs="Arial"/>
        </w:rPr>
      </w:pPr>
      <w:r w:rsidRPr="001F2B2D">
        <w:rPr>
          <w:rFonts w:ascii="Arial" w:hAnsi="Arial" w:cs="Arial"/>
        </w:rPr>
        <w:t xml:space="preserve">По данным ведомства, 20 апреля в деревне Горки Косинского района в Пермском крае женщина решила почистить участок у дома, а потом сжечь траву и мусор. Однако огонь перекинулся сначала на ее дом, а потом на соседние. В результате сгорели семь домов, в них проживали 16 человек, в том числе четверо детей. </w:t>
      </w:r>
    </w:p>
    <w:p w:rsidR="00B41185" w:rsidRPr="001F2B2D" w:rsidRDefault="00B41185" w:rsidP="00B41185">
      <w:pPr>
        <w:jc w:val="left"/>
        <w:rPr>
          <w:rFonts w:ascii="Arial" w:hAnsi="Arial" w:cs="Arial"/>
        </w:rPr>
      </w:pPr>
      <w:r w:rsidRPr="001F2B2D">
        <w:rPr>
          <w:rFonts w:ascii="Arial" w:hAnsi="Arial" w:cs="Arial"/>
        </w:rPr>
        <w:t xml:space="preserve">"Предварительная причина – неосторожное обращение с огнем при сжигании мусора и травы. Общая площадь пожара составила 670 квадратных метров. По факту пожара проводится проверка", — рассказали в ведомстве. 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B41185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 xml:space="preserve">Россиянка случайно спалила шесть домов. </w:t>
      </w:r>
      <w:r w:rsidRPr="00B41185">
        <w:rPr>
          <w:rFonts w:ascii="Arial" w:hAnsi="Arial" w:cs="Arial"/>
          <w:sz w:val="24"/>
          <w:szCs w:val="24"/>
          <w:lang w:val="ru-RU"/>
        </w:rPr>
        <w:t>А начиналось всё с травы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https://secretmag.ru/news/rossiyanka-sluchaino-spalila-shest-domov-a-nachinalos-vsyo-s-travy-21-04-2023.htm?utm_source=yxnews&amp;utm_medium=desktop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sz w:val="24"/>
        </w:rPr>
      </w:pPr>
      <w:r w:rsidRPr="001529DB">
        <w:rPr>
          <w:sz w:val="24"/>
        </w:rPr>
        <w:lastRenderedPageBreak/>
        <w:t>В Пермском крае пенсионерка сожгла шесть домов в попытке избавиться от сухой травы. Пожилая жительница посёлка Горки очень хотела навести порядок у себя во дворе. Там навалило сухой травы и сухостоя. Вопреки всем наказам МЧС женщина решила просто всё это сжечь. Но что-то пошло не так, и огонь быстро охватил весь её дом. Пламя перекинулось на соседние постройки и оставило без крова 15 человек.</w:t>
      </w:r>
    </w:p>
    <w:p w:rsidR="00B41185" w:rsidRPr="001529DB" w:rsidRDefault="00B41185" w:rsidP="00B41185">
      <w:pPr>
        <w:pStyle w:val="aff4"/>
        <w:keepLines/>
        <w:rPr>
          <w:sz w:val="24"/>
        </w:rPr>
      </w:pPr>
    </w:p>
    <w:p w:rsidR="00B41185" w:rsidRPr="001529DB" w:rsidRDefault="00B41185" w:rsidP="00B41185">
      <w:pPr>
        <w:pStyle w:val="aff4"/>
        <w:keepLines/>
        <w:rPr>
          <w:sz w:val="24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 xml:space="preserve">Огненный апокалипсис в Пермском крае 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https://srnsk.ru/2023/04/21/ognennyj-apokalipsis-v-permskom-krae/?utm_source=yxnews&amp;utm_medium=desktop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В последние дни в Пермском крае произошло ужасное происшествие. Пенсионерка из поселка Горки решила очистить свой участок от сухой травы и устроила контролируемый поджог. Однако неожиданно огонь вышел из-под контроля и перешел на соседние дома, приведя к печальным последствиям.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К счастью, никто не пострадал, но шесть частных домов оказались полностью уничтожены, а 15 человек остались без крыши над головой. Все они были лишены своего жилья, имущества и личных вещей. Ситуация является очень сложной, и местные власти уже начали работу по помощи пострадавшим.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Пожар вызвал значительный ущерб, общая стоимость которого составила около 3 млн руб. Сама пенсионерка, после чего произошло это страшное происшествие, испытывает глубокий стыд и раскаяние. К разбирательству в данной ситуации подключились сотрудники МЧС, чтобы выяснить все обстоятельства случившегося и принять меры для предотвращения подобных происшествий в будущем.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В Перми пенсионерка при попытке убрать мусор с участка случайно сожгла семь домов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https://www.province.ru/news/v-permi-pensionerka-pri-popytk.html?utm_source=yxnews&amp;utm_medium=desktop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Пожар произошел 20 апреля в деревне Горки Косинского района в Пермском крае. Как сообщает </w:t>
      </w:r>
      <w:hyperlink r:id="rId45" w:history="1">
        <w:r w:rsidRPr="001529DB">
          <w:rPr>
            <w:rStyle w:val="a5"/>
            <w:rFonts w:ascii="Arial" w:hAnsi="Arial" w:cs="Arial"/>
          </w:rPr>
          <w:t>lenta.ru</w:t>
        </w:r>
      </w:hyperlink>
      <w:r w:rsidRPr="001529DB">
        <w:rPr>
          <w:rFonts w:ascii="Arial" w:hAnsi="Arial" w:cs="Arial"/>
        </w:rPr>
        <w:t>, 73-летняя местная пенсионерка решила избавиться от мусора, скопившегося за зиму, и подожгла сухую траву на участке. Пламя перекинулось сначала на ее дом, а потом на соседние шесть зданий. Без жилья остались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>16 селян, в том числе четверо детей. Никто не пострадал.</w:t>
      </w:r>
      <w:r w:rsidRPr="001529DB">
        <w:rPr>
          <w:rFonts w:ascii="Arial" w:hAnsi="Arial" w:cs="Arial"/>
        </w:rPr>
        <w:br/>
        <w:t>Общая площадь пожара, как уточнили в ГУ МЧС по Пермскому краю, превысила 670 квадратных метров. Предварительная причина возгорания – неосторожное обращение с огнем при сжигании мусора и травы. Проводится проверка.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1529DB">
        <w:rPr>
          <w:rFonts w:ascii="Arial" w:hAnsi="Arial" w:cs="Arial"/>
          <w:sz w:val="24"/>
          <w:szCs w:val="24"/>
          <w:lang w:val="ru-RU"/>
        </w:rPr>
        <w:t>Пенсионерка сожгла шесть частных домов при попытке избавиться от травы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  <w:r w:rsidRPr="001529DB">
        <w:rPr>
          <w:rStyle w:val="a5"/>
          <w:color w:val="auto"/>
          <w:sz w:val="24"/>
          <w:u w:val="none"/>
        </w:rPr>
        <w:t>https://v-tatarstane.ru/news/20230421/318800/?utm_source=yxnews&amp;utm_medium=desktop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B41185" w:rsidRPr="001529DB" w:rsidRDefault="00B41185" w:rsidP="00B41185">
      <w:pPr>
        <w:pStyle w:val="aff4"/>
        <w:keepLines/>
        <w:rPr>
          <w:sz w:val="24"/>
        </w:rPr>
      </w:pPr>
      <w:r w:rsidRPr="001529DB">
        <w:rPr>
          <w:sz w:val="24"/>
        </w:rPr>
        <w:t>21 апреля - ИА ВТ (В Татарстане). Любая неосторожность может привести к катастрофическим последствиям, которые наносят большой вред не только окружающей среде, но и жизни людей</w:t>
      </w:r>
    </w:p>
    <w:p w:rsidR="00B41185" w:rsidRPr="001529DB" w:rsidRDefault="00B41185" w:rsidP="00B41185">
      <w:pPr>
        <w:pStyle w:val="aff4"/>
        <w:keepLines/>
        <w:rPr>
          <w:sz w:val="24"/>
        </w:rPr>
      </w:pPr>
      <w:r w:rsidRPr="001529DB">
        <w:rPr>
          <w:sz w:val="24"/>
        </w:rPr>
        <w:t>Данный случай является наглядным примером того, как небрежное обращение с огнем может привести к серьезным последствиям. Не стоит забывать, что контролируемый пал является очень опасным способом утилизации сухой травы и сорняков, особенно в условиях жилой застройки. Даже при осторожном обращении с огнем, могут возникнуть непредвиденные обстоятельства, которые приведут к пожару и уничтожению имущества. Поэтому, в та</w:t>
      </w:r>
      <w:bookmarkStart w:id="1" w:name="_GoBack"/>
      <w:bookmarkEnd w:id="1"/>
      <w:r w:rsidRPr="001529DB">
        <w:rPr>
          <w:sz w:val="24"/>
        </w:rPr>
        <w:t>ких случаях необходимо обратиться к специалистам, которые смогут безопасно и эффективно утилизировать сухую траву и сорняки, не представляя угрозы для жилых домов и их обитателей.</w:t>
      </w:r>
    </w:p>
    <w:p w:rsidR="00B41185" w:rsidRPr="001529DB" w:rsidRDefault="00B41185" w:rsidP="00B41185">
      <w:pPr>
        <w:pStyle w:val="aff4"/>
        <w:keepLines/>
        <w:rPr>
          <w:sz w:val="24"/>
        </w:rPr>
      </w:pP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В связи с этим, следует напомнить гражданам о необходимости соблюдения мер предосторожности при использовании открытого огня. Необходимо следить за погодными условиями и не зажигать костры и устраивать палы в периоды повышенной опасности пожаров. Также стоит уделить внимание месту, где будет разведен огонь, и не допускать перекидывания огня на соседние участки и здания. </w:t>
      </w:r>
    </w:p>
    <w:p w:rsidR="00B41185" w:rsidRPr="001529DB" w:rsidRDefault="00B41185" w:rsidP="00B41185">
      <w:pPr>
        <w:pStyle w:val="aff6"/>
        <w:rPr>
          <w:rFonts w:ascii="Arial" w:hAnsi="Arial" w:cs="Arial"/>
        </w:rPr>
      </w:pPr>
      <w:r w:rsidRPr="001529DB">
        <w:rPr>
          <w:rFonts w:ascii="Arial" w:hAnsi="Arial" w:cs="Arial"/>
        </w:rPr>
        <w:t xml:space="preserve">Пожары являются одной из самых страшных катастроф, которые могут произойти с жилой застройкой. Они могут привести к потере жизней людей, уничтожению имущества и средств к существованию. </w:t>
      </w:r>
    </w:p>
    <w:p w:rsidR="00B41185" w:rsidRPr="001529DB" w:rsidRDefault="00B41185" w:rsidP="00B41185">
      <w:pPr>
        <w:pStyle w:val="aff4"/>
        <w:keepLines/>
        <w:rPr>
          <w:rStyle w:val="a5"/>
          <w:color w:val="auto"/>
          <w:sz w:val="24"/>
          <w:u w:val="none"/>
        </w:rPr>
      </w:pPr>
    </w:p>
    <w:p w:rsidR="009D559D" w:rsidRDefault="009D559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D559D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CB" w:rsidRDefault="00B719CB">
      <w:r>
        <w:separator/>
      </w:r>
    </w:p>
  </w:endnote>
  <w:endnote w:type="continuationSeparator" w:id="0">
    <w:p w:rsidR="00B719CB" w:rsidRDefault="00B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D" w:rsidRDefault="00B719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D559D" w:rsidRDefault="009D559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D559D" w:rsidRDefault="00B719C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11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CB" w:rsidRDefault="00B719CB">
      <w:r>
        <w:separator/>
      </w:r>
    </w:p>
  </w:footnote>
  <w:footnote w:type="continuationSeparator" w:id="0">
    <w:p w:rsidR="00B719CB" w:rsidRDefault="00B7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D" w:rsidRDefault="00B719C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D" w:rsidRDefault="009D559D">
    <w:pPr>
      <w:pStyle w:val="ae"/>
      <w:rPr>
        <w:color w:val="FFFFFF"/>
        <w:sz w:val="20"/>
        <w:szCs w:val="20"/>
      </w:rPr>
    </w:pPr>
  </w:p>
  <w:p w:rsidR="009D559D" w:rsidRDefault="009D55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9D"/>
    <w:rsid w:val="009D559D"/>
    <w:rsid w:val="00B41185"/>
    <w:rsid w:val="00B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FDCD21-8556-49A2-94E2-3BB72DB7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41185"/>
    <w:pPr>
      <w:spacing w:before="100" w:beforeAutospacing="1" w:after="100" w:afterAutospacing="1"/>
      <w:jc w:val="left"/>
    </w:pPr>
  </w:style>
  <w:style w:type="character" w:customStyle="1" w:styleId="link-view">
    <w:name w:val="link-view"/>
    <w:basedOn w:val="a0"/>
    <w:rsid w:val="00B41185"/>
  </w:style>
  <w:style w:type="character" w:customStyle="1" w:styleId="link-view-item">
    <w:name w:val="link-view-item"/>
    <w:basedOn w:val="a0"/>
    <w:rsid w:val="00B4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7-inform.ru/s/kominews/20230421152700" TargetMode="External"/><Relationship Id="rId18" Type="http://schemas.openxmlformats.org/officeDocument/2006/relationships/hyperlink" Target="http://rekvest.ru/2023/04/21/%d0%b2-%d0%bf%d0%b5%d1%80%d0%bc%d1%81%d0%ba%d0%be%d0%bc-%d0%ba%d1%80%d0%b0%d0%b5-%d0%b6%d0%b8%d1%82%d0%b5%d0%bb%d1%8c%d0%bd%d0%b8%d1%86%d0%b0-%d1%81%d0%be%d0%b6%d0%b3%d0%bb%d0%b0-%d0%bf%d0%be%d0%bb/" TargetMode="External"/><Relationship Id="rId26" Type="http://schemas.openxmlformats.org/officeDocument/2006/relationships/hyperlink" Target="https://59.ru/text/incidents/2023/04/21/72239990/" TargetMode="External"/><Relationship Id="rId39" Type="http://schemas.openxmlformats.org/officeDocument/2006/relationships/hyperlink" Target="https://ria.ru/20230421/trava-186691576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ekvest.ru/2023/04/21/%d0%b2%d0%bd%d0%b8%d0%bc%d0%b0%d0%bd%d0%b8%d1%8e-%d1%81%d1%83%d0%b4%d0%be%d0%b2%d0%bb%d0%b0%d0%b4%d0%b5%d0%bb%d1%8c%d1%86%d0%b5%d0%b2/" TargetMode="External"/><Relationship Id="rId34" Type="http://schemas.openxmlformats.org/officeDocument/2006/relationships/hyperlink" Target="https://perm.aif.ru/incidents/pozhilaya_zhitelnica_prikamya_sluchayno_sozhgla_sem_domov_v_derevne" TargetMode="External"/><Relationship Id="rId42" Type="http://schemas.openxmlformats.org/officeDocument/2006/relationships/hyperlink" Target="http://runews24.ru/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domov-pri-popitke-izbavitsya/116494594/" TargetMode="External"/><Relationship Id="rId17" Type="http://schemas.openxmlformats.org/officeDocument/2006/relationships/hyperlink" Target="https://perm.bezformata.com/listnews/sgorelo-v-rezultate-pozhara-v-kosinskom/116489480/" TargetMode="External"/><Relationship Id="rId25" Type="http://schemas.openxmlformats.org/officeDocument/2006/relationships/hyperlink" Target="https://vetta.tv/news/incidents/v-permskom-krae-zhenshchina-zhgla-musor-i-spalila-polderevni/" TargetMode="External"/><Relationship Id="rId33" Type="http://schemas.openxmlformats.org/officeDocument/2006/relationships/hyperlink" Target="https://parmanews.ru/novost/92574/" TargetMode="External"/><Relationship Id="rId38" Type="http://schemas.openxmlformats.org/officeDocument/2006/relationships/hyperlink" Target="https://readovka.news/news/135524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-kurse.ru/2023/04/21/318752" TargetMode="External"/><Relationship Id="rId20" Type="http://schemas.openxmlformats.org/officeDocument/2006/relationships/hyperlink" Target="https://berra.ru/news/357201" TargetMode="External"/><Relationship Id="rId29" Type="http://schemas.openxmlformats.org/officeDocument/2006/relationships/hyperlink" Target="https://berra.ru/news/357144" TargetMode="External"/><Relationship Id="rId41" Type="http://schemas.openxmlformats.org/officeDocument/2006/relationships/hyperlink" Target="https://runews24.ru/incidents/21/04/2023/f8f130ed73ab9a8040db101090b79678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s-naglyadnim-primerom/116498156/" TargetMode="External"/><Relationship Id="rId24" Type="http://schemas.openxmlformats.org/officeDocument/2006/relationships/hyperlink" Target="https://vesti-perm.ru/pages/c035c6ab7a2149329d0f4cac7d7604ac" TargetMode="External"/><Relationship Id="rId32" Type="http://schemas.openxmlformats.org/officeDocument/2006/relationships/hyperlink" Target="https://www.perm.kp.ru/daily/27493.5/4751959/" TargetMode="External"/><Relationship Id="rId37" Type="http://schemas.openxmlformats.org/officeDocument/2006/relationships/hyperlink" Target="https://t.me/mchs_prikamia" TargetMode="External"/><Relationship Id="rId40" Type="http://schemas.openxmlformats.org/officeDocument/2006/relationships/hyperlink" Target="https://ria.ru/" TargetMode="External"/><Relationship Id="rId45" Type="http://schemas.openxmlformats.org/officeDocument/2006/relationships/hyperlink" Target="https://lenta.ru/news/2023/04/21/sozhgl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9.ru/text/incidents/2023/04/21/72240632/" TargetMode="External"/><Relationship Id="rId23" Type="http://schemas.openxmlformats.org/officeDocument/2006/relationships/hyperlink" Target="https://kungur.bezformata.com/listnews/mchs-informiruet/116487030/" TargetMode="External"/><Relationship Id="rId28" Type="http://schemas.openxmlformats.org/officeDocument/2006/relationships/hyperlink" Target="https://krasnokamsk.ru/dejatelnost/obshhestvennaja_bezopasnost/jedds/2023/04/21/352277/" TargetMode="External"/><Relationship Id="rId36" Type="http://schemas.openxmlformats.org/officeDocument/2006/relationships/hyperlink" Target="https://v-kurse.ru/2023/04/21/318642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perm.bezformata.com/listnews/domov-szhigaya-suhuyu-travu/116499290/" TargetMode="External"/><Relationship Id="rId19" Type="http://schemas.openxmlformats.org/officeDocument/2006/relationships/hyperlink" Target="https://krasnokamsk.ru/dejatelnost/obshhestvennaja_bezopasnost/jedds/2023/04/21/352294/" TargetMode="External"/><Relationship Id="rId31" Type="http://schemas.openxmlformats.org/officeDocument/2006/relationships/hyperlink" Target="https://parmanews.ru/novost/92573/" TargetMode="External"/><Relationship Id="rId44" Type="http://schemas.openxmlformats.org/officeDocument/2006/relationships/hyperlink" Target="http://runews2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turisticheskih-grupp-zalog-bezopasnosti/116500912/" TargetMode="External"/><Relationship Id="rId14" Type="http://schemas.openxmlformats.org/officeDocument/2006/relationships/hyperlink" Target="https://vetta.tv/news/perm-krai/mchs-preduprezhdaet-o-vysokoy-pozharnoy-opasnosti-v-permskom-krae-s-22-po-24-aprelya/" TargetMode="External"/><Relationship Id="rId22" Type="http://schemas.openxmlformats.org/officeDocument/2006/relationships/hyperlink" Target="https://life.ru/p/1573913" TargetMode="External"/><Relationship Id="rId27" Type="http://schemas.openxmlformats.org/officeDocument/2006/relationships/hyperlink" Target="https://perm.bezformata.com/listnews/permskom-krae-zhenshina-zhgla/116482648/" TargetMode="External"/><Relationship Id="rId30" Type="http://schemas.openxmlformats.org/officeDocument/2006/relationships/hyperlink" Target="https://ilinsk.ru/news/357147" TargetMode="External"/><Relationship Id="rId35" Type="http://schemas.openxmlformats.org/officeDocument/2006/relationships/hyperlink" Target="https://perm.bezformata.com/listnews/permskom-krae-dvizhenie-na-trasse/116468914/" TargetMode="External"/><Relationship Id="rId43" Type="http://schemas.openxmlformats.org/officeDocument/2006/relationships/hyperlink" Target="https://runews24.ru/incidents/21/04/2023/f8f130ed73ab9a8040db101090b79678?utm_source=yxnews&amp;utm_medium=desktop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3FAA-D5AE-4BAB-B541-A642C344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3903</Words>
  <Characters>22251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2023-04-21T21:26:00Z</dcterms:modified>
</cp:coreProperties>
</file>