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004" w:rsidRDefault="0031112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004" w:rsidRDefault="0031112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804004" w:rsidRDefault="0031112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804004" w:rsidRDefault="0080400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804004" w:rsidRDefault="0031112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23 апреля - 24 апреля 2023 г.</w:t>
                            </w:r>
                          </w:p>
                          <w:p w:rsidR="00804004" w:rsidRDefault="0031112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(00:00 - 01:59)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804004" w:rsidRDefault="0031112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804004" w:rsidRDefault="0031112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804004" w:rsidRDefault="0080400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804004" w:rsidRDefault="0031112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23 апреля - 24 апреля 2023 г.</w:t>
                      </w:r>
                    </w:p>
                    <w:p w:rsidR="00804004" w:rsidRDefault="0031112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(00:00 - 01:59)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004" w:rsidRDefault="0031112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804004" w:rsidRDefault="00311124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804004" w:rsidRDefault="00311124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04004" w:rsidRDefault="00311124">
      <w:pPr>
        <w:pStyle w:val="Base"/>
      </w:pPr>
      <w:r>
        <w:fldChar w:fldCharType="end"/>
      </w:r>
    </w:p>
    <w:p w:rsidR="00804004" w:rsidRDefault="00311124">
      <w:pPr>
        <w:pStyle w:val="Base"/>
      </w:pPr>
      <w:r>
        <w:br w:type="page"/>
      </w:r>
    </w:p>
    <w:p w:rsidR="00804004" w:rsidRDefault="003111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Березниках загорелся ТЦ «Радуга»</w:t>
      </w:r>
    </w:p>
    <w:p w:rsidR="00804004" w:rsidRDefault="00311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березниковском торговом центре «Радуга» произошел пожар, сообщает ГУ МЧС по Пермскому краю. Сообщение о возгорании в ТЦ поступило сегодня в 12.42. Прибывшее пожарно-спасательное подразделение установило, что на 1 этаже здания горят холодильные установки.</w:t>
      </w:r>
      <w:r>
        <w:rPr>
          <w:rFonts w:ascii="Times New Roman" w:hAnsi="Times New Roman" w:cs="Times New Roman"/>
          <w:sz w:val="24"/>
        </w:rPr>
        <w:t xml:space="preserve">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КоммерсантЪ. Прикамье</w:t>
        </w:r>
      </w:hyperlink>
    </w:p>
    <w:p w:rsidR="00804004" w:rsidRDefault="00804004">
      <w:pPr>
        <w:pStyle w:val="aff4"/>
        <w:rPr>
          <w:rFonts w:ascii="Times New Roman" w:hAnsi="Times New Roman" w:cs="Times New Roman"/>
          <w:sz w:val="24"/>
        </w:rPr>
      </w:pPr>
    </w:p>
    <w:p w:rsidR="00804004" w:rsidRDefault="003111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краевом МЧС рассказал подробности о пожаре в березниковском ТЦ «Радуга»</w:t>
      </w:r>
    </w:p>
    <w:p w:rsidR="00804004" w:rsidRDefault="00311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прибытии к месту первого пожарно-спасательного подразделения Главного управления МЧС России по Пермскому краю огнеборцы установили, что горят холодильные установки на первом этаже.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04004" w:rsidRDefault="00804004">
      <w:pPr>
        <w:pStyle w:val="aff4"/>
        <w:rPr>
          <w:rFonts w:ascii="Times New Roman" w:hAnsi="Times New Roman" w:cs="Times New Roman"/>
          <w:sz w:val="24"/>
        </w:rPr>
      </w:pPr>
    </w:p>
    <w:p w:rsidR="00804004" w:rsidRDefault="003111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Березниках произошел пожар в ТЦ «Радуга»</w:t>
      </w:r>
    </w:p>
    <w:p w:rsidR="00804004" w:rsidRDefault="00311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прибытии к месту первого пожарно-спасательного подразделения Главного управления МЧС России по Пермскому краю было установлено, что происходит горение холодиль</w:t>
      </w:r>
      <w:r>
        <w:rPr>
          <w:rFonts w:ascii="Times New Roman" w:hAnsi="Times New Roman" w:cs="Times New Roman"/>
          <w:sz w:val="24"/>
        </w:rPr>
        <w:t xml:space="preserve">ных установок на 1-м этаже, — сообщили в ГУ МЧС России по Пермскому краю.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804004" w:rsidRDefault="00804004">
      <w:pPr>
        <w:pStyle w:val="aff4"/>
        <w:rPr>
          <w:rFonts w:ascii="Times New Roman" w:hAnsi="Times New Roman" w:cs="Times New Roman"/>
          <w:sz w:val="24"/>
        </w:rPr>
      </w:pPr>
    </w:p>
    <w:p w:rsidR="00804004" w:rsidRDefault="003111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МЧС РФ!!!</w:t>
      </w:r>
    </w:p>
    <w:p w:rsidR="00804004" w:rsidRDefault="00311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</w:t>
      </w:r>
      <w:r>
        <w:rPr>
          <w:rFonts w:ascii="Times New Roman" w:hAnsi="Times New Roman" w:cs="Times New Roman"/>
          <w:sz w:val="24"/>
        </w:rPr>
        <w:t>ем устранять его последствия!</w:t>
      </w:r>
    </w:p>
    <w:p w:rsidR="00804004" w:rsidRDefault="00311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недопущения возникновения ландшафтных пожаров: -не разводите костры и не сжигайте мусор в лесу; -не оставляйте в лесу мусор, особенно обтирочный материал, пропитанный маслом, бензином или другим горючим материалом, сте</w:t>
      </w:r>
      <w:r>
        <w:rPr>
          <w:rFonts w:ascii="Times New Roman" w:hAnsi="Times New Roman" w:cs="Times New Roman"/>
          <w:sz w:val="24"/>
        </w:rPr>
        <w:t xml:space="preserve">клянные бутылки и осколки стекла...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Косинский муниципальный округ</w:t>
        </w:r>
      </w:hyperlink>
    </w:p>
    <w:p w:rsidR="00804004" w:rsidRDefault="00804004">
      <w:pPr>
        <w:pStyle w:val="aff4"/>
        <w:rPr>
          <w:rFonts w:ascii="Times New Roman" w:hAnsi="Times New Roman" w:cs="Times New Roman"/>
          <w:sz w:val="24"/>
        </w:rPr>
      </w:pPr>
    </w:p>
    <w:p w:rsidR="00804004" w:rsidRDefault="003111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804004" w:rsidRDefault="00311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</w:t>
      </w:r>
      <w:r>
        <w:rPr>
          <w:rFonts w:ascii="Times New Roman" w:hAnsi="Times New Roman" w:cs="Times New Roman"/>
          <w:sz w:val="24"/>
        </w:rPr>
        <w:t>оминает: пожар легче предупредить, чем устранять его последствия!</w:t>
      </w:r>
    </w:p>
    <w:p w:rsidR="00804004" w:rsidRDefault="00311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недопущения возникновения ландшафтных пожаров:</w:t>
      </w:r>
    </w:p>
    <w:p w:rsidR="00804004" w:rsidRDefault="00311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разводите костры и не сжигайте мусор в лесу;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804004" w:rsidRDefault="00804004">
      <w:pPr>
        <w:pStyle w:val="aff4"/>
        <w:rPr>
          <w:rFonts w:ascii="Times New Roman" w:hAnsi="Times New Roman" w:cs="Times New Roman"/>
          <w:sz w:val="24"/>
        </w:rPr>
      </w:pPr>
    </w:p>
    <w:p w:rsidR="00804004" w:rsidRDefault="003111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Стали известны причины пожара в ТЦ «Радуга» в Березниках</w:t>
      </w:r>
    </w:p>
    <w:p w:rsidR="00804004" w:rsidRDefault="00311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сообщили, что сообщение о возгорании в ТЦ по ул. Юбилейная в Березниках поступило 23 апреля в 12.42.</w:t>
      </w:r>
      <w:r>
        <w:rPr>
          <w:rFonts w:ascii="Times New Roman" w:hAnsi="Times New Roman" w:cs="Times New Roman"/>
          <w:sz w:val="24"/>
        </w:rPr>
        <w:t xml:space="preserve"> Когда пожарные прибыли на место, выяснилось, что горят холодильные установки на 1 этаже.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04004" w:rsidRDefault="00804004">
      <w:pPr>
        <w:pStyle w:val="aff4"/>
        <w:rPr>
          <w:rFonts w:ascii="Times New Roman" w:hAnsi="Times New Roman" w:cs="Times New Roman"/>
          <w:sz w:val="24"/>
        </w:rPr>
      </w:pPr>
    </w:p>
    <w:p w:rsidR="00804004" w:rsidRDefault="003111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Прикамье загорелся торговый центр </w:t>
      </w:r>
      <w:r>
        <w:rPr>
          <w:rFonts w:ascii="Times New Roman" w:hAnsi="Times New Roman" w:cs="Times New Roman"/>
          <w:b/>
          <w:sz w:val="24"/>
        </w:rPr>
        <w:t>«Радуга»</w:t>
      </w:r>
    </w:p>
    <w:p w:rsidR="00804004" w:rsidRDefault="00311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по Пермскому краю, пожар произошел из-за возгорания холодильных установок. Огонь охватил около 50 кв. метров. Информация о последствиях и причинах возгорания уточняется.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Ru24</w:t>
        </w:r>
        <w:r>
          <w:rPr>
            <w:rStyle w:val="a5"/>
            <w:rFonts w:ascii="Times New Roman" w:hAnsi="Times New Roman" w:cs="Times New Roman"/>
            <w:sz w:val="24"/>
          </w:rPr>
          <w:t>.net</w:t>
        </w:r>
      </w:hyperlink>
    </w:p>
    <w:p w:rsidR="00804004" w:rsidRDefault="00804004">
      <w:pPr>
        <w:pStyle w:val="aff4"/>
        <w:rPr>
          <w:rFonts w:ascii="Times New Roman" w:hAnsi="Times New Roman" w:cs="Times New Roman"/>
          <w:sz w:val="24"/>
        </w:rPr>
      </w:pPr>
    </w:p>
    <w:p w:rsidR="00804004" w:rsidRDefault="003111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(22 апреля 2023 года)</w:t>
      </w:r>
    </w:p>
    <w:p w:rsidR="00804004" w:rsidRDefault="00311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В целях недопущения возникнове</w:t>
      </w:r>
      <w:r>
        <w:rPr>
          <w:rFonts w:ascii="Times New Roman" w:hAnsi="Times New Roman" w:cs="Times New Roman"/>
          <w:sz w:val="24"/>
        </w:rPr>
        <w:t xml:space="preserve">ния ландшафтных пожаров: - не разводите костры и не сжигайте мусор в лесу; - не оставляйте в лесу мусор, особенно обтирочный материал, пропитанный маслом, бензином или другим горючим материалом, стеклянные бутылки и осколки стекла...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804004" w:rsidRDefault="00804004">
      <w:pPr>
        <w:pStyle w:val="aff4"/>
        <w:rPr>
          <w:rFonts w:ascii="Times New Roman" w:hAnsi="Times New Roman" w:cs="Times New Roman"/>
          <w:sz w:val="24"/>
        </w:rPr>
      </w:pPr>
    </w:p>
    <w:p w:rsidR="00804004" w:rsidRDefault="003111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804004" w:rsidRDefault="00311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804004" w:rsidRDefault="00311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недопущения возникновения ландшафтных пожаров:</w:t>
      </w:r>
    </w:p>
    <w:p w:rsidR="00804004" w:rsidRDefault="00311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не разводите костры и не сжигайте мусор в лесу;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04004" w:rsidRDefault="00804004">
      <w:pPr>
        <w:pStyle w:val="aff4"/>
        <w:rPr>
          <w:rFonts w:ascii="Times New Roman" w:hAnsi="Times New Roman" w:cs="Times New Roman"/>
          <w:sz w:val="24"/>
        </w:rPr>
      </w:pPr>
    </w:p>
    <w:p w:rsidR="00804004" w:rsidRDefault="003111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 за 22.04.2023г.</w:t>
      </w:r>
    </w:p>
    <w:p w:rsidR="00804004" w:rsidRDefault="00311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</w:t>
      </w:r>
      <w:r>
        <w:rPr>
          <w:rFonts w:ascii="Times New Roman" w:hAnsi="Times New Roman" w:cs="Times New Roman"/>
          <w:sz w:val="24"/>
        </w:rPr>
        <w:t xml:space="preserve">легче предупредить, чем устранять его последствия! </w:t>
      </w:r>
    </w:p>
    <w:p w:rsidR="00804004" w:rsidRDefault="00311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целях недопущения возникновения ландшафтных пожаров: </w:t>
      </w:r>
    </w:p>
    <w:p w:rsidR="00804004" w:rsidRDefault="00311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разводите костры и не сжигайте мусор в лесу;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04004" w:rsidRDefault="00804004">
      <w:pPr>
        <w:pStyle w:val="aff4"/>
        <w:rPr>
          <w:rFonts w:ascii="Times New Roman" w:hAnsi="Times New Roman" w:cs="Times New Roman"/>
          <w:sz w:val="24"/>
        </w:rPr>
      </w:pPr>
    </w:p>
    <w:p w:rsidR="00804004" w:rsidRDefault="003111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Стали известны причины пожара в ТЦ «Радуга» в Березниках</w:t>
      </w:r>
    </w:p>
    <w:p w:rsidR="00804004" w:rsidRDefault="00311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Источник: пресс-служба ГУ МЧС России по Пермскому краю</w:t>
      </w:r>
    </w:p>
    <w:p w:rsidR="00804004" w:rsidRDefault="00311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ГУ МЧС России по Пермскому краю сообщили, что сообщение о возгорании в ТЦ по ул. Юбилейная в Березниках </w:t>
      </w:r>
      <w:r>
        <w:rPr>
          <w:rFonts w:ascii="Times New Roman" w:hAnsi="Times New Roman" w:cs="Times New Roman"/>
          <w:sz w:val="24"/>
        </w:rPr>
        <w:t xml:space="preserve">поступило 23 апреля в 12.42.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804004" w:rsidRDefault="00804004">
      <w:pPr>
        <w:pStyle w:val="aff4"/>
        <w:rPr>
          <w:rFonts w:ascii="Times New Roman" w:hAnsi="Times New Roman" w:cs="Times New Roman"/>
          <w:sz w:val="24"/>
        </w:rPr>
      </w:pPr>
    </w:p>
    <w:p w:rsidR="00804004" w:rsidRDefault="003111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(22 апреля 2023 года)</w:t>
      </w:r>
    </w:p>
    <w:p w:rsidR="00804004" w:rsidRDefault="00311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</w:t>
      </w:r>
      <w:r>
        <w:rPr>
          <w:rFonts w:ascii="Times New Roman" w:hAnsi="Times New Roman" w:cs="Times New Roman"/>
          <w:sz w:val="24"/>
        </w:rPr>
        <w:t xml:space="preserve"> Пермскому краю напоминает: пожар легче предупредить, чем устранять его последствия! </w:t>
      </w:r>
    </w:p>
    <w:p w:rsidR="00804004" w:rsidRDefault="00311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недопущения возникновения ландшафтных пожаров: - не разводите костры и не сжигайте мусор в лесу; - не оставляйте в лесу мусор, особенно обтирочный материал, пропи</w:t>
      </w:r>
      <w:r>
        <w:rPr>
          <w:rFonts w:ascii="Times New Roman" w:hAnsi="Times New Roman" w:cs="Times New Roman"/>
          <w:sz w:val="24"/>
        </w:rPr>
        <w:t xml:space="preserve">танный маслом, бензином или другим горючим материалом, стеклянные бутылки и осколки стекла...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04004" w:rsidRDefault="00804004">
      <w:pPr>
        <w:pStyle w:val="aff4"/>
        <w:rPr>
          <w:rFonts w:ascii="Times New Roman" w:hAnsi="Times New Roman" w:cs="Times New Roman"/>
          <w:sz w:val="24"/>
        </w:rPr>
      </w:pPr>
    </w:p>
    <w:p w:rsidR="00804004" w:rsidRDefault="003111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Березниках загорелся торговый центр</w:t>
      </w:r>
    </w:p>
    <w:p w:rsidR="00804004" w:rsidRDefault="00311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 этом сообщает пресс-служба ГУ МЧС России по Пермскому краю.</w:t>
      </w:r>
    </w:p>
    <w:p w:rsidR="00804004" w:rsidRDefault="00311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«Происходит горение холодильных установок на первом этаже ТЦ. К тушению пожара привлекались силы и средства от МЧС России в количестве 34 человек личного состава и восемь единиц техники.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804004" w:rsidRDefault="00804004">
      <w:pPr>
        <w:pStyle w:val="aff4"/>
        <w:rPr>
          <w:rFonts w:ascii="Times New Roman" w:hAnsi="Times New Roman" w:cs="Times New Roman"/>
          <w:sz w:val="24"/>
        </w:rPr>
      </w:pPr>
    </w:p>
    <w:p w:rsidR="00804004" w:rsidRDefault="003111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(22 апреля 2023 года)</w:t>
      </w:r>
    </w:p>
    <w:p w:rsidR="00804004" w:rsidRDefault="00311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</w:t>
      </w:r>
      <w:r>
        <w:rPr>
          <w:rFonts w:ascii="Times New Roman" w:hAnsi="Times New Roman" w:cs="Times New Roman"/>
          <w:sz w:val="24"/>
        </w:rPr>
        <w:t>напоминает: пожар легче предупредить, чем устранять его последствия!</w:t>
      </w:r>
    </w:p>
    <w:p w:rsidR="00804004" w:rsidRDefault="00311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недопущения возникновения ландшафтных пожаров:</w:t>
      </w:r>
    </w:p>
    <w:p w:rsidR="00804004" w:rsidRDefault="003111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разводите костры и не сжигайте мусор в лесу;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804004" w:rsidRDefault="00804004">
      <w:pPr>
        <w:pStyle w:val="aff4"/>
        <w:rPr>
          <w:rFonts w:ascii="Times New Roman" w:hAnsi="Times New Roman" w:cs="Times New Roman"/>
          <w:sz w:val="24"/>
        </w:rPr>
      </w:pPr>
    </w:p>
    <w:p w:rsidR="00197DEB" w:rsidRPr="00197DEB" w:rsidRDefault="00197DEB" w:rsidP="00197DEB">
      <w:pPr>
        <w:outlineLvl w:val="0"/>
        <w:rPr>
          <w:b/>
          <w:bCs/>
          <w:kern w:val="36"/>
        </w:rPr>
      </w:pPr>
      <w:r w:rsidRPr="00197DEB">
        <w:rPr>
          <w:b/>
          <w:bCs/>
          <w:kern w:val="36"/>
        </w:rPr>
        <w:t>Березниковец Андрей Фогель взял «золото» на «Кубке Золотого кольца»</w:t>
      </w:r>
    </w:p>
    <w:p w:rsidR="00197DEB" w:rsidRPr="00197DEB" w:rsidRDefault="00197DEB" w:rsidP="00197DEB">
      <w:pPr>
        <w:pStyle w:val="aff6"/>
        <w:spacing w:before="0" w:beforeAutospacing="0" w:after="0" w:afterAutospacing="0"/>
      </w:pPr>
      <w:r w:rsidRPr="00197DEB">
        <w:t>С 19 по 21 апреля в Ярославле прошли III открытые соревнования по пожарно-спасательному спорту «Кубок Золотого кольца»</w:t>
      </w:r>
    </w:p>
    <w:p w:rsidR="00197DEB" w:rsidRPr="00197DEB" w:rsidRDefault="00197DEB" w:rsidP="00197DEB">
      <w:pPr>
        <w:pStyle w:val="aff6"/>
        <w:spacing w:before="0" w:beforeAutospacing="0" w:after="0" w:afterAutospacing="0"/>
      </w:pPr>
      <w:r w:rsidRPr="00197DEB">
        <w:t>За звание лучших боролись сильнейшие спортсмены из десяти регионов России.</w:t>
      </w:r>
    </w:p>
    <w:p w:rsidR="00197DEB" w:rsidRPr="00197DEB" w:rsidRDefault="00197DEB" w:rsidP="00197DEB">
      <w:pPr>
        <w:pStyle w:val="aff6"/>
        <w:spacing w:before="0" w:beforeAutospacing="0" w:after="0" w:afterAutospacing="0"/>
      </w:pPr>
      <w:r w:rsidRPr="00197DEB">
        <w:t>В их числе – сборная Пермского края, 16 юных спортсменов поднимались по штурмовой лестнице на второй и третий этажи учебной башни, преодолевали стометровую полосу препятствий.</w:t>
      </w:r>
    </w:p>
    <w:p w:rsidR="00197DEB" w:rsidRPr="00197DEB" w:rsidRDefault="00197DEB" w:rsidP="00197DEB">
      <w:pPr>
        <w:pStyle w:val="aff6"/>
        <w:spacing w:before="0" w:beforeAutospacing="0" w:after="0" w:afterAutospacing="0"/>
      </w:pPr>
      <w:r w:rsidRPr="00197DEB">
        <w:t xml:space="preserve">В личном зачёте «золото» в старшей возрастной группе взял березниковец </w:t>
      </w:r>
      <w:r w:rsidRPr="00197DEB">
        <w:rPr>
          <w:rStyle w:val="aff3"/>
        </w:rPr>
        <w:t>Андрей Фогель.</w:t>
      </w:r>
    </w:p>
    <w:p w:rsidR="00197DEB" w:rsidRPr="00197DEB" w:rsidRDefault="00197DEB" w:rsidP="00197DEB">
      <w:pPr>
        <w:pStyle w:val="aff6"/>
        <w:spacing w:before="0" w:beforeAutospacing="0" w:after="0" w:afterAutospacing="0"/>
      </w:pPr>
      <w:r w:rsidRPr="00197DEB">
        <w:t xml:space="preserve">Два первых места среди юношей младшей возрастной группы у </w:t>
      </w:r>
      <w:r w:rsidRPr="00197DEB">
        <w:rPr>
          <w:rStyle w:val="aff3"/>
        </w:rPr>
        <w:t>Михаила Меркушева,</w:t>
      </w:r>
    </w:p>
    <w:p w:rsidR="00197DEB" w:rsidRPr="00197DEB" w:rsidRDefault="00197DEB" w:rsidP="00197DEB">
      <w:pPr>
        <w:pStyle w:val="aff6"/>
        <w:spacing w:before="0" w:beforeAutospacing="0" w:after="0" w:afterAutospacing="0"/>
      </w:pPr>
      <w:r w:rsidRPr="00197DEB">
        <w:t xml:space="preserve">1 место среди девушек средней группы завоевала </w:t>
      </w:r>
      <w:r w:rsidRPr="00197DEB">
        <w:rPr>
          <w:rStyle w:val="aff3"/>
        </w:rPr>
        <w:t>Анна Овчинникова,</w:t>
      </w:r>
    </w:p>
    <w:p w:rsidR="00197DEB" w:rsidRPr="00197DEB" w:rsidRDefault="00197DEB" w:rsidP="00197DEB">
      <w:pPr>
        <w:pStyle w:val="aff6"/>
        <w:spacing w:before="0" w:beforeAutospacing="0" w:after="0" w:afterAutospacing="0"/>
      </w:pPr>
      <w:r w:rsidRPr="00197DEB">
        <w:t xml:space="preserve">1 и 2 место среди юношей средней возрастной группы – </w:t>
      </w:r>
      <w:r w:rsidRPr="00197DEB">
        <w:rPr>
          <w:rStyle w:val="aff3"/>
        </w:rPr>
        <w:t>Владимир Волков,</w:t>
      </w:r>
    </w:p>
    <w:p w:rsidR="00197DEB" w:rsidRPr="00197DEB" w:rsidRDefault="00197DEB" w:rsidP="00197DEB">
      <w:pPr>
        <w:pStyle w:val="aff6"/>
        <w:spacing w:before="0" w:beforeAutospacing="0" w:after="0" w:afterAutospacing="0"/>
      </w:pPr>
      <w:r w:rsidRPr="00197DEB">
        <w:t xml:space="preserve">1 и 2 место среди юношей средней возрастной группы – </w:t>
      </w:r>
      <w:r w:rsidRPr="00197DEB">
        <w:rPr>
          <w:rStyle w:val="aff3"/>
        </w:rPr>
        <w:t>Вадим Ямалеев,</w:t>
      </w:r>
    </w:p>
    <w:p w:rsidR="00197DEB" w:rsidRPr="00197DEB" w:rsidRDefault="00197DEB" w:rsidP="00197DEB">
      <w:pPr>
        <w:pStyle w:val="aff6"/>
        <w:spacing w:before="0" w:beforeAutospacing="0" w:after="0" w:afterAutospacing="0"/>
      </w:pPr>
      <w:r w:rsidRPr="00197DEB">
        <w:t xml:space="preserve">2 и 3 место среди девушек младшей возрастной группы у </w:t>
      </w:r>
      <w:r w:rsidRPr="00197DEB">
        <w:rPr>
          <w:rStyle w:val="aff3"/>
        </w:rPr>
        <w:t>Дарьи Батовой,</w:t>
      </w:r>
    </w:p>
    <w:p w:rsidR="00197DEB" w:rsidRPr="00197DEB" w:rsidRDefault="00197DEB" w:rsidP="00197DEB">
      <w:pPr>
        <w:pStyle w:val="aff6"/>
        <w:spacing w:before="0" w:beforeAutospacing="0" w:after="0" w:afterAutospacing="0"/>
      </w:pPr>
      <w:r w:rsidRPr="00197DEB">
        <w:t xml:space="preserve">2 и 3 место среди девушек средней возрастной группы завоевала </w:t>
      </w:r>
      <w:r w:rsidRPr="00197DEB">
        <w:rPr>
          <w:rStyle w:val="aff3"/>
        </w:rPr>
        <w:t>Валерия Зямина</w:t>
      </w:r>
      <w:r w:rsidRPr="00197DEB">
        <w:t>.</w:t>
      </w:r>
    </w:p>
    <w:p w:rsidR="00197DEB" w:rsidRPr="00197DEB" w:rsidRDefault="00197DEB" w:rsidP="00197DEB">
      <w:pPr>
        <w:pStyle w:val="aff6"/>
        <w:spacing w:before="0" w:beforeAutospacing="0" w:after="0" w:afterAutospacing="0"/>
      </w:pPr>
      <w:r w:rsidRPr="00197DEB">
        <w:t>В общекомандном зачёте команда Прикамья заняла 1 место и завоевала Кубок Золотого кольца.</w:t>
      </w:r>
    </w:p>
    <w:p w:rsidR="00197DEB" w:rsidRDefault="00197DEB" w:rsidP="00197DEB">
      <w:pPr>
        <w:rPr>
          <w:rStyle w:val="a5"/>
        </w:rPr>
      </w:pPr>
      <w:hyperlink r:id="rId23" w:history="1">
        <w:r w:rsidRPr="00197DEB">
          <w:rPr>
            <w:rStyle w:val="a5"/>
          </w:rPr>
          <w:t>https://neperm.ru/bukvyi/nepermskie-novosti/2023/04/23/bereznikovecz-andrej-fogel-vzyal-%C2%ABzoloto%C2%BB-na-kubke-zolotogo-</w:t>
        </w:r>
        <w:r w:rsidRPr="00197DEB">
          <w:rPr>
            <w:rStyle w:val="a5"/>
          </w:rPr>
          <w:lastRenderedPageBreak/>
          <w:t>kolcza/?utm_source=yxnews&amp;utm_medium=desktop&amp;utm_referrer=https%3A%2F%2Fdzen.ru%2Fnews%2Fsearch%3Ftext%3D</w:t>
        </w:r>
      </w:hyperlink>
    </w:p>
    <w:p w:rsidR="00197DEB" w:rsidRPr="00197DEB" w:rsidRDefault="00197DEB" w:rsidP="00197DEB"/>
    <w:p w:rsidR="00197DEB" w:rsidRPr="00197DEB" w:rsidRDefault="00197DEB" w:rsidP="00197DEB">
      <w:pPr>
        <w:outlineLvl w:val="0"/>
        <w:rPr>
          <w:b/>
          <w:bCs/>
          <w:kern w:val="36"/>
        </w:rPr>
      </w:pPr>
      <w:r w:rsidRPr="00197DEB">
        <w:rPr>
          <w:b/>
          <w:bCs/>
          <w:kern w:val="36"/>
        </w:rPr>
        <w:t>В Березниках в Пермском крае полыхает торговый центр</w:t>
      </w:r>
    </w:p>
    <w:p w:rsidR="00197DEB" w:rsidRPr="00197DEB" w:rsidRDefault="00197DEB" w:rsidP="00197DEB">
      <w:pPr>
        <w:pStyle w:val="aff6"/>
        <w:spacing w:before="0" w:beforeAutospacing="0" w:after="0" w:afterAutospacing="0"/>
      </w:pPr>
      <w:r w:rsidRPr="00197DEB">
        <w:t>ТЦ «Радуга» загорелся в Березниках в Пермском крае. </w:t>
      </w:r>
    </w:p>
    <w:p w:rsidR="00197DEB" w:rsidRPr="00197DEB" w:rsidRDefault="00197DEB" w:rsidP="00197DEB">
      <w:pPr>
        <w:pStyle w:val="aff6"/>
        <w:spacing w:before="0" w:beforeAutospacing="0" w:after="0" w:afterAutospacing="0"/>
      </w:pPr>
      <w:r w:rsidRPr="00197DEB">
        <w:t>Фотографии и видеозапись с места происшествия прислали очевидцы  в редакцию perm.aif.ru. В записи видно, как из окна ТЦ на втором этаже валит тёмно-серый дым. К зданию приставлена пожарная лестница. На месте работают пожарные. Рядом со зданием стоят пожарные машины и скорая помощь.</w:t>
      </w:r>
    </w:p>
    <w:p w:rsidR="00197DEB" w:rsidRPr="00197DEB" w:rsidRDefault="00197DEB" w:rsidP="00197DEB">
      <w:hyperlink r:id="rId24" w:history="1">
        <w:r w:rsidRPr="00197DEB">
          <w:rPr>
            <w:rStyle w:val="a5"/>
          </w:rPr>
          <w:t>https://perm.aif.ru/incidents/v_bereznikah_v_permskom_krae_polyhaet_torgovyy_centr?utm_source=yxnews&amp;utm_medium=desktop</w:t>
        </w:r>
      </w:hyperlink>
    </w:p>
    <w:p w:rsidR="00197DEB" w:rsidRDefault="00197DEB" w:rsidP="00197DEB">
      <w:pPr>
        <w:pStyle w:val="aff6"/>
        <w:spacing w:before="0" w:beforeAutospacing="0" w:after="0" w:afterAutospacing="0"/>
        <w:rPr>
          <w:b/>
        </w:rPr>
      </w:pPr>
    </w:p>
    <w:p w:rsidR="00197DEB" w:rsidRPr="00197DEB" w:rsidRDefault="00197DEB" w:rsidP="00197DEB">
      <w:pPr>
        <w:pStyle w:val="aff6"/>
        <w:spacing w:before="0" w:beforeAutospacing="0" w:after="0" w:afterAutospacing="0"/>
        <w:rPr>
          <w:b/>
        </w:rPr>
      </w:pPr>
      <w:r w:rsidRPr="00197DEB">
        <w:rPr>
          <w:b/>
        </w:rPr>
        <w:t>В Березниках горит ТЦ «Радуга»</w:t>
      </w:r>
    </w:p>
    <w:p w:rsidR="00197DEB" w:rsidRPr="00197DEB" w:rsidRDefault="00197DEB" w:rsidP="00197DEB">
      <w:pPr>
        <w:pStyle w:val="aff6"/>
        <w:spacing w:before="0" w:beforeAutospacing="0" w:after="0" w:afterAutospacing="0"/>
      </w:pPr>
      <w:r w:rsidRPr="00197DEB">
        <w:t>Сегодня днём очевидцы сообщили «Неперми», что в Березниках горит ТЦ «Радуга». На месте работают пожарные.</w:t>
      </w:r>
    </w:p>
    <w:p w:rsidR="00197DEB" w:rsidRPr="00197DEB" w:rsidRDefault="00197DEB" w:rsidP="00197DEB">
      <w:pPr>
        <w:pStyle w:val="aff6"/>
        <w:spacing w:before="0" w:beforeAutospacing="0" w:after="0" w:afterAutospacing="0"/>
      </w:pPr>
      <w:r w:rsidRPr="00197DEB">
        <w:t>По информации очевидцев, загорелись складские помещения с картоном. Пока никто официальных комментариев не даёт. По предварительным данным причина – поджог. Пострадавших нет.</w:t>
      </w:r>
    </w:p>
    <w:p w:rsidR="00197DEB" w:rsidRPr="00197DEB" w:rsidRDefault="00197DEB" w:rsidP="00197DEB">
      <w:pPr>
        <w:pStyle w:val="aff6"/>
        <w:spacing w:before="0" w:beforeAutospacing="0" w:after="0" w:afterAutospacing="0"/>
      </w:pPr>
      <w:r w:rsidRPr="00197DEB">
        <w:t>Подробности происшествия уточняются.</w:t>
      </w:r>
    </w:p>
    <w:p w:rsidR="00197DEB" w:rsidRPr="00197DEB" w:rsidRDefault="00197DEB" w:rsidP="00197DEB">
      <w:pPr>
        <w:pStyle w:val="aff6"/>
        <w:spacing w:before="0" w:beforeAutospacing="0" w:after="0" w:afterAutospacing="0"/>
      </w:pPr>
      <w:hyperlink r:id="rId25" w:history="1">
        <w:r w:rsidRPr="00197DEB">
          <w:rPr>
            <w:rStyle w:val="a5"/>
          </w:rPr>
          <w:t>https://neperm.ru/bukvyi/nepermskie-novosti/2023/04/23/v-bereznikax-gorit-tcz-%C2%ABraduga%C2%BB/</w:t>
        </w:r>
      </w:hyperlink>
    </w:p>
    <w:p w:rsidR="00197DEB" w:rsidRDefault="00197DEB" w:rsidP="00197DEB">
      <w:pPr>
        <w:outlineLvl w:val="0"/>
        <w:rPr>
          <w:b/>
          <w:bCs/>
          <w:kern w:val="36"/>
        </w:rPr>
      </w:pPr>
    </w:p>
    <w:p w:rsidR="00197DEB" w:rsidRPr="00197DEB" w:rsidRDefault="00197DEB" w:rsidP="00197DEB">
      <w:pPr>
        <w:outlineLvl w:val="0"/>
        <w:rPr>
          <w:b/>
          <w:bCs/>
          <w:kern w:val="36"/>
        </w:rPr>
      </w:pPr>
      <w:r w:rsidRPr="00197DEB">
        <w:rPr>
          <w:b/>
          <w:bCs/>
          <w:kern w:val="36"/>
        </w:rPr>
        <w:t>В Березниках загорелся торговый центр</w:t>
      </w:r>
    </w:p>
    <w:p w:rsidR="00197DEB" w:rsidRPr="00197DEB" w:rsidRDefault="00197DEB" w:rsidP="00197DEB">
      <w:pPr>
        <w:pStyle w:val="aff6"/>
        <w:spacing w:before="0" w:beforeAutospacing="0" w:after="0" w:afterAutospacing="0"/>
      </w:pPr>
      <w:r w:rsidRPr="00197DEB">
        <w:t>Сообщение о пожаре в торговом центре «Радуга» в Березниках (Пермский край) поступило на пульт диспетчерам днем 23 апреля. Об этом сообщает пресс-служба ГУ МЧС России по Пермскому краю.</w:t>
      </w:r>
    </w:p>
    <w:p w:rsidR="00197DEB" w:rsidRPr="00197DEB" w:rsidRDefault="00197DEB" w:rsidP="00197DEB">
      <w:pPr>
        <w:pStyle w:val="aff6"/>
        <w:spacing w:before="0" w:beforeAutospacing="0" w:after="0" w:afterAutospacing="0"/>
      </w:pPr>
      <w:r w:rsidRPr="00197DEB">
        <w:t>«Происходит горение холодильных установок на первом этаже ТЦ. К тушению пожара привлекались силы и средства от МЧС России в количестве 34 человек личного состава и восемь единиц техники. Ликвидировать горение удалось в 13:41», — указано на сайте ведомства.</w:t>
      </w:r>
    </w:p>
    <w:p w:rsidR="00197DEB" w:rsidRPr="00197DEB" w:rsidRDefault="00197DEB" w:rsidP="00197DEB">
      <w:pPr>
        <w:pStyle w:val="aff6"/>
        <w:spacing w:before="0" w:beforeAutospacing="0" w:after="0" w:afterAutospacing="0"/>
      </w:pPr>
      <w:r w:rsidRPr="00197DEB">
        <w:t>Площадь пожара составила приблизительно 50 квадратных метров. Причины и обстоятельства происшествия уточняются.</w:t>
      </w:r>
    </w:p>
    <w:p w:rsidR="00197DEB" w:rsidRPr="00197DEB" w:rsidRDefault="00197DEB" w:rsidP="00197DEB">
      <w:pPr>
        <w:pStyle w:val="aff6"/>
        <w:spacing w:before="0" w:beforeAutospacing="0" w:after="0" w:afterAutospacing="0"/>
      </w:pPr>
      <w:hyperlink r:id="rId26" w:history="1">
        <w:r w:rsidRPr="00197DEB">
          <w:rPr>
            <w:rStyle w:val="a5"/>
          </w:rPr>
          <w:t>https://ura.news/news/1052643468?utm_source=yxnews&amp;utm_medium=desktop</w:t>
        </w:r>
      </w:hyperlink>
    </w:p>
    <w:p w:rsidR="00197DEB" w:rsidRPr="00197DEB" w:rsidRDefault="00197DEB" w:rsidP="00197DEB"/>
    <w:p w:rsidR="00197DEB" w:rsidRPr="00197DEB" w:rsidRDefault="00197DEB" w:rsidP="00197DEB">
      <w:pPr>
        <w:jc w:val="left"/>
        <w:outlineLvl w:val="0"/>
        <w:rPr>
          <w:b/>
          <w:bCs/>
          <w:kern w:val="36"/>
        </w:rPr>
      </w:pPr>
      <w:r w:rsidRPr="00197DEB">
        <w:rPr>
          <w:b/>
          <w:bCs/>
          <w:kern w:val="36"/>
        </w:rPr>
        <w:t>В Березниках загорелся торговый центр</w:t>
      </w:r>
    </w:p>
    <w:p w:rsidR="00197DEB" w:rsidRPr="00197DEB" w:rsidRDefault="00197DEB" w:rsidP="00197DEB">
      <w:pPr>
        <w:jc w:val="left"/>
        <w:outlineLvl w:val="1"/>
        <w:rPr>
          <w:bCs/>
        </w:rPr>
      </w:pPr>
      <w:r w:rsidRPr="00197DEB">
        <w:rPr>
          <w:bCs/>
        </w:rPr>
        <w:t>Во втором по величине городе Прикамья загорелся торговый центр</w:t>
      </w:r>
    </w:p>
    <w:p w:rsidR="00197DEB" w:rsidRPr="00197DEB" w:rsidRDefault="00197DEB" w:rsidP="00197DEB">
      <w:pPr>
        <w:jc w:val="left"/>
      </w:pPr>
      <w:r w:rsidRPr="00197DEB">
        <w:t>В пресс-службе Главного управления МЧС России по Пермскому краю рассказали подробности о пожаре в городе Березники.</w:t>
      </w:r>
    </w:p>
    <w:p w:rsidR="00197DEB" w:rsidRPr="00197DEB" w:rsidRDefault="00197DEB" w:rsidP="00197DEB">
      <w:pPr>
        <w:jc w:val="left"/>
      </w:pPr>
      <w:r w:rsidRPr="00197DEB">
        <w:t>Сообщение о загорании в торговом центре «Радуга», расположенного по адресу: город Березники, улица Юбилейная, поступило 23 апреля 2023 года в 12 часов 42 минуты.</w:t>
      </w:r>
      <w:r w:rsidRPr="00197DEB">
        <w:br/>
        <w:t>По прибытии к месту первого пожарно-спасательного подразделения Главного управления МЧС России по Пермскому краю было установлено, что происходит горение холодильных установок на 1 этаже. </w:t>
      </w:r>
      <w:r w:rsidRPr="00197DEB">
        <w:br/>
        <w:t>На тушение пожара привлекались силы и средства от МЧС России в количестве 34 человек личного состава и 8 единиц техники.</w:t>
      </w:r>
      <w:r w:rsidRPr="00197DEB">
        <w:br/>
        <w:t>Локализация пожара в 13 часов 18 минут.</w:t>
      </w:r>
      <w:r w:rsidRPr="00197DEB">
        <w:br/>
        <w:t>Ликвидация горения в 13 часов 41 минуту.</w:t>
      </w:r>
      <w:r w:rsidRPr="00197DEB">
        <w:br/>
        <w:t>По оперативной информации, предварительная площадь пожара 50 метров квадратных.</w:t>
      </w:r>
    </w:p>
    <w:p w:rsidR="00197DEB" w:rsidRPr="00197DEB" w:rsidRDefault="00197DEB" w:rsidP="00197DEB">
      <w:pPr>
        <w:jc w:val="left"/>
      </w:pPr>
      <w:r w:rsidRPr="00197DEB">
        <w:t>Погибших и пострадавших на пожаре нет. </w:t>
      </w:r>
    </w:p>
    <w:p w:rsidR="00197DEB" w:rsidRPr="00197DEB" w:rsidRDefault="00197DEB" w:rsidP="00197DEB">
      <w:pPr>
        <w:pStyle w:val="aff6"/>
        <w:spacing w:before="0" w:beforeAutospacing="0" w:after="0" w:afterAutospacing="0"/>
      </w:pPr>
      <w:hyperlink r:id="rId27" w:history="1">
        <w:r w:rsidRPr="00197DEB">
          <w:rPr>
            <w:rStyle w:val="a5"/>
          </w:rPr>
          <w:t>https://properm.ru/news/2023-04-23/v-bereznikah-zagorelsya-torgovyy-tsentr-2910439?utm_source=yxnews&amp;utm_medium=desktop</w:t>
        </w:r>
      </w:hyperlink>
    </w:p>
    <w:p w:rsidR="00197DEB" w:rsidRDefault="00197DEB" w:rsidP="00197DEB">
      <w:pPr>
        <w:pStyle w:val="aff6"/>
        <w:spacing w:before="0" w:beforeAutospacing="0" w:after="0" w:afterAutospacing="0"/>
        <w:rPr>
          <w:b/>
        </w:rPr>
      </w:pPr>
    </w:p>
    <w:p w:rsidR="00197DEB" w:rsidRPr="00197DEB" w:rsidRDefault="00197DEB" w:rsidP="00197DEB">
      <w:pPr>
        <w:pStyle w:val="aff6"/>
        <w:spacing w:before="0" w:beforeAutospacing="0" w:after="0" w:afterAutospacing="0"/>
        <w:rPr>
          <w:b/>
        </w:rPr>
      </w:pPr>
      <w:r w:rsidRPr="00197DEB">
        <w:rPr>
          <w:b/>
        </w:rPr>
        <w:t>В Прикамье загорелся торговый центр «Радуга»</w:t>
      </w:r>
    </w:p>
    <w:p w:rsidR="00197DEB" w:rsidRPr="00197DEB" w:rsidRDefault="00197DEB" w:rsidP="00197DEB">
      <w:pPr>
        <w:pStyle w:val="aff6"/>
        <w:spacing w:before="0" w:beforeAutospacing="0" w:after="0" w:afterAutospacing="0"/>
      </w:pPr>
      <w:r w:rsidRPr="00197DEB">
        <w:lastRenderedPageBreak/>
        <w:t>Пожар возник из-за возгорания холодильных установок.</w:t>
      </w:r>
    </w:p>
    <w:p w:rsidR="00197DEB" w:rsidRPr="00197DEB" w:rsidRDefault="00197DEB" w:rsidP="00197DEB">
      <w:pPr>
        <w:pStyle w:val="aff6"/>
        <w:spacing w:before="0" w:beforeAutospacing="0" w:after="0" w:afterAutospacing="0"/>
      </w:pPr>
      <w:r w:rsidRPr="00197DEB">
        <w:t>Сегодня в полдень торговый центр «Радуга» в Березниках окутали клубы густого черного дыма. Улицу Юбилейная огласил вой сирен пожарных машин.</w:t>
      </w:r>
    </w:p>
    <w:p w:rsidR="00197DEB" w:rsidRPr="00197DEB" w:rsidRDefault="00197DEB" w:rsidP="00197DEB">
      <w:pPr>
        <w:pStyle w:val="aff6"/>
        <w:spacing w:before="0" w:beforeAutospacing="0" w:after="0" w:afterAutospacing="0"/>
      </w:pPr>
      <w:r w:rsidRPr="00197DEB">
        <w:t>Очевидцы выкладывали фото и видео в соцсетях. Больше часа пожарные сбивали пламя, направляя струи пены через разбитые стекла на этажах.</w:t>
      </w:r>
    </w:p>
    <w:p w:rsidR="00197DEB" w:rsidRPr="00197DEB" w:rsidRDefault="00197DEB" w:rsidP="00197DEB">
      <w:r w:rsidRPr="00197DEB">
        <w:t>Как объяснили в ГУ МЧС по Пермскому краю, пожар возник не в торговом зале – он произошел из-за возгорания холодильных установок на первом этаже здания.</w:t>
      </w:r>
    </w:p>
    <w:p w:rsidR="00197DEB" w:rsidRPr="00197DEB" w:rsidRDefault="00197DEB" w:rsidP="00197DEB">
      <w:r w:rsidRPr="00197DEB">
        <w:t>- Сообщение о загорании в торговом центре «Радуга» поступило 23 апреля в 12 часов 42 минуты, - сообщили в ведомстве. - На тушение пожара привлекались силы и средства от МЧС России в количестве 34 человек личного состава и 8 единиц техники. Пожар был локализован в 13 часов 18 минут, горение ликвидировано в 13 часов 41 минуту.</w:t>
      </w:r>
    </w:p>
    <w:p w:rsidR="00197DEB" w:rsidRPr="00197DEB" w:rsidRDefault="00197DEB" w:rsidP="00197DEB">
      <w:r w:rsidRPr="00197DEB">
        <w:t>По предварительным данным, площадь пожара составила около 50 квадратных метров.</w:t>
      </w:r>
    </w:p>
    <w:p w:rsidR="00197DEB" w:rsidRPr="00197DEB" w:rsidRDefault="00197DEB" w:rsidP="00197DEB">
      <w:r w:rsidRPr="00197DEB">
        <w:t>Как сообщили в ГУ МЧС по Пермскому краю, информация о последствиях и причинах возгорания еще будет уточняться.</w:t>
      </w:r>
    </w:p>
    <w:p w:rsidR="00197DEB" w:rsidRPr="00197DEB" w:rsidRDefault="00197DEB" w:rsidP="00197DEB">
      <w:hyperlink r:id="rId28" w:history="1">
        <w:r w:rsidRPr="00197DEB">
          <w:rPr>
            <w:rStyle w:val="a5"/>
          </w:rPr>
          <w:t>https://www.perm.kp.ru/daily/27493.5/4752794/?utm_source=yxnews&amp;utm_medium=desktop</w:t>
        </w:r>
      </w:hyperlink>
    </w:p>
    <w:p w:rsidR="00197DEB" w:rsidRDefault="00197DEB" w:rsidP="00197DEB">
      <w:pPr>
        <w:outlineLvl w:val="0"/>
        <w:rPr>
          <w:b/>
          <w:bCs/>
          <w:kern w:val="36"/>
        </w:rPr>
      </w:pPr>
    </w:p>
    <w:p w:rsidR="00197DEB" w:rsidRPr="00197DEB" w:rsidRDefault="00197DEB" w:rsidP="00197DEB">
      <w:pPr>
        <w:outlineLvl w:val="0"/>
        <w:rPr>
          <w:b/>
          <w:bCs/>
          <w:kern w:val="36"/>
        </w:rPr>
      </w:pPr>
      <w:r w:rsidRPr="00197DEB">
        <w:rPr>
          <w:b/>
          <w:bCs/>
          <w:kern w:val="36"/>
        </w:rPr>
        <w:t xml:space="preserve">В Березниках произошёл пожар в торговом центре </w:t>
      </w:r>
    </w:p>
    <w:p w:rsidR="00197DEB" w:rsidRPr="00197DEB" w:rsidRDefault="00197DEB" w:rsidP="00197DEB">
      <w:r w:rsidRPr="00197DEB">
        <w:t xml:space="preserve">Погибших и пострадавших нет </w:t>
      </w:r>
    </w:p>
    <w:p w:rsidR="00197DEB" w:rsidRPr="00197DEB" w:rsidRDefault="00197DEB" w:rsidP="00197DEB">
      <w:r w:rsidRPr="00197DEB">
        <w:t xml:space="preserve">По информации ГУ МЧС России по Пермскому краю, днём 23 апреля возник пожар в торговом центре «Радуга» на улице Юбилейная в Березниках. </w:t>
      </w:r>
    </w:p>
    <w:p w:rsidR="00197DEB" w:rsidRPr="00197DEB" w:rsidRDefault="00197DEB" w:rsidP="00197DEB">
      <w:r w:rsidRPr="00197DEB">
        <w:t xml:space="preserve">Сообщение о возгорании поступило в экстренные службы в 12:42. На место выехали 34 спасателя и восемь спецмашин. Приехав на место, они установили, что горят холодильные установки на первом этаже. </w:t>
      </w:r>
    </w:p>
    <w:p w:rsidR="00197DEB" w:rsidRPr="00197DEB" w:rsidRDefault="00197DEB" w:rsidP="00197DEB">
      <w:r w:rsidRPr="00197DEB">
        <w:t xml:space="preserve">Горение было ликвидировано в 13:41. </w:t>
      </w:r>
    </w:p>
    <w:p w:rsidR="00197DEB" w:rsidRPr="00197DEB" w:rsidRDefault="00197DEB" w:rsidP="00197DEB">
      <w:r w:rsidRPr="00197DEB">
        <w:t xml:space="preserve">Предварительная площадь пожара составила 50 кв м. Погибших и пострадавших на пожаре нет. </w:t>
      </w:r>
    </w:p>
    <w:p w:rsidR="00197DEB" w:rsidRPr="00197DEB" w:rsidRDefault="00197DEB" w:rsidP="00197DEB">
      <w:r w:rsidRPr="00197DEB">
        <w:t xml:space="preserve">В ГУ МЧС России по Пермскому краю напомнили о необходимости быть внимательными и осторожными при обращении с огнём, соблюдать требования пожарной безопасности. </w:t>
      </w:r>
    </w:p>
    <w:p w:rsidR="00197DEB" w:rsidRPr="00197DEB" w:rsidRDefault="00197DEB" w:rsidP="00197DEB">
      <w:r w:rsidRPr="00197DEB">
        <w:t xml:space="preserve">Подробнее: </w:t>
      </w:r>
      <w:hyperlink r:id="rId29" w:history="1">
        <w:r w:rsidRPr="00197DEB">
          <w:rPr>
            <w:color w:val="0000FF"/>
            <w:u w:val="single"/>
          </w:rPr>
          <w:t>https://www.newsko.ru/news/nk-7655287.html?utm_source=yxnews&amp;utm_medium=desktop</w:t>
        </w:r>
      </w:hyperlink>
    </w:p>
    <w:p w:rsidR="00197DEB" w:rsidRPr="00197DEB" w:rsidRDefault="00197DEB" w:rsidP="00197DEB">
      <w:pPr>
        <w:rPr>
          <w:b/>
          <w:bCs/>
          <w:kern w:val="36"/>
        </w:rPr>
      </w:pPr>
      <w:r w:rsidRPr="00197DEB">
        <w:br/>
      </w:r>
      <w:r w:rsidRPr="00197DEB">
        <w:rPr>
          <w:b/>
          <w:bCs/>
          <w:kern w:val="36"/>
        </w:rPr>
        <w:t>В городе Березники Пермского края произошел пожар в торговом центре</w:t>
      </w:r>
    </w:p>
    <w:p w:rsidR="00197DEB" w:rsidRPr="00197DEB" w:rsidRDefault="00197DEB" w:rsidP="00197DEB">
      <w:pPr>
        <w:pStyle w:val="aff6"/>
        <w:spacing w:before="0" w:beforeAutospacing="0" w:after="0" w:afterAutospacing="0"/>
      </w:pPr>
      <w:r w:rsidRPr="00197DEB">
        <w:t>В городе Березники Пермского края произошел пожар в торговом центре «Радуга» на улице Юбилейная. Об этом сообщает пресс-служба МЧС по Пермскому краю. Информация о возгорании поступила в оперативные службы 23 апреля в 12:42 часов. На место происшествия выехали 34 спасателя и восемь машин спецтехники. Приехав на место, пожарные установили, что горят холодильные установки на первом этаже ТЦ.</w:t>
      </w:r>
    </w:p>
    <w:p w:rsidR="00197DEB" w:rsidRPr="00197DEB" w:rsidRDefault="00197DEB" w:rsidP="00197DEB">
      <w:pPr>
        <w:pStyle w:val="aff6"/>
        <w:spacing w:before="0" w:beforeAutospacing="0" w:after="0" w:afterAutospacing="0"/>
      </w:pPr>
      <w:r w:rsidRPr="00197DEB">
        <w:t>Предварительная площадь пожара составила 50 кв. метров. Погибших и пострадавших в результате инцидента нет, пожар был потушен в течение часа. Сейчас по факту случившегося проводится проверка.</w:t>
      </w:r>
    </w:p>
    <w:p w:rsidR="00197DEB" w:rsidRPr="00197DEB" w:rsidRDefault="00197DEB" w:rsidP="00197DEB">
      <w:hyperlink r:id="rId30" w:history="1">
        <w:r w:rsidRPr="00197DEB">
          <w:rPr>
            <w:rStyle w:val="a5"/>
          </w:rPr>
          <w:t>https://rifey.ru/news/list/id_123321?utm_source=yxnews&amp;utm_medium=desktop</w:t>
        </w:r>
      </w:hyperlink>
    </w:p>
    <w:p w:rsidR="00197DEB" w:rsidRDefault="00197DEB" w:rsidP="00197DEB">
      <w:pPr>
        <w:outlineLvl w:val="3"/>
        <w:rPr>
          <w:b/>
          <w:bCs/>
        </w:rPr>
      </w:pPr>
    </w:p>
    <w:p w:rsidR="00197DEB" w:rsidRPr="00197DEB" w:rsidRDefault="00197DEB" w:rsidP="00197DEB">
      <w:pPr>
        <w:outlineLvl w:val="3"/>
        <w:rPr>
          <w:b/>
          <w:bCs/>
        </w:rPr>
      </w:pPr>
      <w:r w:rsidRPr="00197DEB">
        <w:rPr>
          <w:b/>
          <w:bCs/>
        </w:rPr>
        <w:t>Пермь: пенсионерка сожгла семь домов, пытаясь избавиться от сухой травы</w:t>
      </w:r>
    </w:p>
    <w:p w:rsidR="00197DEB" w:rsidRPr="00197DEB" w:rsidRDefault="00197DEB" w:rsidP="00197DEB">
      <w:pPr>
        <w:pStyle w:val="aff6"/>
        <w:spacing w:before="0" w:beforeAutospacing="0" w:after="0" w:afterAutospacing="0"/>
      </w:pPr>
      <w:r w:rsidRPr="00197DEB">
        <w:t> Жительница Пермского края по неосторожности сожгла семь домов, пытаясь избавиться от сухой травы и мусора, сообщили РИА Новости в краевом МЧС.</w:t>
      </w:r>
    </w:p>
    <w:p w:rsidR="00197DEB" w:rsidRPr="00197DEB" w:rsidRDefault="00197DEB" w:rsidP="00197DEB">
      <w:pPr>
        <w:pStyle w:val="aff6"/>
        <w:spacing w:before="0" w:beforeAutospacing="0" w:after="0" w:afterAutospacing="0"/>
      </w:pPr>
      <w:r w:rsidRPr="00197DEB">
        <w:t>По данным ведомства, 20 апреля в деревне Горки Косинского района в Пермском крае женщина решила почистить участок у дома, а потом сжечь траву и мусор. Однако огонь перекинулся сначала на ее дом, а потом на соседние. В результате сгорели семь домов, в них проживали 16 человек, в том числе четверо детей.</w:t>
      </w:r>
    </w:p>
    <w:p w:rsidR="00197DEB" w:rsidRPr="00197DEB" w:rsidRDefault="00197DEB" w:rsidP="00197DEB">
      <w:pPr>
        <w:pStyle w:val="aff6"/>
        <w:spacing w:before="0" w:beforeAutospacing="0" w:after="0" w:afterAutospacing="0"/>
      </w:pPr>
      <w:r w:rsidRPr="00197DEB">
        <w:t>"Предварительная причина – неосторожное обращение с огнем при сжигании мусора и травы. Общая площадь пожара составила 670 квадратных метров. По факту пожара проводится проверка", — рассказали в ведомстве.</w:t>
      </w:r>
    </w:p>
    <w:p w:rsidR="00197DEB" w:rsidRPr="00197DEB" w:rsidRDefault="00197DEB" w:rsidP="00197DEB">
      <w:pPr>
        <w:pStyle w:val="aff6"/>
        <w:spacing w:before="0" w:beforeAutospacing="0" w:after="0" w:afterAutospacing="0"/>
      </w:pPr>
      <w:r w:rsidRPr="00197DEB">
        <w:t>В МЧС добавили, что при инциденте никто не пострадал.</w:t>
      </w:r>
    </w:p>
    <w:p w:rsidR="00197DEB" w:rsidRPr="00197DEB" w:rsidRDefault="00197DEB" w:rsidP="00197DEB">
      <w:pPr>
        <w:pStyle w:val="aff6"/>
        <w:spacing w:before="0" w:beforeAutospacing="0" w:after="0" w:afterAutospacing="0"/>
      </w:pPr>
      <w:r w:rsidRPr="00197DEB">
        <w:lastRenderedPageBreak/>
        <w:t>Осведомленный источник рассказал агентству, что напортачившей жительнице деревни Горки 73 года.</w:t>
      </w:r>
    </w:p>
    <w:p w:rsidR="00197DEB" w:rsidRPr="00197DEB" w:rsidRDefault="00197DEB" w:rsidP="00197DEB">
      <w:hyperlink r:id="rId31" w:history="1">
        <w:r w:rsidRPr="00197DEB">
          <w:rPr>
            <w:rStyle w:val="a5"/>
          </w:rPr>
          <w:t>https://zakon-kuzbass.ru/index/news/perm-pensionerka-sozhgla-sem-domov,-pyitayas-izbavitsya-ot-suxoj-travyi?utm_source=yxnews&amp;utm_medium=desktop</w:t>
        </w:r>
      </w:hyperlink>
    </w:p>
    <w:p w:rsidR="00197DEB" w:rsidRPr="00197DEB" w:rsidRDefault="00197DEB" w:rsidP="00197DEB"/>
    <w:p w:rsidR="00197DEB" w:rsidRPr="00197DEB" w:rsidRDefault="00197DEB" w:rsidP="00197DEB">
      <w:pPr>
        <w:outlineLvl w:val="0"/>
        <w:rPr>
          <w:b/>
          <w:bCs/>
          <w:kern w:val="36"/>
        </w:rPr>
      </w:pPr>
      <w:r w:rsidRPr="00197DEB">
        <w:rPr>
          <w:b/>
          <w:bCs/>
          <w:kern w:val="36"/>
        </w:rPr>
        <w:t>МЧС предупреждает пермяков: 23 апреля возможны сильные порывы ветра</w:t>
      </w:r>
    </w:p>
    <w:p w:rsidR="00197DEB" w:rsidRPr="00197DEB" w:rsidRDefault="00197DEB" w:rsidP="00197DEB">
      <w:r w:rsidRPr="00197DEB">
        <w:t xml:space="preserve">По данным Пермского ЦГМС - филиала ФГБУ «Уральское УГМС» 23 апреля в Пермском крае ожидаются неблагоприятные метеорологические явления - порывы ветра до 18 метров в секунду. </w:t>
      </w:r>
    </w:p>
    <w:p w:rsidR="00197DEB" w:rsidRPr="00197DEB" w:rsidRDefault="00197DEB" w:rsidP="00197DEB">
      <w:r w:rsidRPr="00197DEB">
        <w:t>В связи с прогнозируемыми порывами ветра, МЧС советует не не находиться вблизи деревьев, линий электропередач, слабо укрепленных конструкций, не парковать личный автотранспорт рядом с такими потенциально опасными местами. </w:t>
      </w:r>
      <w:r w:rsidRPr="00197DEB">
        <w:br/>
        <w:t>Водителям рекомендуют соблюдать скоростной режим и дистанцию, избегать резких маневров и торможений. Движение осуществлять с учетом дорожного покрытия.</w:t>
      </w:r>
      <w:r w:rsidRPr="00197DEB">
        <w:br/>
        <w:t>Будьте внимательными и осторожными. О прогнозируемых погодных явлениях, соблюдении правил безопасного поведения и требований пожарной безопасности сообщите родным и знакомым.</w:t>
      </w:r>
    </w:p>
    <w:p w:rsidR="00197DEB" w:rsidRPr="00197DEB" w:rsidRDefault="00197DEB" w:rsidP="00197DEB">
      <w:pPr>
        <w:outlineLvl w:val="0"/>
      </w:pPr>
      <w:hyperlink r:id="rId32" w:history="1">
        <w:r w:rsidRPr="00197DEB">
          <w:rPr>
            <w:rStyle w:val="a5"/>
          </w:rPr>
          <w:t>https://properm.ru/news/2023-04-23/mchs-preduprezhdaet-permyakov-23-aprelya-vozmozhny-silnye-poryvy-vetra-2910293?utm_source=yxnews&amp;utm_medium=desktop</w:t>
        </w:r>
      </w:hyperlink>
    </w:p>
    <w:p w:rsidR="00197DEB" w:rsidRDefault="00197DEB" w:rsidP="00197DEB">
      <w:pPr>
        <w:outlineLvl w:val="0"/>
        <w:rPr>
          <w:b/>
          <w:bCs/>
          <w:kern w:val="36"/>
        </w:rPr>
      </w:pPr>
    </w:p>
    <w:p w:rsidR="00197DEB" w:rsidRPr="00197DEB" w:rsidRDefault="00197DEB" w:rsidP="00197DEB">
      <w:pPr>
        <w:outlineLvl w:val="0"/>
        <w:rPr>
          <w:b/>
          <w:bCs/>
          <w:kern w:val="36"/>
        </w:rPr>
      </w:pPr>
      <w:r w:rsidRPr="00197DEB">
        <w:rPr>
          <w:b/>
          <w:bCs/>
          <w:kern w:val="36"/>
        </w:rPr>
        <w:t>В МЧС Прикамья предупредили о сильном ветре на выходные 23 апреля</w:t>
      </w:r>
    </w:p>
    <w:p w:rsidR="00197DEB" w:rsidRPr="00197DEB" w:rsidRDefault="00197DEB" w:rsidP="00197DEB">
      <w:pPr>
        <w:pStyle w:val="aff6"/>
        <w:spacing w:before="0" w:beforeAutospacing="0" w:after="0" w:afterAutospacing="0"/>
      </w:pPr>
      <w:r w:rsidRPr="00197DEB">
        <w:t>В воскресенье 23 апреля на юге Пермского края местами ожидается сильный ветер с порывами до 18 метров в секунду. Об этом предупреждает управление МЧС по Пермскому краю.</w:t>
      </w:r>
    </w:p>
    <w:p w:rsidR="00197DEB" w:rsidRPr="00197DEB" w:rsidRDefault="00197DEB" w:rsidP="00197DEB">
      <w:pPr>
        <w:pStyle w:val="aff6"/>
        <w:spacing w:before="0" w:beforeAutospacing="0" w:after="0" w:afterAutospacing="0"/>
      </w:pPr>
      <w:r w:rsidRPr="00197DEB">
        <w:t>Спасатели рекомендуют пермякам соблюдать меры безопасности – избегать нахождения рядом с деревьями, линиями электропередач и слабо укрепленными конструкциями, не парковать автотранспорт вблизи них. Телефон экстренных служб: «01» - со стационарного телефона, «101», «112» - с мобильного.</w:t>
      </w:r>
    </w:p>
    <w:p w:rsidR="00197DEB" w:rsidRPr="00197DEB" w:rsidRDefault="00197DEB" w:rsidP="00197DEB">
      <w:pPr>
        <w:outlineLvl w:val="0"/>
      </w:pPr>
      <w:hyperlink r:id="rId33" w:history="1">
        <w:r w:rsidRPr="00197DEB">
          <w:rPr>
            <w:rStyle w:val="a5"/>
          </w:rPr>
          <w:t>https://rifey.ru/news/list/id_123312?utm_source=yxnews&amp;utm_medium=desktop</w:t>
        </w:r>
      </w:hyperlink>
    </w:p>
    <w:p w:rsidR="00197DEB" w:rsidRDefault="00197DEB" w:rsidP="00197DEB">
      <w:pPr>
        <w:outlineLvl w:val="1"/>
        <w:rPr>
          <w:b/>
          <w:bCs/>
        </w:rPr>
      </w:pPr>
    </w:p>
    <w:p w:rsidR="00197DEB" w:rsidRPr="00197DEB" w:rsidRDefault="00197DEB" w:rsidP="00197DEB">
      <w:pPr>
        <w:outlineLvl w:val="1"/>
        <w:rPr>
          <w:b/>
          <w:bCs/>
        </w:rPr>
      </w:pPr>
      <w:bookmarkStart w:id="1" w:name="_GoBack"/>
      <w:bookmarkEnd w:id="1"/>
      <w:r w:rsidRPr="00197DEB">
        <w:rPr>
          <w:b/>
          <w:bCs/>
        </w:rPr>
        <w:t>Стали известны причины пожара в ТЦ «Радуга» в Березниках</w:t>
      </w:r>
    </w:p>
    <w:p w:rsidR="00197DEB" w:rsidRPr="00197DEB" w:rsidRDefault="00197DEB" w:rsidP="00197DEB">
      <w:pPr>
        <w:pStyle w:val="aff6"/>
        <w:spacing w:before="0" w:beforeAutospacing="0" w:after="0" w:afterAutospacing="0"/>
      </w:pPr>
      <w:r w:rsidRPr="00197DEB">
        <w:t xml:space="preserve">В пресс-службе ГУ МЧС России по Пермскому краю сообщили, что сообщение о возгорании в ТЦ по ул. Юбилейная в Березниках поступило 23 апреля в 12.42. Когда пожарные прибыли на место, выяснилось, что горят холодильные установки на 1 этаже. </w:t>
      </w:r>
    </w:p>
    <w:p w:rsidR="00197DEB" w:rsidRPr="00197DEB" w:rsidRDefault="00197DEB" w:rsidP="00197DEB">
      <w:pPr>
        <w:pStyle w:val="aff6"/>
        <w:spacing w:before="0" w:beforeAutospacing="0" w:after="0" w:afterAutospacing="0"/>
      </w:pPr>
      <w:r w:rsidRPr="00197DEB">
        <w:t xml:space="preserve">В тушении принимали участие 34 сотрудника МЧС на 8 машинах. В 13.41 пожар ликвидировали. Площадь пожара составила 50 кв. м. Пострадавших нет. </w:t>
      </w:r>
    </w:p>
    <w:p w:rsidR="00197DEB" w:rsidRPr="00197DEB" w:rsidRDefault="00197DEB" w:rsidP="00197DEB">
      <w:pPr>
        <w:outlineLvl w:val="0"/>
        <w:rPr>
          <w:b/>
          <w:bCs/>
          <w:kern w:val="36"/>
        </w:rPr>
      </w:pPr>
      <w:hyperlink r:id="rId34" w:history="1">
        <w:r w:rsidRPr="00197DEB">
          <w:rPr>
            <w:rStyle w:val="a5"/>
          </w:rPr>
          <w:t>https://vesti-perm.ru/pages/7c3599ce016543dba395feb2bffd06e1?utm_source=yxnews&amp;utm_medium=desktop&amp;utm_referrer=https%3A%2F%2Fdzen.ru%2Fnews%2Fsearch%3Ftext%3D</w:t>
        </w:r>
      </w:hyperlink>
    </w:p>
    <w:p w:rsidR="00804004" w:rsidRDefault="00804004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804004">
      <w:headerReference w:type="default" r:id="rId35"/>
      <w:footerReference w:type="even" r:id="rId36"/>
      <w:footerReference w:type="default" r:id="rId37"/>
      <w:headerReference w:type="first" r:id="rId3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124" w:rsidRDefault="00311124">
      <w:r>
        <w:separator/>
      </w:r>
    </w:p>
  </w:endnote>
  <w:endnote w:type="continuationSeparator" w:id="0">
    <w:p w:rsidR="00311124" w:rsidRDefault="0031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004" w:rsidRDefault="0031112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04004" w:rsidRDefault="0080400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804004" w:rsidRDefault="0031112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97DE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124" w:rsidRDefault="00311124">
      <w:r>
        <w:separator/>
      </w:r>
    </w:p>
  </w:footnote>
  <w:footnote w:type="continuationSeparator" w:id="0">
    <w:p w:rsidR="00311124" w:rsidRDefault="00311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004" w:rsidRDefault="0031112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004" w:rsidRDefault="00804004">
    <w:pPr>
      <w:pStyle w:val="ae"/>
      <w:rPr>
        <w:color w:val="FFFFFF"/>
        <w:sz w:val="20"/>
        <w:szCs w:val="20"/>
      </w:rPr>
    </w:pPr>
  </w:p>
  <w:p w:rsidR="00804004" w:rsidRDefault="0080400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04"/>
    <w:rsid w:val="00197DEB"/>
    <w:rsid w:val="00311124"/>
    <w:rsid w:val="0080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E18ED4"/>
  <w15:docId w15:val="{80FC7AF7-A2EA-457A-A59A-051E7923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197DEB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rasnokamsk.ru/dejatelnost/obshhestvennaja_bezopasnost/jedds/2023/04/23/352326/" TargetMode="External"/><Relationship Id="rId18" Type="http://schemas.openxmlformats.org/officeDocument/2006/relationships/hyperlink" Target="https://lisva.bezformata.com/listnews/press-reliz-po-pozharam-za-22-04-2023g/116525821/" TargetMode="External"/><Relationship Id="rId26" Type="http://schemas.openxmlformats.org/officeDocument/2006/relationships/hyperlink" Target="https://ura.news/news/1052643468?utm_source=yxnews&amp;utm_medium=desktop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gorodskoyportal.ru/ekaterinburg/news/news/82725530/" TargetMode="External"/><Relationship Id="rId34" Type="http://schemas.openxmlformats.org/officeDocument/2006/relationships/hyperlink" Target="https://vesti-perm.ru/pages/7c3599ce016543dba395feb2bffd06e1?utm_source=yxnews&amp;utm_medium=desktop&amp;utm_referrer=https%3A%2F%2Fdzen.ru%2Fnews%2Fsearch%3Ftext%3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kosa.permkrai.ru/jedds_kosinskogo_municipalnogo_rajona/informacija_jedds/2023/04/23/352325/" TargetMode="External"/><Relationship Id="rId17" Type="http://schemas.openxmlformats.org/officeDocument/2006/relationships/hyperlink" Target="https://kungur.bezformata.com/listnews/mchs-informiruet/116526199/" TargetMode="External"/><Relationship Id="rId25" Type="http://schemas.openxmlformats.org/officeDocument/2006/relationships/hyperlink" Target="https://neperm.ru/bukvyi/nepermskie-novosti/2023/04/23/v-bereznikax-gorit-tcz-%C2%ABraduga%C2%BB/" TargetMode="External"/><Relationship Id="rId33" Type="http://schemas.openxmlformats.org/officeDocument/2006/relationships/hyperlink" Target="https://rifey.ru/news/list/id_123312?utm_source=yxnews&amp;utm_medium=desktop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berra.ru/news/359247" TargetMode="External"/><Relationship Id="rId20" Type="http://schemas.openxmlformats.org/officeDocument/2006/relationships/hyperlink" Target="https://perm.bezformata.com/listnews/pozharah-i-provedennoy-profilakticheskoy/116524710/" TargetMode="External"/><Relationship Id="rId29" Type="http://schemas.openxmlformats.org/officeDocument/2006/relationships/hyperlink" Target="https://www.newsko.ru/news/nk-7655287.html?utm_source=yxnews&amp;utm_medium=deskto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59.ru/text/incidents/2023/04/23/72244403/" TargetMode="External"/><Relationship Id="rId24" Type="http://schemas.openxmlformats.org/officeDocument/2006/relationships/hyperlink" Target="https://perm.aif.ru/incidents/v_bereznikah_v_permskom_krae_polyhaet_torgovyy_centr?utm_source=yxnews&amp;utm_medium=desktop" TargetMode="External"/><Relationship Id="rId32" Type="http://schemas.openxmlformats.org/officeDocument/2006/relationships/hyperlink" Target="https://properm.ru/news/2023-04-23/mchs-preduprezhdaet-permyakov-23-aprelya-vozmozhny-silnye-poryvy-vetra-2910293?utm_source=yxnews&amp;utm_medium=desktop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ru24.net/perm/347691918/" TargetMode="External"/><Relationship Id="rId23" Type="http://schemas.openxmlformats.org/officeDocument/2006/relationships/hyperlink" Target="https://neperm.ru/bukvyi/nepermskie-novosti/2023/04/23/bereznikovecz-andrej-fogel-vzyal-%C2%ABzoloto%C2%BB-na-kubke-zolotogo-kolcza/?utm_source=yxnews&amp;utm_medium=desktop&amp;utm_referrer=https%3A%2F%2Fdzen.ru%2Fnews%2Fsearch%3Ftext%3D" TargetMode="External"/><Relationship Id="rId28" Type="http://schemas.openxmlformats.org/officeDocument/2006/relationships/hyperlink" Target="https://www.perm.kp.ru/daily/27493.5/4752794/?utm_source=yxnews&amp;utm_medium=desktop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berezniki.bezformata.com/listnews/pozhare-v-bereznikovskom-ttc-raduga/116528552/" TargetMode="External"/><Relationship Id="rId19" Type="http://schemas.openxmlformats.org/officeDocument/2006/relationships/hyperlink" Target="https://vesti-perm.ru/pages/7c3599ce016543dba395feb2bffd06e1" TargetMode="External"/><Relationship Id="rId31" Type="http://schemas.openxmlformats.org/officeDocument/2006/relationships/hyperlink" Target="https://zakon-kuzbass.ru/index/news/perm-pensionerka-sozhgla-sem-domov,-pyitayas-izbavitsya-ot-suxoj-travyi?utm_source=yxnews&amp;utm_medium=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mmersant.ru/doc/5952358" TargetMode="External"/><Relationship Id="rId14" Type="http://schemas.openxmlformats.org/officeDocument/2006/relationships/hyperlink" Target="https://perm.bezformata.com/listnews/prichini-pozhara-v-ttc-raduga-v-bereznikah/116526709/" TargetMode="External"/><Relationship Id="rId22" Type="http://schemas.openxmlformats.org/officeDocument/2006/relationships/hyperlink" Target="https://mchsrf.ru/news/840462-informatsiya-o-proizoshedshih-pojarah-i-provedennoy-profilakticheskoy-rabote-za-sutki.html" TargetMode="External"/><Relationship Id="rId27" Type="http://schemas.openxmlformats.org/officeDocument/2006/relationships/hyperlink" Target="https://properm.ru/news/2023-04-23/v-bereznikah-zagorelsya-torgovyy-tsentr-2910439?utm_source=yxnews&amp;utm_medium=desktop" TargetMode="External"/><Relationship Id="rId30" Type="http://schemas.openxmlformats.org/officeDocument/2006/relationships/hyperlink" Target="https://rifey.ru/news/list/id_123321?utm_source=yxnews&amp;utm_medium=desktop" TargetMode="External"/><Relationship Id="rId35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96875-DD3E-4843-85CC-1AB2F7C2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2602</Words>
  <Characters>14838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2023-04-24T03:19:00Z</dcterms:modified>
</cp:coreProperties>
</file>