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43" w:rsidRDefault="002A783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643" w:rsidRDefault="002A783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41643" w:rsidRDefault="002A78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41643" w:rsidRDefault="0014164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41643" w:rsidRDefault="002A78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апреля - 25 апреля 2023 г.</w:t>
                            </w:r>
                          </w:p>
                          <w:p w:rsidR="00141643" w:rsidRDefault="002A783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41643" w:rsidRDefault="002A783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41643" w:rsidRDefault="002A78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41643" w:rsidRDefault="0014164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41643" w:rsidRDefault="002A783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апреля - 25 апреля 2023 г.</w:t>
                      </w:r>
                    </w:p>
                    <w:p w:rsidR="00141643" w:rsidRDefault="002A783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43" w:rsidRDefault="002A783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41643" w:rsidRDefault="002A783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41643" w:rsidRDefault="002A783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41643" w:rsidRDefault="002A783C">
      <w:pPr>
        <w:pStyle w:val="Base"/>
      </w:pPr>
      <w:r>
        <w:fldChar w:fldCharType="end"/>
      </w:r>
    </w:p>
    <w:p w:rsidR="00141643" w:rsidRDefault="002A783C">
      <w:pPr>
        <w:pStyle w:val="Base"/>
      </w:pPr>
      <w:r>
        <w:br w:type="page"/>
      </w: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информирует!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Пермского края организовано информирование населения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через сообщение в формате «бегущая строка» на 547 мультимедийных экранах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произошел пожар на ул. Героев Хасана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первых пожарно-спасательных подразделений самостоятельно э</w:t>
      </w:r>
      <w:r>
        <w:rPr>
          <w:rFonts w:ascii="Times New Roman" w:hAnsi="Times New Roman" w:cs="Times New Roman"/>
          <w:sz w:val="24"/>
        </w:rPr>
        <w:t xml:space="preserve">вакуировались из здания 30 человек", - рассказала Диана Паршукова, сотрудник пресс-службы ГУ МЧС России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</w:t>
      </w:r>
      <w:r>
        <w:rPr>
          <w:rFonts w:ascii="Times New Roman" w:hAnsi="Times New Roman" w:cs="Times New Roman"/>
          <w:b/>
          <w:sz w:val="24"/>
        </w:rPr>
        <w:t>ае МЧС с помощью дрона обнаружило поджигателей мусора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гражданами, осуществляющими сжигание мусора, проводилась разъяснительная беседа, о необходимости соблюдения требований пожарной безопасности, отчитались в ГУ МЧС России по Пермскому краю.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отношении </w:t>
      </w:r>
      <w:r>
        <w:rPr>
          <w:rFonts w:ascii="Times New Roman" w:hAnsi="Times New Roman" w:cs="Times New Roman"/>
          <w:sz w:val="24"/>
        </w:rPr>
        <w:t xml:space="preserve">нарушителей были составлены административные материалы.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произошел пожар на ул. Героев Хасана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первых пожарно-спасательных подразделений самостоятельно эвак</w:t>
      </w:r>
      <w:r>
        <w:rPr>
          <w:rFonts w:ascii="Times New Roman" w:hAnsi="Times New Roman" w:cs="Times New Roman"/>
          <w:sz w:val="24"/>
        </w:rPr>
        <w:t xml:space="preserve">уировались из здания 30 человек", - рассказала Диана Паршукова, сотрудник пресс-службы ГУ МЧС России по Пермскому краю.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округе пожарные выявляли нарушителей с помощью дронов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 краю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выходные дни на территории Пермского муниципального округа, с целью стабилизации обстановки с пожарами, прошло профилактическое мероприятие.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</w:t>
      </w:r>
      <w:r>
        <w:rPr>
          <w:rFonts w:ascii="Times New Roman" w:hAnsi="Times New Roman" w:cs="Times New Roman"/>
          <w:sz w:val="24"/>
        </w:rPr>
        <w:t>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</w:t>
      </w:r>
      <w:r>
        <w:rPr>
          <w:rFonts w:ascii="Times New Roman" w:hAnsi="Times New Roman" w:cs="Times New Roman"/>
          <w:sz w:val="24"/>
        </w:rPr>
        <w:t xml:space="preserve">диях.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25-27 апреля по югу на большей части территории Пермского края ожидается высокая пожарная опасность (4 класс).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(23 апреля 2023 года)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</w:t>
      </w:r>
      <w:r>
        <w:rPr>
          <w:rFonts w:ascii="Times New Roman" w:hAnsi="Times New Roman" w:cs="Times New Roman"/>
          <w:sz w:val="24"/>
        </w:rPr>
        <w:t xml:space="preserve">екла...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25-27 апреля по югу на большей части территории Пермского края ожидается высокая пожарная опасность (4 класс)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</w:t>
      </w:r>
      <w:r>
        <w:rPr>
          <w:rFonts w:ascii="Times New Roman" w:hAnsi="Times New Roman" w:cs="Times New Roman"/>
          <w:sz w:val="24"/>
        </w:rPr>
        <w:t xml:space="preserve">озугодиях.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произошел пожар на ул. Героев Хасана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первых пожарно-спасательных подразделений самостоятельно эва</w:t>
      </w:r>
      <w:r>
        <w:rPr>
          <w:rFonts w:ascii="Times New Roman" w:hAnsi="Times New Roman" w:cs="Times New Roman"/>
          <w:sz w:val="24"/>
        </w:rPr>
        <w:t xml:space="preserve">куировались из здания 30 человек", - рассказала Диана Паршукова, сотрудник пресс-службы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 помощью дрона поймали по</w:t>
      </w:r>
      <w:r>
        <w:rPr>
          <w:rFonts w:ascii="Times New Roman" w:hAnsi="Times New Roman" w:cs="Times New Roman"/>
          <w:b/>
          <w:sz w:val="24"/>
        </w:rPr>
        <w:t>джигателей мусора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высокой пожарной опасности сотрудники пермского управления МЧС борются с нарушителями, в том числе, с помощью беспилотников. Так, в минувшие выходные с дрона они отслеживали, кто и как сжигает мусор на дачных участках Пермского р</w:t>
      </w:r>
      <w:r>
        <w:rPr>
          <w:rFonts w:ascii="Times New Roman" w:hAnsi="Times New Roman" w:cs="Times New Roman"/>
          <w:sz w:val="24"/>
        </w:rPr>
        <w:t xml:space="preserve">айона.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</w:t>
      </w:r>
      <w:r>
        <w:rPr>
          <w:rFonts w:ascii="Times New Roman" w:hAnsi="Times New Roman" w:cs="Times New Roman"/>
          <w:sz w:val="24"/>
        </w:rPr>
        <w:t xml:space="preserve">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A78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пермякам напомнили о необходимости регистрации туристических групп</w:t>
      </w:r>
    </w:p>
    <w:p w:rsidR="00141643" w:rsidRDefault="002A78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открытием сезона сплавов и туристических походов ГУ МЧС России по Пермско</w:t>
      </w:r>
      <w:r>
        <w:rPr>
          <w:rFonts w:ascii="Times New Roman" w:hAnsi="Times New Roman" w:cs="Times New Roman"/>
          <w:sz w:val="24"/>
        </w:rPr>
        <w:t xml:space="preserve">му краю напоминает, что туристические группы должны информировать о начале маршрута передвижения за 10 дней до начала путешествия.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2221B6" w:rsidRDefault="002221B6" w:rsidP="002221B6">
      <w:r w:rsidRPr="004B3AAC">
        <w:t>https://vesti-perm.ru/pages/b44bc503d77c42ff8a5c91d678383b66</w:t>
      </w:r>
    </w:p>
    <w:p w:rsidR="002221B6" w:rsidRPr="004B3AAC" w:rsidRDefault="002221B6" w:rsidP="002221B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4B3AAC">
        <w:rPr>
          <w:b/>
          <w:bCs/>
          <w:sz w:val="28"/>
          <w:szCs w:val="28"/>
        </w:rPr>
        <w:t>В Пермском округе пожарные выявляли нарушителей с помощью дронов</w:t>
      </w:r>
    </w:p>
    <w:p w:rsidR="002221B6" w:rsidRPr="004B3AAC" w:rsidRDefault="002221B6" w:rsidP="002221B6">
      <w:pPr>
        <w:spacing w:before="100" w:beforeAutospacing="1" w:after="100" w:afterAutospacing="1"/>
      </w:pPr>
      <w:r w:rsidRPr="004B3AAC">
        <w:t xml:space="preserve">В выходные дни на территории Пермского муниципального округа, с целью стабилизации обстановки с пожарами, прошло профилактическое мероприятие. Пожарными осуществлялся обход местных жителей, проводились инструктажи о соблюдении требований пожарной безопасности, а также распространялись памятки о мерах пожарной безопасности. </w:t>
      </w:r>
    </w:p>
    <w:p w:rsidR="002221B6" w:rsidRPr="004B3AAC" w:rsidRDefault="002221B6" w:rsidP="002221B6">
      <w:pPr>
        <w:spacing w:before="100" w:beforeAutospacing="1" w:after="100" w:afterAutospacing="1"/>
      </w:pPr>
      <w:r w:rsidRPr="004B3AAC">
        <w:t xml:space="preserve">Так, с помощью беспилотных летательных аппаратов, выявлялись места сжигания мусора. С гражданами, осуществляющих сжигание мусора проводилась разъяснительная беседа о необходимости соблюдения требований пожарной безопасности. В отношении лиц, допустивших нарушения требования пожарной безопасности составлены административные материалы. </w:t>
      </w:r>
    </w:p>
    <w:p w:rsidR="002221B6" w:rsidRPr="004B3AAC" w:rsidRDefault="002221B6" w:rsidP="002221B6">
      <w:pPr>
        <w:spacing w:before="100" w:beforeAutospacing="1" w:after="100" w:afterAutospacing="1"/>
      </w:pPr>
      <w:r w:rsidRPr="004B3AAC">
        <w:lastRenderedPageBreak/>
        <w:t xml:space="preserve">Напомним, на минувшей неделе в деревне Горки Косинского округа пожар уничтожил 7 домов. Без крова остались 18 человек, среди которых семеро детей, включая младенца. Причиной пожара стало неосторожное обращение с огнем при сжигании мусора - пламя быстро распространилось по улице из-за сухой травы и сильного ветра. Сейчас в Косинском округе объявлен сбор помощи для погорельцев. </w:t>
      </w:r>
    </w:p>
    <w:p w:rsidR="002221B6" w:rsidRDefault="002221B6" w:rsidP="002221B6"/>
    <w:p w:rsidR="002221B6" w:rsidRDefault="002221B6" w:rsidP="002221B6">
      <w:r w:rsidRPr="00895ABC">
        <w:t>https://ura.news/news/1052643695?utm_source=yxnews&amp;utm_medium=desktop&amp;utm_referrer=https%3A%2F%2Fdzen.ru%2Fnews%2Fsearch%3Ftext%3D</w:t>
      </w:r>
    </w:p>
    <w:p w:rsidR="002221B6" w:rsidRPr="002221B6" w:rsidRDefault="002221B6" w:rsidP="002221B6">
      <w:pPr>
        <w:pStyle w:val="1"/>
        <w:rPr>
          <w:sz w:val="24"/>
          <w:szCs w:val="24"/>
          <w:lang w:val="ru-RU"/>
        </w:rPr>
      </w:pPr>
      <w:bookmarkStart w:id="1" w:name="_GoBack"/>
      <w:r w:rsidRPr="002221B6">
        <w:rPr>
          <w:sz w:val="24"/>
          <w:szCs w:val="24"/>
          <w:lang w:val="ru-RU"/>
        </w:rPr>
        <w:t>Пермские пожарные с помощью дрона поймали поджигателей мусора</w:t>
      </w:r>
    </w:p>
    <w:bookmarkEnd w:id="1"/>
    <w:p w:rsidR="002221B6" w:rsidRDefault="002221B6" w:rsidP="002221B6"/>
    <w:p w:rsidR="002221B6" w:rsidRDefault="002221B6" w:rsidP="002221B6">
      <w:pPr>
        <w:pStyle w:val="aff6"/>
      </w:pPr>
      <w:r>
        <w:t>В период высокой пожарной опасности сотрудники пермского управления МЧС борются с нарушителями, в том числе, с помощью беспилотников. Так, в минувшие выходные с дрона они отслеживали, кто и как сжигает мусор на дачных участках Пермского района.</w:t>
      </w:r>
    </w:p>
    <w:p w:rsidR="002221B6" w:rsidRDefault="002221B6" w:rsidP="002221B6">
      <w:pPr>
        <w:pStyle w:val="aff6"/>
      </w:pPr>
      <w:r>
        <w:t>«С помощью беспилотных летательных аппаратов выявлялись места сжигания мусора. С гражданами проводилась разъяснительная беседа о необходимости соблюдения требований пожарной безопасности. В отношении лиц, допустивших нарушения, составлены административные материалы», — сообщается на сайте ГУ МЧС России по Пермскому краю.</w:t>
      </w:r>
    </w:p>
    <w:p w:rsidR="002221B6" w:rsidRDefault="002221B6" w:rsidP="002221B6">
      <w:pPr>
        <w:pStyle w:val="aff6"/>
      </w:pPr>
      <w:r>
        <w:t xml:space="preserve">Противопожарный режим в части муниципалитетов Пермского края </w:t>
      </w:r>
      <w:hyperlink r:id="rId23" w:tgtFrame="_blank" w:history="1">
        <w:r>
          <w:rPr>
            <w:rStyle w:val="a5"/>
            <w:rFonts w:eastAsiaTheme="majorEastAsia"/>
          </w:rPr>
          <w:t>введен</w:t>
        </w:r>
      </w:hyperlink>
      <w:r>
        <w:t xml:space="preserve"> с 17 апреля. Несмотря на это, люди продолжают жечь мусор в непредназначенных местах и старую сухую траву, что приводит к пожарам. Самый серьезный произошел в деревне Горки, где </w:t>
      </w:r>
      <w:hyperlink r:id="rId24" w:tgtFrame="_blank" w:history="1">
        <w:r>
          <w:rPr>
            <w:rStyle w:val="a5"/>
            <w:rFonts w:eastAsiaTheme="majorEastAsia"/>
          </w:rPr>
          <w:t>огнем уничтожено</w:t>
        </w:r>
      </w:hyperlink>
      <w:r>
        <w:t xml:space="preserve"> семь домов.</w:t>
      </w:r>
    </w:p>
    <w:p w:rsidR="002221B6" w:rsidRDefault="002221B6" w:rsidP="002221B6"/>
    <w:p w:rsidR="002221B6" w:rsidRPr="00895ABC" w:rsidRDefault="002221B6" w:rsidP="002221B6">
      <w:r w:rsidRPr="00895ABC">
        <w:t xml:space="preserve">В Пермском крае МЧС с помощью дрона обнаружило поджигателей мусора  </w:t>
      </w:r>
    </w:p>
    <w:p w:rsidR="002221B6" w:rsidRPr="00895ABC" w:rsidRDefault="002221B6" w:rsidP="002221B6">
      <w:r w:rsidRPr="00895ABC">
        <w:br/>
        <w:t xml:space="preserve">Подробнее: </w:t>
      </w:r>
      <w:hyperlink r:id="rId25" w:history="1">
        <w:r w:rsidRPr="00895ABC">
          <w:rPr>
            <w:color w:val="0000FF"/>
            <w:u w:val="single"/>
          </w:rPr>
          <w:t>https://www.newsko.ru/news/nk-7657193.html?utm_source=yxnews&amp;utm_medium=desktop&amp;utm_referrer=https%3A%2F%2Fdzen.ru%2Fnews%2Fsearch%3Ftext%3D</w:t>
        </w:r>
      </w:hyperlink>
    </w:p>
    <w:p w:rsidR="002221B6" w:rsidRDefault="002221B6" w:rsidP="002221B6"/>
    <w:p w:rsidR="002221B6" w:rsidRPr="00895ABC" w:rsidRDefault="002221B6" w:rsidP="002221B6">
      <w:pPr>
        <w:spacing w:before="100" w:beforeAutospacing="1" w:after="100" w:afterAutospacing="1"/>
      </w:pPr>
      <w:r w:rsidRPr="00895ABC">
        <w:t xml:space="preserve">В минувшие выходные на территории Пермского муниципального округа МЧС задействовало беспилотники для выявления мест сжигания мусора. Во время рейда были обнаружены поджигатели. Об этом сообщается на сайте ведомства. </w:t>
      </w:r>
    </w:p>
    <w:p w:rsidR="002221B6" w:rsidRPr="00895ABC" w:rsidRDefault="002221B6" w:rsidP="002221B6">
      <w:pPr>
        <w:spacing w:before="100" w:beforeAutospacing="1" w:after="100" w:afterAutospacing="1"/>
      </w:pPr>
      <w:r w:rsidRPr="00895ABC">
        <w:t xml:space="preserve">С гражданами, осуществляющими сжигание мусора, проводилась разъяснительная беседа о необходимости соблюдения требований пожарной безопасности, отчитались в ГУ МЧС России по Пермскому краю. </w:t>
      </w:r>
    </w:p>
    <w:p w:rsidR="002221B6" w:rsidRPr="00895ABC" w:rsidRDefault="002221B6" w:rsidP="002221B6">
      <w:pPr>
        <w:spacing w:before="100" w:beforeAutospacing="1" w:after="100" w:afterAutospacing="1"/>
      </w:pPr>
      <w:r w:rsidRPr="00895ABC">
        <w:t xml:space="preserve">В отношении нарушителей были составлены административные материалы. </w:t>
      </w:r>
    </w:p>
    <w:p w:rsidR="002221B6" w:rsidRPr="00895ABC" w:rsidRDefault="002221B6" w:rsidP="002221B6">
      <w:pPr>
        <w:spacing w:before="100" w:beforeAutospacing="1" w:after="100" w:afterAutospacing="1"/>
      </w:pPr>
      <w:r w:rsidRPr="00895ABC">
        <w:t xml:space="preserve">Напомним, на прошлой неделе, 20 апреля, в Косинском муниципальном округе </w:t>
      </w:r>
      <w:hyperlink r:id="rId26" w:history="1">
        <w:r w:rsidRPr="00895ABC">
          <w:rPr>
            <w:color w:val="0000FF"/>
            <w:u w:val="single"/>
          </w:rPr>
          <w:t>произошёл</w:t>
        </w:r>
      </w:hyperlink>
      <w:r w:rsidRPr="00895ABC">
        <w:t xml:space="preserve"> крупный пожар в д. Горки. Местная жительница решила сжечь мусор, но в итоге спалила полдеревни — семь домов и 1 га сухой травы. </w:t>
      </w:r>
    </w:p>
    <w:p w:rsidR="002221B6" w:rsidRDefault="002221B6" w:rsidP="002221B6">
      <w:r w:rsidRPr="00895ABC">
        <w:br/>
      </w:r>
      <w:r w:rsidRPr="00A37F12">
        <w:t>https://www.chitaitext.ru/novosti/mchs-v-okrestnostyakh-permi-pri-pomoshchi-bespilotnika-vyyavlyaet-mesta-szhiganiya-</w:t>
      </w:r>
      <w:r w:rsidRPr="00A37F12">
        <w:lastRenderedPageBreak/>
        <w:t>musora/?utm_source=yxnews&amp;utm_medium=desktop&amp;utm_referrer=https%3A%2F%2Fdzen.ru%2Fnews%2Fsearch%3Ftext%3D</w:t>
      </w:r>
    </w:p>
    <w:p w:rsidR="002221B6" w:rsidRDefault="002221B6" w:rsidP="002221B6"/>
    <w:p w:rsidR="002221B6" w:rsidRDefault="002221B6" w:rsidP="002221B6">
      <w:r>
        <w:t>МЧС в Пермском районе начало применять беспилотник для поиска мест  сжигания мусора. Такой рейд прошел в минувшие выходные. С жителями, разводящими огонь, проводилась разъяснительная беседа. В отношении нарушителей были  составлены административные протоколы.</w:t>
      </w:r>
      <w:r>
        <w:br/>
      </w:r>
      <w:r>
        <w:br/>
        <w:t>В Пермском крае из-за сухой и жаркой погоды сложилась пожароопасная ситуация. Жителям рекомендуется быть внимательными при  разведении костров, использованию печей в банях, разведении открытого огня в парках и на сельхозугодиях.</w:t>
      </w:r>
    </w:p>
    <w:p w:rsidR="002221B6" w:rsidRDefault="002221B6" w:rsidP="002221B6">
      <w:r>
        <w:t>На прошлой неделе из-за сжигания мусора возник крупный пожар в селе Горки Косинского округа. Сгорели семь домов и гектар сухой травы.</w:t>
      </w:r>
    </w:p>
    <w:p w:rsidR="002221B6" w:rsidRDefault="002221B6" w:rsidP="002221B6"/>
    <w:p w:rsidR="002221B6" w:rsidRPr="00895ABC" w:rsidRDefault="002221B6" w:rsidP="002221B6"/>
    <w:p w:rsidR="002221B6" w:rsidRDefault="002221B6" w:rsidP="002221B6">
      <w:r w:rsidRPr="00BA3289">
        <w:t>https://properm.ru/news/2023-04-24/v-permi-segodnya-utrom-proizoshel-pozhar-v-zdanii-na-ulitse-geroev-hasana-2910906?utm_source=yxnews&amp;utm_medium=desktop&amp;utm_referrer=https%3A%2F%2Fdzen.ru%2Fnews%2Fsearch%3Ftext%3D</w:t>
      </w:r>
    </w:p>
    <w:p w:rsidR="002221B6" w:rsidRPr="002221B6" w:rsidRDefault="002221B6" w:rsidP="002221B6">
      <w:pPr>
        <w:pStyle w:val="2"/>
        <w:rPr>
          <w:szCs w:val="24"/>
          <w:lang w:val="ru-RU"/>
        </w:rPr>
      </w:pPr>
      <w:r w:rsidRPr="002221B6">
        <w:rPr>
          <w:szCs w:val="24"/>
          <w:lang w:val="ru-RU"/>
        </w:rPr>
        <w:t>В Перми рано утром 24 апреля произошел пожар в здании на ул. Героев Хасана</w:t>
      </w:r>
    </w:p>
    <w:p w:rsidR="002221B6" w:rsidRPr="00BA3289" w:rsidRDefault="002221B6" w:rsidP="002221B6">
      <w:r w:rsidRPr="00BA3289">
        <w:t>Находившиеся в здании люди самостоятельно эвакуировались из него.</w:t>
      </w:r>
    </w:p>
    <w:p w:rsidR="002221B6" w:rsidRPr="00BA3289" w:rsidRDefault="002221B6" w:rsidP="002221B6">
      <w:pPr>
        <w:pStyle w:val="aff6"/>
      </w:pPr>
      <w:r w:rsidRPr="00BA3289">
        <w:t>В Перми сегодня утром, 24 апреля, в железобетонном административном здании на ул. Героев Хасана произошел пожар. Читатели Properm.ru сообщали об облаке черного дыма над городом. Сообщение о возгорании поступило в 4:48. На тушение огня привлекались 41 человек личного состава и 10 единиц техники от МЧС России.</w:t>
      </w:r>
    </w:p>
    <w:p w:rsidR="002221B6" w:rsidRPr="00BA3289" w:rsidRDefault="002221B6" w:rsidP="002221B6">
      <w:pPr>
        <w:pStyle w:val="aff6"/>
      </w:pPr>
      <w:r w:rsidRPr="00BA3289">
        <w:t>Как рассказали Properm.ru в пресс-службе ГУ МЧС России по Пермскому краю, ликвидировать пожар удалось в 5:03. Предварительная площадь возгорания составила 3 кв. м. До прибытия пожарных из здания самостоятельно эвакуировались 30 человек.</w:t>
      </w:r>
    </w:p>
    <w:p w:rsidR="002221B6" w:rsidRPr="00BA3289" w:rsidRDefault="002221B6" w:rsidP="002221B6">
      <w:pPr>
        <w:pStyle w:val="aff6"/>
      </w:pPr>
      <w:r w:rsidRPr="00BA3289">
        <w:t>Спасатели просят жителей региона быть внимательными и осторожными при обращении с огнем, соблюдать правила пожарной безопасности. В случае возникновения возгорания сообщите о нем по телефону 101 или 01, а затем примите меры по эвакуации людей.</w:t>
      </w:r>
    </w:p>
    <w:p w:rsidR="002221B6" w:rsidRDefault="002221B6" w:rsidP="002221B6">
      <w:r w:rsidRPr="00BA3289">
        <w:t>https://vesti-perm.ru/pages/e09b96329879459cb571ab750554a4a6?utm_source=yxnews&amp;utm_medium=desktop&amp;utm_referrer=https%3A%2F%2Fdzen.ru%2Fnews%2Fsearch%3Ftext%3D</w:t>
      </w:r>
    </w:p>
    <w:p w:rsidR="002221B6" w:rsidRPr="00BA3289" w:rsidRDefault="002221B6" w:rsidP="002221B6">
      <w:pPr>
        <w:spacing w:before="100" w:beforeAutospacing="1" w:after="100" w:afterAutospacing="1"/>
        <w:outlineLvl w:val="1"/>
        <w:rPr>
          <w:b/>
          <w:bCs/>
        </w:rPr>
      </w:pPr>
      <w:r w:rsidRPr="00BA3289">
        <w:rPr>
          <w:b/>
          <w:bCs/>
        </w:rPr>
        <w:t>Ночью в Перми произошел пожар на ул. Героев Хасана</w:t>
      </w:r>
    </w:p>
    <w:p w:rsidR="002221B6" w:rsidRPr="00BA3289" w:rsidRDefault="002221B6" w:rsidP="002221B6">
      <w:pPr>
        <w:spacing w:before="100" w:beforeAutospacing="1" w:after="100" w:afterAutospacing="1"/>
      </w:pPr>
      <w:r w:rsidRPr="00BA3289">
        <w:t xml:space="preserve">В Перми ночью произошел пожар. На ул. Героев Хасана горело производственное помещение. </w:t>
      </w:r>
    </w:p>
    <w:p w:rsidR="002221B6" w:rsidRPr="00BA3289" w:rsidRDefault="002221B6" w:rsidP="002221B6">
      <w:pPr>
        <w:spacing w:after="100"/>
      </w:pPr>
      <w:r w:rsidRPr="00BA3289">
        <w:t>"По прибытии к месту первого пожарно-спасательного подразделения было установлено, что происходит горение внутри административного здания. На тушение пожара привлекались силы и средства от МЧС России в количестве 41 человека личного состава и 10 единиц техники. Локализация пожара в 04:56, ликвидация горения в 05:03. Предварительная площадь пожара составила 3 квадратных метра. До прибытия первых пожарно-спасательных подразделений самостоятельно эвакуировались из здания 30 человек", - рассказала Диана Паршукова, сотрудник пресс-службы ГУ МЧС России по Пермскому краю.</w:t>
      </w:r>
    </w:p>
    <w:p w:rsidR="00141643" w:rsidRDefault="00141643">
      <w:pPr>
        <w:pStyle w:val="aff4"/>
        <w:rPr>
          <w:rFonts w:ascii="Times New Roman" w:hAnsi="Times New Roman" w:cs="Times New Roman"/>
          <w:sz w:val="24"/>
        </w:rPr>
      </w:pPr>
    </w:p>
    <w:p w:rsidR="00141643" w:rsidRDefault="002221B6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37FB080" wp14:editId="04A30B73">
            <wp:extent cx="5940425" cy="3343474"/>
            <wp:effectExtent l="0" t="0" r="3175" b="9525"/>
            <wp:docPr id="1" name="Рисунок 1" descr="news-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-detail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643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3C" w:rsidRDefault="002A783C">
      <w:r>
        <w:separator/>
      </w:r>
    </w:p>
  </w:endnote>
  <w:endnote w:type="continuationSeparator" w:id="0">
    <w:p w:rsidR="002A783C" w:rsidRDefault="002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43" w:rsidRDefault="002A78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41643" w:rsidRDefault="0014164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41643" w:rsidRDefault="002A783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1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3C" w:rsidRDefault="002A783C">
      <w:r>
        <w:separator/>
      </w:r>
    </w:p>
  </w:footnote>
  <w:footnote w:type="continuationSeparator" w:id="0">
    <w:p w:rsidR="002A783C" w:rsidRDefault="002A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43" w:rsidRDefault="002A783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43" w:rsidRDefault="00141643">
    <w:pPr>
      <w:pStyle w:val="ae"/>
      <w:rPr>
        <w:color w:val="FFFFFF"/>
        <w:sz w:val="20"/>
        <w:szCs w:val="20"/>
      </w:rPr>
    </w:pPr>
  </w:p>
  <w:p w:rsidR="00141643" w:rsidRDefault="001416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43"/>
    <w:rsid w:val="00141643"/>
    <w:rsid w:val="002221B6"/>
    <w:rsid w:val="002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9FC916-2A77-4A90-BC1D-DA9E9FC7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221B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sva.bezformata.com/listnews/pozharnaya-bezopasnost/116556854/" TargetMode="External"/><Relationship Id="rId18" Type="http://schemas.openxmlformats.org/officeDocument/2006/relationships/hyperlink" Target="https://ohansk.bezformata.com/listnews/kraya-ozhidaetsya-visokaya-pozharnaya/116553782/" TargetMode="External"/><Relationship Id="rId26" Type="http://schemas.openxmlformats.org/officeDocument/2006/relationships/hyperlink" Target="https://www.newsko.ru/news/nk-765333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mchs-informiruet/11654485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7-inform.ru/s/videonews/20230424153500" TargetMode="External"/><Relationship Id="rId17" Type="http://schemas.openxmlformats.org/officeDocument/2006/relationships/hyperlink" Target="https://berra.ru/news/361951" TargetMode="External"/><Relationship Id="rId25" Type="http://schemas.openxmlformats.org/officeDocument/2006/relationships/hyperlink" Target="https://www.newsko.ru/news/nk-7657193.html?utm_source=yxnews&amp;utm_medium=desktop&amp;utm_referrer=https%3A%2F%2Fdzen.ru%2Fnews%2Fsearch%3Ftext%3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362546" TargetMode="External"/><Relationship Id="rId20" Type="http://schemas.openxmlformats.org/officeDocument/2006/relationships/hyperlink" Target="http://gorodskoyportal.ru/ekaterinburg/news/news/82741476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657193.html" TargetMode="External"/><Relationship Id="rId24" Type="http://schemas.openxmlformats.org/officeDocument/2006/relationships/hyperlink" Target="https://ura.news/news/105264316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/116554662/" TargetMode="External"/><Relationship Id="rId23" Type="http://schemas.openxmlformats.org/officeDocument/2006/relationships/hyperlink" Target="https://ura.news/news/105263938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erm.bezformata.com/listnews/proizoshel-pozhar-na-ul-geroev-hasana/116557107/" TargetMode="External"/><Relationship Id="rId19" Type="http://schemas.openxmlformats.org/officeDocument/2006/relationships/hyperlink" Target="https://vesti-perm.ru/pages/e09b96329879459cb571ab750554a4a6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4/24/352373/" TargetMode="External"/><Relationship Id="rId14" Type="http://schemas.openxmlformats.org/officeDocument/2006/relationships/hyperlink" Target="https://vesti-perm.ru/pages/b44bc503d77c42ff8a5c91d678383b66" TargetMode="External"/><Relationship Id="rId22" Type="http://schemas.openxmlformats.org/officeDocument/2006/relationships/hyperlink" Target="http://rekvest.ru/2023/04/24/%d0%b2-%d0%bc%d1%87%d1%81-%d0%bf%d0%b5%d1%80%d0%bc%d1%8f%d0%ba%d0%b0%d0%bc-%d0%bd%d0%b0%d0%bf%d0%be%d0%bc%d0%bd%d0%b8%d0%bb%d0%b8-%d0%be-%d0%bd%d0%b5%d0%be%d0%b1%d1%85%d0%be%d0%b4%d0%b8/" TargetMode="External"/><Relationship Id="rId27" Type="http://schemas.openxmlformats.org/officeDocument/2006/relationships/image" Target="media/image2.jpeg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F774-9341-494D-AD31-E4F34623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2023-04-24T21:25:00Z</dcterms:modified>
</cp:coreProperties>
</file>