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02" w:rsidRDefault="00546F6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C02" w:rsidRDefault="00546F6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92C02" w:rsidRDefault="00546F6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92C02" w:rsidRDefault="00292C0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92C02" w:rsidRDefault="00546F6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29 апреля - 30 апреля 2023 г.</w:t>
                            </w:r>
                          </w:p>
                          <w:p w:rsidR="00292C02" w:rsidRDefault="00546F6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92C02" w:rsidRDefault="00546F6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92C02" w:rsidRDefault="00546F6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92C02" w:rsidRDefault="00292C0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92C02" w:rsidRDefault="00546F6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29 апреля - 30 апреля 2023 г.</w:t>
                      </w:r>
                    </w:p>
                    <w:p w:rsidR="00292C02" w:rsidRDefault="00546F6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C02" w:rsidRDefault="00546F6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92C02" w:rsidRDefault="00546F66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292C02" w:rsidRDefault="00546F66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92C02" w:rsidRDefault="00546F66">
      <w:pPr>
        <w:pStyle w:val="Base"/>
      </w:pPr>
      <w:r>
        <w:fldChar w:fldCharType="end"/>
      </w:r>
    </w:p>
    <w:p w:rsidR="00292C02" w:rsidRDefault="00546F66">
      <w:pPr>
        <w:pStyle w:val="Base"/>
      </w:pPr>
      <w:r>
        <w:br w:type="page"/>
      </w:r>
    </w:p>
    <w:p w:rsidR="00292C02" w:rsidRDefault="00546F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на «Мотовилихинских заводах» произошел пожар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рассказали, что пожар потушен. «На тушение пожара привлекались силы и средства от МЧС России в количестве 37 человека личного состава и 10 единиц техники.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92C02" w:rsidRDefault="00292C02">
      <w:pPr>
        <w:pStyle w:val="aff4"/>
        <w:rPr>
          <w:rFonts w:ascii="Times New Roman" w:hAnsi="Times New Roman" w:cs="Times New Roman"/>
          <w:sz w:val="24"/>
        </w:rPr>
      </w:pPr>
    </w:p>
    <w:p w:rsidR="00292C02" w:rsidRDefault="00546F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раскрыли подробности крупного пожара на пермском оборонном заводе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ликвидировали пожар в 20:40», — пояснили в </w:t>
      </w:r>
      <w:r>
        <w:rPr>
          <w:rFonts w:ascii="Times New Roman" w:hAnsi="Times New Roman" w:cs="Times New Roman"/>
          <w:sz w:val="24"/>
        </w:rPr>
        <w:t>пресс-службе ГУ МЧС России по Пермскому краю.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тушении участвовали 37 человека личного состава и 10 единиц техники. По предварительным данным, площадь пожара составила 10 квадратных метров.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292C02" w:rsidRDefault="00292C02">
      <w:pPr>
        <w:pStyle w:val="aff4"/>
        <w:rPr>
          <w:rFonts w:ascii="Times New Roman" w:hAnsi="Times New Roman" w:cs="Times New Roman"/>
          <w:sz w:val="24"/>
        </w:rPr>
      </w:pPr>
    </w:p>
    <w:p w:rsidR="00292C02" w:rsidRDefault="00546F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ночном пожаре погибли два человека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тушения пожара спасатели обнаружили двух человек без признаков жизни. Сейчас сотрудники МЧС и Следкома выясняют обстоятельства происшествия.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мы сооб</w:t>
      </w:r>
      <w:r>
        <w:rPr>
          <w:rFonts w:ascii="Times New Roman" w:hAnsi="Times New Roman" w:cs="Times New Roman"/>
          <w:sz w:val="24"/>
        </w:rPr>
        <w:t xml:space="preserve">щали, что пермские пожарные спасли на ночном пожаре десять человек.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292C02" w:rsidRDefault="00292C02">
      <w:pPr>
        <w:pStyle w:val="aff4"/>
        <w:rPr>
          <w:rFonts w:ascii="Times New Roman" w:hAnsi="Times New Roman" w:cs="Times New Roman"/>
          <w:sz w:val="24"/>
        </w:rPr>
      </w:pPr>
    </w:p>
    <w:p w:rsidR="00292C02" w:rsidRDefault="00546F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территории "Мотовилихинских заводов" в Перми случился пожар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Накануне.RU в ГУ МЧС по Пермскому краю, сигнал о по</w:t>
      </w:r>
      <w:r>
        <w:rPr>
          <w:rFonts w:ascii="Times New Roman" w:hAnsi="Times New Roman" w:cs="Times New Roman"/>
          <w:sz w:val="24"/>
        </w:rPr>
        <w:t xml:space="preserve">жаре на территории предприятия поступил сегодня в 20 часов 8 минут. Прибывшие огнеборцы установили, что горит трансформаторная будка.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Накануне.RU</w:t>
        </w:r>
      </w:hyperlink>
    </w:p>
    <w:p w:rsidR="00292C02" w:rsidRDefault="00292C02">
      <w:pPr>
        <w:pStyle w:val="aff4"/>
        <w:rPr>
          <w:rFonts w:ascii="Times New Roman" w:hAnsi="Times New Roman" w:cs="Times New Roman"/>
          <w:sz w:val="24"/>
        </w:rPr>
      </w:pPr>
    </w:p>
    <w:p w:rsidR="00292C02" w:rsidRDefault="00546F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«Мотовилихинских заводах» произош</w:t>
      </w:r>
      <w:r>
        <w:rPr>
          <w:rFonts w:ascii="Times New Roman" w:hAnsi="Times New Roman" w:cs="Times New Roman"/>
          <w:b/>
          <w:sz w:val="24"/>
        </w:rPr>
        <w:t>ел пожар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рассказали, что пожар потушен. «На тушение пожара привлекались силы и средства от МЧС России в количестве 37 человека личного состава и 10 единиц техники.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В ку</w:t>
        </w:r>
        <w:r>
          <w:rPr>
            <w:rStyle w:val="a5"/>
            <w:rFonts w:ascii="Times New Roman" w:hAnsi="Times New Roman" w:cs="Times New Roman"/>
            <w:sz w:val="24"/>
          </w:rPr>
          <w:t>рсе.ру</w:t>
        </w:r>
      </w:hyperlink>
    </w:p>
    <w:p w:rsidR="00292C02" w:rsidRDefault="00292C02">
      <w:pPr>
        <w:pStyle w:val="aff4"/>
        <w:rPr>
          <w:rFonts w:ascii="Times New Roman" w:hAnsi="Times New Roman" w:cs="Times New Roman"/>
          <w:sz w:val="24"/>
        </w:rPr>
      </w:pPr>
    </w:p>
    <w:p w:rsidR="00292C02" w:rsidRDefault="00546F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Команда Главного управления вернулась с серебром!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упорной борьбе команда Главного управления МЧС России по Пермскому краю стала серебряным призером турнира. 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Капитан нашей команды Андрей Бояршинов был признан лучшим защитником турнира.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92C02" w:rsidRDefault="00292C02">
      <w:pPr>
        <w:pStyle w:val="aff4"/>
        <w:rPr>
          <w:rFonts w:ascii="Times New Roman" w:hAnsi="Times New Roman" w:cs="Times New Roman"/>
          <w:sz w:val="24"/>
        </w:rPr>
      </w:pPr>
    </w:p>
    <w:p w:rsidR="00292C02" w:rsidRDefault="00546F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загорелись 200 квадратных метров сухой травы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Подробнее о случившемся рассказали в ГУ МЧС по Пермскому краю.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пожаре пос</w:t>
      </w:r>
      <w:r>
        <w:rPr>
          <w:rFonts w:ascii="Times New Roman" w:hAnsi="Times New Roman" w:cs="Times New Roman"/>
          <w:sz w:val="24"/>
        </w:rPr>
        <w:t xml:space="preserve">тупило в 15:54. Оказалось, что загорелась сухая трава.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92C02" w:rsidRDefault="00292C02">
      <w:pPr>
        <w:pStyle w:val="aff4"/>
        <w:rPr>
          <w:rFonts w:ascii="Times New Roman" w:hAnsi="Times New Roman" w:cs="Times New Roman"/>
          <w:sz w:val="24"/>
        </w:rPr>
      </w:pPr>
    </w:p>
    <w:p w:rsidR="00292C02" w:rsidRDefault="00546F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загорелись 200 квадратных метров сухой травы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Подробнее о случившемся рассказали</w:t>
      </w:r>
      <w:r>
        <w:rPr>
          <w:rFonts w:ascii="Times New Roman" w:hAnsi="Times New Roman" w:cs="Times New Roman"/>
          <w:sz w:val="24"/>
        </w:rPr>
        <w:t xml:space="preserve"> в ГУ МЧС по Пермскому краю.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пожаре поступило в 15:54. Оказалось, что загорелась сухая трава.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292C02" w:rsidRDefault="00292C02">
      <w:pPr>
        <w:pStyle w:val="aff4"/>
        <w:rPr>
          <w:rFonts w:ascii="Times New Roman" w:hAnsi="Times New Roman" w:cs="Times New Roman"/>
          <w:sz w:val="24"/>
        </w:rPr>
      </w:pPr>
    </w:p>
    <w:p w:rsidR="00292C02" w:rsidRDefault="00546F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ожидаются дожди и сильный ветер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напоминают, в связи с прогнозируемыми порывами ветра, лучше не находиться вблизи деревьев, линий электропередач, слабо укрепленных конструкций, избегать парковки личного автотранспорта рядом с ними.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292C02" w:rsidRDefault="00292C02">
      <w:pPr>
        <w:pStyle w:val="aff4"/>
        <w:rPr>
          <w:rFonts w:ascii="Times New Roman" w:hAnsi="Times New Roman" w:cs="Times New Roman"/>
          <w:sz w:val="24"/>
        </w:rPr>
      </w:pPr>
    </w:p>
    <w:p w:rsidR="00292C02" w:rsidRDefault="00546F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пожарные тушат сухую траву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рассказала в своем telegram-канале пресс-служба Главного управления МЧС России по Пермскому краю.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«Сообщение о возгорании сухой травы поступило 29 апреля в 15 часов 54 мин</w:t>
      </w:r>
      <w:r>
        <w:rPr>
          <w:rFonts w:ascii="Times New Roman" w:hAnsi="Times New Roman" w:cs="Times New Roman"/>
          <w:sz w:val="24"/>
        </w:rPr>
        <w:t xml:space="preserve">уты.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292C02" w:rsidRDefault="00292C02">
      <w:pPr>
        <w:pStyle w:val="aff4"/>
        <w:rPr>
          <w:rFonts w:ascii="Times New Roman" w:hAnsi="Times New Roman" w:cs="Times New Roman"/>
          <w:sz w:val="24"/>
        </w:rPr>
      </w:pPr>
    </w:p>
    <w:p w:rsidR="00292C02" w:rsidRDefault="00546F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На пожаре в Пермском крае погибли два человека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России по Пермскому краю.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«Первыми пожарно-спасательными по</w:t>
      </w:r>
      <w:r>
        <w:rPr>
          <w:rFonts w:ascii="Times New Roman" w:hAnsi="Times New Roman" w:cs="Times New Roman"/>
          <w:sz w:val="24"/>
        </w:rPr>
        <w:t xml:space="preserve">дразделениями, прибывшими к месту пожара было установлено, что происходит горение частного дома с надворными постройками.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92C02" w:rsidRDefault="00292C02">
      <w:pPr>
        <w:pStyle w:val="aff4"/>
        <w:rPr>
          <w:rFonts w:ascii="Times New Roman" w:hAnsi="Times New Roman" w:cs="Times New Roman"/>
          <w:sz w:val="24"/>
        </w:rPr>
      </w:pPr>
    </w:p>
    <w:p w:rsidR="00292C02" w:rsidRDefault="00546F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Пермско</w:t>
      </w:r>
      <w:r>
        <w:rPr>
          <w:rFonts w:ascii="Times New Roman" w:hAnsi="Times New Roman" w:cs="Times New Roman"/>
          <w:b/>
          <w:sz w:val="24"/>
        </w:rPr>
        <w:t>м крае погибли два человека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России по Пермскому краю.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в поселке Нижний Лух. Фото: ГУ МВД России по Пермскому краю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292C02" w:rsidRDefault="00292C02">
      <w:pPr>
        <w:pStyle w:val="aff4"/>
        <w:rPr>
          <w:rFonts w:ascii="Times New Roman" w:hAnsi="Times New Roman" w:cs="Times New Roman"/>
          <w:sz w:val="24"/>
        </w:rPr>
      </w:pPr>
    </w:p>
    <w:p w:rsidR="00292C02" w:rsidRDefault="00546F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</w:t>
      </w:r>
      <w:r>
        <w:rPr>
          <w:rFonts w:ascii="Times New Roman" w:hAnsi="Times New Roman" w:cs="Times New Roman"/>
          <w:sz w:val="24"/>
        </w:rPr>
        <w:t>е МЧС России по Пермскому краю напоминает: пожар легче предупредить, чем устранять его последствия!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пожаров: - не разводите костры и не сжигайте мусор в лесу; - не оставляйте в лесу мусор, особенно обтирочный м</w:t>
      </w:r>
      <w:r>
        <w:rPr>
          <w:rFonts w:ascii="Times New Roman" w:hAnsi="Times New Roman" w:cs="Times New Roman"/>
          <w:sz w:val="24"/>
        </w:rPr>
        <w:t xml:space="preserve">атериал, пропитанный маслом, бензином или другим горючим материалом, стеклянные бутылки и осколки стекла...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292C02" w:rsidRDefault="00292C02">
      <w:pPr>
        <w:pStyle w:val="aff4"/>
        <w:rPr>
          <w:rFonts w:ascii="Times New Roman" w:hAnsi="Times New Roman" w:cs="Times New Roman"/>
          <w:sz w:val="24"/>
        </w:rPr>
      </w:pPr>
    </w:p>
    <w:p w:rsidR="00292C02" w:rsidRDefault="00546F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МЧС </w:t>
      </w:r>
      <w:r>
        <w:rPr>
          <w:rFonts w:ascii="Times New Roman" w:hAnsi="Times New Roman" w:cs="Times New Roman"/>
          <w:b/>
          <w:sz w:val="24"/>
        </w:rPr>
        <w:t>информирует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пожаров: - не разводите костры и не сжигайте мусор в лесу; - не оставляйте в лесу</w:t>
      </w:r>
      <w:r>
        <w:rPr>
          <w:rFonts w:ascii="Times New Roman" w:hAnsi="Times New Roman" w:cs="Times New Roman"/>
          <w:sz w:val="24"/>
        </w:rPr>
        <w:t xml:space="preserve"> мусор, особенно обтирочный материал, пропитанный маслом, бензином или другим горючим материалом, стеклянные бутылки и осколки стекла...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92C02" w:rsidRDefault="00292C02">
      <w:pPr>
        <w:pStyle w:val="aff4"/>
        <w:rPr>
          <w:rFonts w:ascii="Times New Roman" w:hAnsi="Times New Roman" w:cs="Times New Roman"/>
          <w:sz w:val="24"/>
        </w:rPr>
      </w:pPr>
    </w:p>
    <w:p w:rsidR="00292C02" w:rsidRDefault="00546F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</w:t>
      </w:r>
      <w:r>
        <w:rPr>
          <w:rFonts w:ascii="Times New Roman" w:hAnsi="Times New Roman" w:cs="Times New Roman"/>
          <w:b/>
          <w:sz w:val="24"/>
        </w:rPr>
        <w:t>ошедших пожарах и проведенной профилактической работе за сутки (28 апреля 2023 года)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В целях недопущения возникновения ландшафтных пожаров:</w:t>
      </w:r>
      <w:r>
        <w:rPr>
          <w:rFonts w:ascii="Times New Roman" w:hAnsi="Times New Roman" w:cs="Times New Roman"/>
          <w:sz w:val="24"/>
        </w:rPr>
        <w:t xml:space="preserve"> - не разводите костры и не сжигайте мусор в лесу; - не оставляйте в лесу мусор, особенно обтирочный материал, пропитанный маслом, бензином или другим горючим материалом, стеклянные бутылки и осколки стекла...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Б</w:t>
        </w:r>
        <w:r>
          <w:rPr>
            <w:rStyle w:val="a5"/>
            <w:rFonts w:ascii="Times New Roman" w:hAnsi="Times New Roman" w:cs="Times New Roman"/>
            <w:sz w:val="24"/>
          </w:rPr>
          <w:t>ерезовский МО</w:t>
        </w:r>
      </w:hyperlink>
    </w:p>
    <w:p w:rsidR="00292C02" w:rsidRDefault="00292C02">
      <w:pPr>
        <w:pStyle w:val="aff4"/>
        <w:rPr>
          <w:rFonts w:ascii="Times New Roman" w:hAnsi="Times New Roman" w:cs="Times New Roman"/>
          <w:sz w:val="24"/>
        </w:rPr>
      </w:pPr>
    </w:p>
    <w:p w:rsidR="00292C02" w:rsidRDefault="00546F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(28 апреля 2023 года)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</w:t>
      </w:r>
      <w:r>
        <w:rPr>
          <w:rFonts w:ascii="Times New Roman" w:hAnsi="Times New Roman" w:cs="Times New Roman"/>
          <w:sz w:val="24"/>
        </w:rPr>
        <w:t xml:space="preserve">озникновения ландшафтных пожаров: - не разводите костры и не сжигайте мусор в лесу; - не оставляйте в лесу мусор, особенно обтирочный материал, пропитанный маслом, бензином или другим горючим материалом, стеклянные бутылки и осколки стекла...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292C02" w:rsidRDefault="00292C02">
      <w:pPr>
        <w:pStyle w:val="aff4"/>
        <w:rPr>
          <w:rFonts w:ascii="Times New Roman" w:hAnsi="Times New Roman" w:cs="Times New Roman"/>
          <w:sz w:val="24"/>
        </w:rPr>
      </w:pPr>
    </w:p>
    <w:p w:rsidR="00292C02" w:rsidRDefault="00546F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(28 апреля 2023 года)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</w:t>
      </w:r>
      <w:r>
        <w:rPr>
          <w:rFonts w:ascii="Times New Roman" w:hAnsi="Times New Roman" w:cs="Times New Roman"/>
          <w:sz w:val="24"/>
        </w:rPr>
        <w:t>Пермскому краю напоминает: пожар легче предупредить, чем устранять его последствия!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пожаров: - не разводите костры и не сжигайте мусор в лесу; - не оставляйте в лесу мусор, особенно обтирочный материал, пропита</w:t>
      </w:r>
      <w:r>
        <w:rPr>
          <w:rFonts w:ascii="Times New Roman" w:hAnsi="Times New Roman" w:cs="Times New Roman"/>
          <w:sz w:val="24"/>
        </w:rPr>
        <w:t xml:space="preserve">нный маслом, бензином или другим горючим материалом, стеклянные бутылки и осколки стекла...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292C02" w:rsidRDefault="00292C02">
      <w:pPr>
        <w:pStyle w:val="aff4"/>
        <w:rPr>
          <w:rFonts w:ascii="Times New Roman" w:hAnsi="Times New Roman" w:cs="Times New Roman"/>
          <w:sz w:val="24"/>
        </w:rPr>
      </w:pPr>
    </w:p>
    <w:p w:rsidR="00292C02" w:rsidRDefault="00546F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Сотрудники МЧС вышли в профилактически</w:t>
      </w:r>
      <w:r>
        <w:rPr>
          <w:rFonts w:ascii="Times New Roman" w:hAnsi="Times New Roman" w:cs="Times New Roman"/>
          <w:b/>
          <w:sz w:val="24"/>
        </w:rPr>
        <w:t>й рейд по Черняевскому лесу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Илья Леонтьев, начальник отделения надзорной деятельности и профилактической работы по Дзержинскому району ГУ МЧС России по Пермскому краю: "В этот период запрещено разведение любого открытого огня, сжигание мусора на любой терр</w:t>
      </w:r>
      <w:r>
        <w:rPr>
          <w:rFonts w:ascii="Times New Roman" w:hAnsi="Times New Roman" w:cs="Times New Roman"/>
          <w:sz w:val="24"/>
        </w:rPr>
        <w:t xml:space="preserve">итории.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92C02" w:rsidRDefault="00292C02">
      <w:pPr>
        <w:pStyle w:val="aff4"/>
        <w:rPr>
          <w:rFonts w:ascii="Times New Roman" w:hAnsi="Times New Roman" w:cs="Times New Roman"/>
          <w:sz w:val="24"/>
        </w:rPr>
      </w:pPr>
    </w:p>
    <w:p w:rsidR="00292C02" w:rsidRDefault="00546F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МЧС вышли в профилактический рейд по Черняевскому лесу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Илья Леонтьев, начальник отделения надзорной деятельности и пр</w:t>
      </w:r>
      <w:r>
        <w:rPr>
          <w:rFonts w:ascii="Times New Roman" w:hAnsi="Times New Roman" w:cs="Times New Roman"/>
          <w:sz w:val="24"/>
        </w:rPr>
        <w:t xml:space="preserve">офилактической работы по Дзержинскому району ГУ МЧС России по Пермскому краю: "В этот период запрещено разведение любого открытого огня, сжигание мусора на любой территории.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ГТРК</w:t>
        </w:r>
        <w:r>
          <w:rPr>
            <w:rStyle w:val="a5"/>
            <w:rFonts w:ascii="Times New Roman" w:hAnsi="Times New Roman" w:cs="Times New Roman"/>
            <w:sz w:val="24"/>
          </w:rPr>
          <w:t> "Пермь"</w:t>
        </w:r>
      </w:hyperlink>
    </w:p>
    <w:p w:rsidR="00292C02" w:rsidRDefault="00292C02">
      <w:pPr>
        <w:pStyle w:val="aff4"/>
        <w:rPr>
          <w:rFonts w:ascii="Times New Roman" w:hAnsi="Times New Roman" w:cs="Times New Roman"/>
          <w:sz w:val="24"/>
        </w:rPr>
      </w:pPr>
    </w:p>
    <w:p w:rsidR="00292C02" w:rsidRDefault="00546F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России по Пермскому краю информирует: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Порядок регистрация уведомлений о туристических мероприятиях в Центре управления в кризисных ситуаций Главном управлении МЧС России по Пермскому краю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одним из следующих способов: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 ссылк</w:t>
      </w:r>
      <w:r>
        <w:rPr>
          <w:rFonts w:ascii="Times New Roman" w:hAnsi="Times New Roman" w:cs="Times New Roman"/>
          <w:sz w:val="24"/>
        </w:rPr>
        <w:t xml:space="preserve">е на Онлайн-заявку на официальном сайге Главного управления в информационно — телекоммуникационной сети «Интернет»;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92C02" w:rsidRDefault="00292C02">
      <w:pPr>
        <w:pStyle w:val="aff4"/>
        <w:rPr>
          <w:rFonts w:ascii="Times New Roman" w:hAnsi="Times New Roman" w:cs="Times New Roman"/>
          <w:sz w:val="24"/>
        </w:rPr>
      </w:pPr>
    </w:p>
    <w:p w:rsidR="00292C02" w:rsidRDefault="00546F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</w:t>
      </w:r>
      <w:r>
        <w:rPr>
          <w:rFonts w:ascii="Times New Roman" w:hAnsi="Times New Roman" w:cs="Times New Roman"/>
          <w:b/>
          <w:sz w:val="24"/>
        </w:rPr>
        <w:t xml:space="preserve"> произошедших пожарах и проведенной профилактической работе за сутки (28 апреля 2023 года)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</w:t>
      </w:r>
      <w:r>
        <w:rPr>
          <w:rFonts w:ascii="Times New Roman" w:hAnsi="Times New Roman" w:cs="Times New Roman"/>
          <w:sz w:val="24"/>
        </w:rPr>
        <w:t>жаров: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разводите костры и не сжигайте мусор в лесу;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292C02" w:rsidRDefault="00292C02">
      <w:pPr>
        <w:pStyle w:val="aff4"/>
        <w:rPr>
          <w:rFonts w:ascii="Times New Roman" w:hAnsi="Times New Roman" w:cs="Times New Roman"/>
          <w:sz w:val="24"/>
        </w:rPr>
      </w:pPr>
    </w:p>
    <w:p w:rsidR="00292C02" w:rsidRDefault="00546F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Команда Главного управления вернулась с се</w:t>
      </w:r>
      <w:r>
        <w:rPr>
          <w:rFonts w:ascii="Times New Roman" w:hAnsi="Times New Roman" w:cs="Times New Roman"/>
          <w:b/>
          <w:sz w:val="24"/>
        </w:rPr>
        <w:t>ребром!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упорной борьбе команда Главного управления МЧС России по Пермскому краю стала серебряным призером турнира.</w:t>
      </w:r>
    </w:p>
    <w:p w:rsidR="00292C02" w:rsidRDefault="00546F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Капитан нашей команды Андрей Бояршинов был признан лучшим защитником турнира.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292C02" w:rsidRDefault="00292C02">
      <w:pPr>
        <w:pStyle w:val="aff4"/>
        <w:rPr>
          <w:rFonts w:ascii="Times New Roman" w:hAnsi="Times New Roman" w:cs="Times New Roman"/>
          <w:sz w:val="24"/>
        </w:rPr>
      </w:pPr>
    </w:p>
    <w:p w:rsidR="00350D76" w:rsidRPr="00400A91" w:rsidRDefault="00350D76" w:rsidP="00350D76">
      <w:pPr>
        <w:outlineLvl w:val="1"/>
        <w:rPr>
          <w:b/>
          <w:bCs/>
        </w:rPr>
      </w:pPr>
      <w:r w:rsidRPr="00400A91">
        <w:rPr>
          <w:b/>
          <w:bCs/>
        </w:rPr>
        <w:t>Сотрудники МЧС вышли в профилактический рейд по Черняевскому лесу</w:t>
      </w:r>
    </w:p>
    <w:p w:rsidR="00350D76" w:rsidRPr="00400A91" w:rsidRDefault="00350D76" w:rsidP="00350D76">
      <w:r w:rsidRPr="00400A91">
        <w:t>Главная цель профилактического рейда – напомнить, что с 30 апреля в Прикамье вводится особый противопожарный режим. В этот период штрафы увеличиваются в два раза. Например, за разведение открытого огня могут наказать на 20 тысяч рублей.</w:t>
      </w:r>
    </w:p>
    <w:p w:rsidR="00350D76" w:rsidRPr="00400A91" w:rsidRDefault="00350D76" w:rsidP="00350D76">
      <w:r w:rsidRPr="00400A91">
        <w:t xml:space="preserve">Илья Леонтьев, начальник отделения надзорной деятельности и профилактической работы по Дзержинскому району ГУ МЧС России по Пермскому краю: "В этот период запрещено разведение любого открытого огня, сжигание мусора на любой территории. Даже если у вас садовый участок, и вы решили жечь траву в бочке, это недопустимо в этот период времени. Приготовление пищи возможно в специально оборудованных местах и обязательно мангал, при себе иметь средства пожаротушения – воду, огнетушитель". </w:t>
      </w:r>
    </w:p>
    <w:p w:rsidR="00350D76" w:rsidRPr="00400A91" w:rsidRDefault="00350D76" w:rsidP="00350D76">
      <w:hyperlink r:id="rId31" w:history="1">
        <w:r w:rsidRPr="00400A91">
          <w:rPr>
            <w:rStyle w:val="a5"/>
          </w:rPr>
          <w:t>https://vesti-perm.ru/pages/e496c55cb50346efa1ccfe3adfe6ee30</w:t>
        </w:r>
      </w:hyperlink>
    </w:p>
    <w:p w:rsidR="00350D76" w:rsidRPr="00400A91" w:rsidRDefault="00350D76" w:rsidP="00350D76">
      <w:pPr>
        <w:outlineLvl w:val="1"/>
        <w:rPr>
          <w:b/>
          <w:bCs/>
        </w:rPr>
      </w:pPr>
      <w:r w:rsidRPr="00400A91">
        <w:rPr>
          <w:b/>
          <w:bCs/>
        </w:rPr>
        <w:t>Пермский военно-патриотический центр «Гроза» отметил юбилей</w:t>
      </w:r>
    </w:p>
    <w:p w:rsidR="00350D76" w:rsidRPr="00400A91" w:rsidRDefault="00350D76" w:rsidP="00350D76">
      <w:r w:rsidRPr="00400A91">
        <w:t xml:space="preserve">В этом году военно-патриотическому центру исполнилось 10 лет. В честь юбилея организации с курсантами встретился глава Перми Алексей Дёмкин, наградил лучших из лучших, а также вручил именные подарки. </w:t>
      </w:r>
    </w:p>
    <w:p w:rsidR="00350D76" w:rsidRPr="00400A91" w:rsidRDefault="00350D76" w:rsidP="00350D76">
      <w:r w:rsidRPr="00400A91">
        <w:t xml:space="preserve">Военно-патриотический центр «Гроза» был основан на базе 136-й школы. За это время у движения появились свои филиалы в Оверятах, Фролах, Лобаново, а также профильный лагерь «Гроза». Там ребята участвуют в походах. Играют в классическую зарницу — с настоящими спецэффектами. </w:t>
      </w:r>
    </w:p>
    <w:p w:rsidR="00350D76" w:rsidRPr="00400A91" w:rsidRDefault="00350D76" w:rsidP="00350D76">
      <w:r w:rsidRPr="00400A91">
        <w:t>Занимаются со школьниками сотрудники Пермского СОБРа, ветераны, а также действующие сотрудники МВД и МЧС России.</w:t>
      </w:r>
    </w:p>
    <w:p w:rsidR="00350D76" w:rsidRPr="00400A91" w:rsidRDefault="00350D76" w:rsidP="00350D76">
      <w:r w:rsidRPr="00400A91">
        <w:t xml:space="preserve">Алексей Дёмкин, Глава Перми: "Я уверен, что подобные центры воспитывают настоящих патриотов, кто до последнего любит свою Родину и готов защищать ее в любой ситуации". </w:t>
      </w:r>
    </w:p>
    <w:p w:rsidR="00350D76" w:rsidRPr="00400A91" w:rsidRDefault="00350D76" w:rsidP="00350D76">
      <w:r w:rsidRPr="00400A91">
        <w:lastRenderedPageBreak/>
        <w:t xml:space="preserve">Материальная база патриотического центра помогает выпускникам поступать в высшие военные училища, а также учебные заведения МЧС по всей стране. Для этого в школе созданы все условия. </w:t>
      </w:r>
    </w:p>
    <w:p w:rsidR="00350D76" w:rsidRPr="00400A91" w:rsidRDefault="00350D76" w:rsidP="00350D76">
      <w:pPr>
        <w:rPr>
          <w:rStyle w:val="a5"/>
        </w:rPr>
      </w:pPr>
      <w:hyperlink r:id="rId32" w:history="1">
        <w:r w:rsidRPr="00400A91">
          <w:rPr>
            <w:rStyle w:val="a5"/>
          </w:rPr>
          <w:t>https://vesti-perm.ru/pages/a1eed78b97d1415a8d6b053b42427a05?utm_source=yxnews&amp;utm_medium=desktop&amp;utm_referrer=https%3A%2F%2Fdzen.ru%2Fnews%2Fsearch%3Ftext%3D</w:t>
        </w:r>
      </w:hyperlink>
    </w:p>
    <w:p w:rsidR="00350D76" w:rsidRPr="00400A91" w:rsidRDefault="00350D76" w:rsidP="00350D76">
      <w:pPr>
        <w:outlineLvl w:val="0"/>
        <w:rPr>
          <w:b/>
          <w:bCs/>
          <w:kern w:val="36"/>
        </w:rPr>
      </w:pPr>
      <w:r w:rsidRPr="00400A91">
        <w:rPr>
          <w:b/>
          <w:bCs/>
          <w:kern w:val="36"/>
        </w:rPr>
        <w:t>При пожаре в деревне Башкултаево Пермского округа погибли два человека</w:t>
      </w:r>
    </w:p>
    <w:p w:rsidR="00350D76" w:rsidRPr="00400A91" w:rsidRDefault="00350D76" w:rsidP="00350D76">
      <w:r w:rsidRPr="00400A91">
        <w:t>Ночью сгорел частный дом с надворными постройками</w:t>
      </w:r>
    </w:p>
    <w:p w:rsidR="00350D76" w:rsidRPr="00400A91" w:rsidRDefault="00350D76" w:rsidP="00350D76">
      <w:pPr>
        <w:pStyle w:val="aff6"/>
        <w:spacing w:before="0" w:beforeAutospacing="0" w:after="0" w:afterAutospacing="0"/>
      </w:pPr>
      <w:r w:rsidRPr="00400A91">
        <w:t>МЧС Прикамья сообщило о пожаре в деревне Башкултаево в Пермском муниципальном округе. Сегодня ночью здесь погибли два человека.</w:t>
      </w:r>
    </w:p>
    <w:p w:rsidR="00350D76" w:rsidRPr="00400A91" w:rsidRDefault="00350D76" w:rsidP="00350D76">
      <w:pPr>
        <w:pStyle w:val="aff6"/>
        <w:spacing w:before="0" w:beforeAutospacing="0" w:after="0" w:afterAutospacing="0"/>
      </w:pPr>
      <w:r w:rsidRPr="00400A91">
        <w:t>— Сообщение о пожаре в жилом доме на улице Октябрьская в деревне Башкултаево поступило 29 апреля в 04:49, — рассказали 59.RU в пресс-службе МЧС.</w:t>
      </w:r>
    </w:p>
    <w:p w:rsidR="00350D76" w:rsidRPr="00400A91" w:rsidRDefault="00350D76" w:rsidP="00350D76">
      <w:pPr>
        <w:pStyle w:val="aff6"/>
        <w:spacing w:before="0" w:beforeAutospacing="0" w:after="0" w:afterAutospacing="0"/>
      </w:pPr>
      <w:r w:rsidRPr="00400A91">
        <w:t>На место выехали 31 человек и 11 единиц техники. Пожарно-спасательные отряды, прибывшие на место, установили, что горит частный дом с надворными постройками.</w:t>
      </w:r>
    </w:p>
    <w:p w:rsidR="00350D76" w:rsidRPr="00400A91" w:rsidRDefault="00350D76" w:rsidP="00350D76">
      <w:pPr>
        <w:pStyle w:val="aff6"/>
        <w:spacing w:before="0" w:beforeAutospacing="0" w:after="0" w:afterAutospacing="0"/>
      </w:pPr>
      <w:r w:rsidRPr="00400A91">
        <w:t>Пожар потушили в 05:39. Его площадь составила 60 квадратных метров.</w:t>
      </w:r>
    </w:p>
    <w:p w:rsidR="00350D76" w:rsidRPr="00400A91" w:rsidRDefault="00350D76" w:rsidP="00350D76">
      <w:pPr>
        <w:pStyle w:val="aff6"/>
        <w:spacing w:before="0" w:beforeAutospacing="0" w:after="0" w:afterAutospacing="0"/>
      </w:pPr>
      <w:r w:rsidRPr="00400A91">
        <w:t>— К сожалению, на пожаре есть погибшие, два человека. — уточняют в ведомстве.</w:t>
      </w:r>
    </w:p>
    <w:p w:rsidR="00350D76" w:rsidRPr="00400A91" w:rsidRDefault="00350D76" w:rsidP="00350D76">
      <w:r w:rsidRPr="00400A91">
        <w:t>Сейчас сотрудники МЧС и Следственный комитет по Пермскому краю выясняют обстоятельства происшествия.</w:t>
      </w:r>
    </w:p>
    <w:p w:rsidR="00350D76" w:rsidRPr="00400A91" w:rsidRDefault="00350D76" w:rsidP="00350D76">
      <w:r w:rsidRPr="00400A91">
        <w:t>Главное управление МЧС России по Пермскому краю напоминает жителям Перми и края о необходимости соблюдать меры безопасности при обращении с огнем.</w:t>
      </w:r>
    </w:p>
    <w:p w:rsidR="00350D76" w:rsidRPr="00400A91" w:rsidRDefault="00350D76" w:rsidP="00350D76">
      <w:pPr>
        <w:pStyle w:val="aff6"/>
        <w:spacing w:before="0" w:beforeAutospacing="0" w:after="0" w:afterAutospacing="0"/>
        <w:rPr>
          <w:rFonts w:eastAsiaTheme="minorHAnsi"/>
          <w:lang w:eastAsia="en-US"/>
        </w:rPr>
      </w:pPr>
      <w:hyperlink r:id="rId33" w:history="1">
        <w:r w:rsidRPr="00400A91">
          <w:rPr>
            <w:rFonts w:eastAsiaTheme="minorHAnsi"/>
            <w:color w:val="0000FF"/>
            <w:u w:val="single"/>
            <w:lang w:eastAsia="en-US"/>
          </w:rPr>
          <w:t>https://59.ru/text/incidents/2023/04/29/72264617/?from=yanews&amp;utm_source=yxnews&amp;utm_medium=desktop&amp;utm_referrer=https%3A%2F%2Fdzen.ru%2Fnews%2Fsearch%3Ftext%3D</w:t>
        </w:r>
      </w:hyperlink>
    </w:p>
    <w:p w:rsidR="00350D76" w:rsidRPr="00400A91" w:rsidRDefault="00350D76" w:rsidP="00350D76">
      <w:pPr>
        <w:outlineLvl w:val="0"/>
        <w:rPr>
          <w:b/>
          <w:bCs/>
          <w:kern w:val="36"/>
        </w:rPr>
      </w:pPr>
      <w:r w:rsidRPr="00400A91">
        <w:rPr>
          <w:b/>
          <w:bCs/>
          <w:kern w:val="36"/>
        </w:rPr>
        <w:t>На пожаре в Пермском крае погибли два человека</w:t>
      </w:r>
    </w:p>
    <w:p w:rsidR="00350D76" w:rsidRPr="00400A91" w:rsidRDefault="00350D76" w:rsidP="00350D76">
      <w:r w:rsidRPr="00400A91">
        <w:rPr>
          <w:bCs/>
        </w:rPr>
        <w:t>Горел частный дом в селе Башкултаево</w:t>
      </w:r>
      <w:r w:rsidRPr="00400A91">
        <w:t>.</w:t>
      </w:r>
    </w:p>
    <w:p w:rsidR="00350D76" w:rsidRPr="00400A91" w:rsidRDefault="00350D76" w:rsidP="00350D76">
      <w:r w:rsidRPr="00400A91">
        <w:t>В пожаре в жилом доме на ул. Октябрьская в д. Башкултаево Пермского муниципального округа погибли два человека. Дом загорелся ночью 29 апреля. Об этом сообщает пресс-служба ГУ МЧС России по Пермскому краю.</w:t>
      </w:r>
    </w:p>
    <w:p w:rsidR="00350D76" w:rsidRPr="00400A91" w:rsidRDefault="00350D76" w:rsidP="00350D76">
      <w:r w:rsidRPr="00400A91">
        <w:t>«Первыми пожарно-спасательными подразделениями, прибывшими к месту пожара было установлено, что происходит горение частного дома с надворными постройками. К сожалению, на пожаре есть погибшие», — уточнили в пресс-службе.</w:t>
      </w:r>
    </w:p>
    <w:p w:rsidR="00350D76" w:rsidRPr="00400A91" w:rsidRDefault="00350D76" w:rsidP="00350D76">
      <w:r w:rsidRPr="00400A91">
        <w:t>Площадь пожара составила 60 квадратных метров. Причины происшествия устанавливаются.</w:t>
      </w:r>
    </w:p>
    <w:p w:rsidR="00350D76" w:rsidRPr="00400A91" w:rsidRDefault="00350D76" w:rsidP="00350D76">
      <w:pPr>
        <w:pStyle w:val="aff6"/>
        <w:spacing w:before="0" w:beforeAutospacing="0" w:after="0" w:afterAutospacing="0"/>
        <w:rPr>
          <w:rFonts w:eastAsiaTheme="minorHAnsi"/>
          <w:lang w:eastAsia="en-US"/>
        </w:rPr>
      </w:pPr>
      <w:hyperlink r:id="rId34" w:history="1">
        <w:r w:rsidRPr="00400A91">
          <w:rPr>
            <w:rFonts w:eastAsiaTheme="minorHAnsi"/>
            <w:color w:val="0000FF"/>
            <w:u w:val="single"/>
            <w:lang w:eastAsia="en-US"/>
          </w:rPr>
          <w:t>https://v-kurse.ru/2023/04/29/319462?utm_source=yxnews&amp;utm_medium=desktop&amp;utm_referrer=https%3A%2F%2Fdzen.ru%2Fnews%2Fsearch%3Ftext%3D</w:t>
        </w:r>
      </w:hyperlink>
    </w:p>
    <w:p w:rsidR="00350D76" w:rsidRPr="00400A91" w:rsidRDefault="00350D76" w:rsidP="00350D76"/>
    <w:p w:rsidR="00350D76" w:rsidRPr="00400A91" w:rsidRDefault="00350D76" w:rsidP="00350D76">
      <w:pPr>
        <w:outlineLvl w:val="0"/>
        <w:rPr>
          <w:b/>
          <w:bCs/>
          <w:kern w:val="36"/>
        </w:rPr>
      </w:pPr>
      <w:r w:rsidRPr="00400A91">
        <w:rPr>
          <w:b/>
          <w:bCs/>
          <w:kern w:val="36"/>
        </w:rPr>
        <w:t>За 28 апреля 2023 года на территории Пермского края зарегистрировано 19 пожаров</w:t>
      </w:r>
    </w:p>
    <w:p w:rsidR="00350D76" w:rsidRPr="00400A91" w:rsidRDefault="00350D76" w:rsidP="00350D76">
      <w:r w:rsidRPr="00400A91">
        <w:t>На пожарах погибших и травмированных нет. Основной причиной возникновения пожаров стало неосторожное обращение с огнем.</w:t>
      </w:r>
    </w:p>
    <w:p w:rsidR="00350D76" w:rsidRPr="00400A91" w:rsidRDefault="00350D76" w:rsidP="00350D76">
      <w:r w:rsidRPr="00400A91">
        <w:t>9 пожаров произошли на территории города Перми, по 2 пожара на территориях Пермского муниципального округа и Соликамского городского округа, по 1 пожару на территориях Чусовского, Чернушинского, Краснокамского, Добрянского, Горнозаводского городских округов и Уинского муниципального округа. </w:t>
      </w:r>
    </w:p>
    <w:p w:rsidR="00350D76" w:rsidRPr="00400A91" w:rsidRDefault="00350D76" w:rsidP="00350D76">
      <w:r w:rsidRPr="00400A91">
        <w:t>Пожарные напоминают, что нельзя разводить костры или сжигать мусор в лесу; нельзя</w:t>
      </w:r>
      <w:r w:rsidRPr="00400A91">
        <w:br/>
        <w:t>оставлять в лесу мусор, особенно обтирочный материал, пропитанный маслом, бензином или другим горючим материалом, стеклянные бутылки и осколки стекла – они могут действовать как линзы, провоцируя воспламенение. Нельзя бросать на землю горящие спички и тлеющие окурки. </w:t>
      </w:r>
    </w:p>
    <w:p w:rsidR="00350D76" w:rsidRPr="00400A91" w:rsidRDefault="00350D76" w:rsidP="00350D76">
      <w:r w:rsidRPr="00400A91">
        <w:t>Необходимо прививать детям знания о правилах пожарной безопасности, рассказывать об опасностях игр с огнём.</w:t>
      </w:r>
    </w:p>
    <w:p w:rsidR="00350D76" w:rsidRPr="00400A91" w:rsidRDefault="00350D76" w:rsidP="00350D76">
      <w:r w:rsidRPr="00400A91">
        <w:t>Если вы заметили огненные всполохи или дым на открытой местности, примите возможные меры, чтобы потушить возгорание: сбейте пламя плотными зелёными ветвями, попробуйте его затоптать, забросать землёй, залить водой</w:t>
      </w:r>
    </w:p>
    <w:p w:rsidR="00350D76" w:rsidRPr="00400A91" w:rsidRDefault="00350D76" w:rsidP="00350D76">
      <w:pPr>
        <w:pStyle w:val="aff6"/>
        <w:spacing w:before="0" w:beforeAutospacing="0" w:after="0" w:afterAutospacing="0"/>
        <w:rPr>
          <w:rFonts w:eastAsiaTheme="minorHAnsi"/>
          <w:lang w:eastAsia="en-US"/>
        </w:rPr>
      </w:pPr>
      <w:hyperlink r:id="rId35" w:history="1">
        <w:r w:rsidRPr="00400A91">
          <w:rPr>
            <w:rFonts w:eastAsiaTheme="minorHAnsi"/>
            <w:color w:val="0000FF"/>
            <w:u w:val="single"/>
            <w:lang w:eastAsia="en-US"/>
          </w:rPr>
          <w:t>https://properm.ru/news/2023-04-29/za-28-aprelya-2023-goda-na-territorii-permskogo-kraya-zaregistrirovano-19-pozharov-2916402?utm_source=yxnews&amp;utm_medium=desktop</w:t>
        </w:r>
      </w:hyperlink>
    </w:p>
    <w:p w:rsidR="00350D76" w:rsidRPr="00400A91" w:rsidRDefault="00350D76" w:rsidP="00350D76">
      <w:pPr>
        <w:pStyle w:val="aff6"/>
        <w:spacing w:before="0" w:beforeAutospacing="0" w:after="0" w:afterAutospacing="0"/>
        <w:rPr>
          <w:rFonts w:eastAsiaTheme="minorHAnsi"/>
          <w:lang w:eastAsia="en-US"/>
        </w:rPr>
      </w:pPr>
    </w:p>
    <w:p w:rsidR="00350D76" w:rsidRPr="00350D76" w:rsidRDefault="00350D76" w:rsidP="00350D76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350D76">
        <w:rPr>
          <w:rFonts w:ascii="Times New Roman" w:hAnsi="Times New Roman"/>
          <w:sz w:val="24"/>
          <w:szCs w:val="24"/>
          <w:lang w:val="ru-RU"/>
        </w:rPr>
        <w:t>В Пермском крае произошло 19 пожаров за сутки</w:t>
      </w:r>
    </w:p>
    <w:p w:rsidR="00350D76" w:rsidRPr="00400A91" w:rsidRDefault="00350D76" w:rsidP="00350D76">
      <w:pPr>
        <w:pStyle w:val="aff6"/>
        <w:spacing w:before="0" w:beforeAutospacing="0" w:after="0" w:afterAutospacing="0"/>
      </w:pPr>
      <w:r w:rsidRPr="00400A91">
        <w:t>В Пермском крае зарегистрировали 19 пожаров за последние сутки. Информация об этом опубликована в telegram-канале пресс-службы МЧС России по Пермскому краю.</w:t>
      </w:r>
    </w:p>
    <w:p w:rsidR="00350D76" w:rsidRPr="00400A91" w:rsidRDefault="00350D76" w:rsidP="00350D76">
      <w:pPr>
        <w:pStyle w:val="aff6"/>
        <w:spacing w:before="0" w:beforeAutospacing="0" w:after="0" w:afterAutospacing="0"/>
      </w:pPr>
      <w:r w:rsidRPr="00400A91">
        <w:t>«За 28 апреля в Пермском крае произошло 19 пожаров. Из них: 9 пожаров зафиксировано в Перми, по два пожара на территориях Пермского муниципального округа и Соликамского городского округа, по одному пожару на территориях Чусовского, Чернушинского, Краснокамского, Добрянского, Горнозаводского городских округов и Уинского муниципального округа», — сообщила пресс-служба.</w:t>
      </w:r>
    </w:p>
    <w:p w:rsidR="00350D76" w:rsidRPr="00400A91" w:rsidRDefault="00350D76" w:rsidP="00350D76">
      <w:pPr>
        <w:pStyle w:val="aff6"/>
        <w:spacing w:before="0" w:beforeAutospacing="0" w:after="0" w:afterAutospacing="0"/>
      </w:pPr>
      <w:r w:rsidRPr="00400A91">
        <w:t>По данным ведомства погибших и травмированных на пожарах в регионе нет. Основной причиной возникновения пожаров стало неосторожное обращение с огнем. В целях профилактики возникновения пожаров было проинструктировано мерам пожарной безопасности 4 тысяч 247 жителей края.</w:t>
      </w:r>
    </w:p>
    <w:p w:rsidR="00350D76" w:rsidRPr="00400A91" w:rsidRDefault="00350D76" w:rsidP="00350D76">
      <w:pPr>
        <w:pStyle w:val="aff6"/>
        <w:spacing w:before="0" w:beforeAutospacing="0" w:after="0" w:afterAutospacing="0"/>
      </w:pPr>
      <w:hyperlink r:id="rId36" w:history="1">
        <w:r w:rsidRPr="00400A91">
          <w:rPr>
            <w:rFonts w:eastAsiaTheme="minorHAnsi"/>
            <w:color w:val="0000FF"/>
            <w:u w:val="single"/>
            <w:lang w:eastAsia="en-US"/>
          </w:rPr>
          <w:t>https://ura.news/news/1052645440?utm_source=yxnews&amp;utm_medium=desktop</w:t>
        </w:r>
      </w:hyperlink>
    </w:p>
    <w:p w:rsidR="00350D76" w:rsidRPr="00400A91" w:rsidRDefault="00350D76" w:rsidP="00350D76"/>
    <w:p w:rsidR="00350D76" w:rsidRPr="00350D76" w:rsidRDefault="00350D76" w:rsidP="00350D76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350D76">
        <w:rPr>
          <w:rFonts w:ascii="Times New Roman" w:hAnsi="Times New Roman"/>
          <w:sz w:val="24"/>
          <w:szCs w:val="24"/>
          <w:lang w:val="ru-RU"/>
        </w:rPr>
        <w:t>МЧС предупреждает о сильных дождях и ветре в Пермском крае 30 апреля</w:t>
      </w:r>
    </w:p>
    <w:p w:rsidR="00350D76" w:rsidRPr="00400A91" w:rsidRDefault="00350D76" w:rsidP="00350D76">
      <w:pPr>
        <w:pStyle w:val="aff6"/>
        <w:spacing w:before="0" w:beforeAutospacing="0" w:after="0" w:afterAutospacing="0"/>
      </w:pPr>
      <w:r w:rsidRPr="00400A91">
        <w:t>МЧС предупреждает жителей Пермского края о неблагоприятных погодных условиях в ближайшие сутки. По прогнозу синоптиков, 30 апреля на днем по северу Прикамья местами ожидаются сильные осадки в виде дождя и мокрого снега, также по северу и горно-восточным районам Пермского края вероятны порывы ветра до 15-20 м/с.</w:t>
      </w:r>
    </w:p>
    <w:p w:rsidR="00350D76" w:rsidRPr="00400A91" w:rsidRDefault="00350D76" w:rsidP="00350D76">
      <w:pPr>
        <w:pStyle w:val="aff6"/>
        <w:spacing w:before="0" w:beforeAutospacing="0" w:after="0" w:afterAutospacing="0"/>
      </w:pPr>
      <w:r w:rsidRPr="00400A91">
        <w:t>Спасатели рекомендуют пермякам соблюдать меры безопасности – избегать нахождения рядом с деревьями, линиями электропередач и слабо укрепленными конструкциями, не парковать автотранспорт вблизи них. Телефон экстренных служб: «01» - со стационарного телефона, «101», «112» - с мобильного.</w:t>
      </w:r>
    </w:p>
    <w:p w:rsidR="00350D76" w:rsidRPr="00400A91" w:rsidRDefault="00350D76" w:rsidP="00350D76">
      <w:hyperlink r:id="rId37" w:history="1">
        <w:r w:rsidRPr="00400A91">
          <w:rPr>
            <w:color w:val="0000FF"/>
            <w:u w:val="single"/>
          </w:rPr>
          <w:t>https://rifey.ru/news/list/id_123544?utm_source=yxnews&amp;utm_medium=desktop</w:t>
        </w:r>
      </w:hyperlink>
    </w:p>
    <w:p w:rsidR="00350D76" w:rsidRPr="00400A91" w:rsidRDefault="00350D76" w:rsidP="00350D76"/>
    <w:p w:rsidR="00350D76" w:rsidRPr="00C53450" w:rsidRDefault="00350D76" w:rsidP="00350D76"/>
    <w:p w:rsidR="00350D76" w:rsidRPr="00C53450" w:rsidRDefault="00350D76" w:rsidP="00350D76">
      <w:pPr>
        <w:outlineLvl w:val="0"/>
        <w:rPr>
          <w:b/>
          <w:bCs/>
          <w:kern w:val="36"/>
        </w:rPr>
      </w:pPr>
      <w:r w:rsidRPr="00C53450">
        <w:rPr>
          <w:b/>
          <w:bCs/>
          <w:kern w:val="36"/>
        </w:rPr>
        <w:t>В Пермском крае в воскресенье ожидается сильный ветер, местами дождь, мокрый снег</w:t>
      </w:r>
    </w:p>
    <w:p w:rsidR="00350D76" w:rsidRPr="0058108F" w:rsidRDefault="00350D76" w:rsidP="00350D76">
      <w:r w:rsidRPr="0058108F">
        <w:t>По данным Пермского ЦГМС — филиала ФГБУ «Уральское УГМС», 30 апреля на территории Пермского края ожидаются неблагоприятные метеорологические явления: днем по северу края местами сильные осадки (дождь, мокрый снег), по северу и горно-восточным районам Пермского края порывы ветра 15-20 м/с.</w:t>
      </w:r>
    </w:p>
    <w:p w:rsidR="00350D76" w:rsidRPr="0058108F" w:rsidRDefault="00350D76" w:rsidP="00350D76">
      <w:r w:rsidRPr="0058108F">
        <w:t>В связи с прогнозируемыми порывами ветра, старайтесь не находиться вблизи деревьев, линий электропередач, слабо укрепленных конструкций, избегайте парковки личного автотранспорта рядом с ними.</w:t>
      </w:r>
      <w:r w:rsidRPr="0058108F">
        <w:br/>
        <w:t>Водителям рекомендуем соблюдать скоростной режим и дистанцию, избегать резких маневров и торможений. Движение осуществлять с учетом дорожного покрытия.</w:t>
      </w:r>
      <w:r w:rsidRPr="0058108F">
        <w:br/>
        <w:t>Будьте внимательными и осторожными. О прогнозируемых погодных явлениях, соблюдении правил безопасного поведения и требований пожарной безопасности сообщите родным и знакомым. </w:t>
      </w:r>
    </w:p>
    <w:p w:rsidR="00350D76" w:rsidRPr="00400A91" w:rsidRDefault="00350D76" w:rsidP="00350D76">
      <w:hyperlink r:id="rId38" w:history="1">
        <w:r w:rsidRPr="00400A91">
          <w:rPr>
            <w:color w:val="0000FF"/>
            <w:u w:val="single"/>
          </w:rPr>
          <w:t>https://properm.ru/news/2023-04-29/v-permskom-krae-v-voskresenie-ozhidaetsya-silnyy-veter-mestami-dozhd-mokryy-sneg-2916419?utm_source=yxnews&amp;utm_medium=desktop</w:t>
        </w:r>
      </w:hyperlink>
    </w:p>
    <w:p w:rsidR="00350D76" w:rsidRPr="00400A91" w:rsidRDefault="00350D76" w:rsidP="00350D76"/>
    <w:p w:rsidR="00350D76" w:rsidRPr="00350D76" w:rsidRDefault="00350D76" w:rsidP="00350D76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350D76">
        <w:rPr>
          <w:rFonts w:ascii="Times New Roman" w:hAnsi="Times New Roman"/>
          <w:sz w:val="24"/>
          <w:szCs w:val="24"/>
          <w:lang w:val="ru-RU"/>
        </w:rPr>
        <w:t>На север Прикамья надвигаются дожди и мокрый снег</w:t>
      </w:r>
    </w:p>
    <w:p w:rsidR="00350D76" w:rsidRPr="00400A91" w:rsidRDefault="00350D76" w:rsidP="00350D76">
      <w:pPr>
        <w:pStyle w:val="aff6"/>
        <w:spacing w:before="0" w:beforeAutospacing="0" w:after="0" w:afterAutospacing="0"/>
      </w:pPr>
      <w:r w:rsidRPr="00400A91">
        <w:t>По северу Пермского края 30 апреля ожидаются неблагоприятные метеорологические явления. Об этом сообщила в своем telegram-канале пресс-служба Пермского ЦГМС — филиала ФГБУ «Уральское УГМС».</w:t>
      </w:r>
    </w:p>
    <w:p w:rsidR="00350D76" w:rsidRPr="00400A91" w:rsidRDefault="00350D76" w:rsidP="00350D76">
      <w:pPr>
        <w:pStyle w:val="aff6"/>
        <w:spacing w:before="0" w:beforeAutospacing="0" w:after="0" w:afterAutospacing="0"/>
      </w:pPr>
      <w:r w:rsidRPr="00400A91">
        <w:t>«В воскресенье днем по северу Пермского края ожидаются местами сильные осадки в виде дождя и мокрого снега, а в горно-восточных районах Пермского региона порывы ветра до 15-20 м/с», — уточнили в пресс-службе.</w:t>
      </w:r>
    </w:p>
    <w:p w:rsidR="00350D76" w:rsidRPr="00400A91" w:rsidRDefault="00350D76" w:rsidP="00350D76">
      <w:pPr>
        <w:pStyle w:val="aff6"/>
        <w:spacing w:before="0" w:beforeAutospacing="0" w:after="0" w:afterAutospacing="0"/>
      </w:pPr>
      <w:r w:rsidRPr="00400A91">
        <w:lastRenderedPageBreak/>
        <w:t>Метеорологи советуют жителям Прикамья в связи с прогнозируемыми порывами ветра не находиться вблизи деревьев, линий электропередач, слабо укрепленных конструкций. Также необходимо избегать парковки личного автотранспорта рядом с ними.</w:t>
      </w:r>
    </w:p>
    <w:p w:rsidR="00350D76" w:rsidRPr="00400A91" w:rsidRDefault="00350D76" w:rsidP="00350D76">
      <w:r w:rsidRPr="00400A91">
        <w:t>«Водителям рекомендуем соблюдать скоростной режим и дистанцию, избегать резких маневров и торможений. Движение осуществлять с учетом дорожного покрытия», — предупреждает ведомство.</w:t>
      </w:r>
    </w:p>
    <w:p w:rsidR="00350D76" w:rsidRPr="00400A91" w:rsidRDefault="00350D76" w:rsidP="00350D76">
      <w:hyperlink r:id="rId39" w:history="1">
        <w:r w:rsidRPr="00400A91">
          <w:rPr>
            <w:color w:val="0000FF"/>
            <w:u w:val="single"/>
          </w:rPr>
          <w:t>https://ura.news/news/1052645454?utm_source=yxnews&amp;utm_medium=desktop</w:t>
        </w:r>
      </w:hyperlink>
    </w:p>
    <w:p w:rsidR="00350D76" w:rsidRPr="00350D76" w:rsidRDefault="00350D76" w:rsidP="00350D76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350D76">
        <w:rPr>
          <w:rFonts w:ascii="Times New Roman" w:hAnsi="Times New Roman"/>
          <w:sz w:val="24"/>
          <w:szCs w:val="24"/>
          <w:lang w:val="ru-RU"/>
        </w:rPr>
        <w:t>В Прикамье объявили штормовое предупреждение на последний день апреля</w:t>
      </w:r>
    </w:p>
    <w:p w:rsidR="00350D76" w:rsidRPr="00400A91" w:rsidRDefault="00350D76" w:rsidP="00350D76">
      <w:pPr>
        <w:pStyle w:val="aff6"/>
        <w:spacing w:before="0" w:beforeAutospacing="0" w:after="0" w:afterAutospacing="0"/>
      </w:pPr>
      <w:r w:rsidRPr="00400A91">
        <w:t>Жителей Пермского края ожидают сильный ветер и дождь.</w:t>
      </w:r>
    </w:p>
    <w:p w:rsidR="00350D76" w:rsidRPr="00400A91" w:rsidRDefault="00350D76" w:rsidP="00350D76">
      <w:pPr>
        <w:pStyle w:val="aff6"/>
        <w:spacing w:before="0" w:beforeAutospacing="0" w:after="0" w:afterAutospacing="0"/>
      </w:pPr>
      <w:r w:rsidRPr="00400A91">
        <w:t>Управление МЧС по Пермскому краю объявило штормовое предупреждение на 30 апреля.</w:t>
      </w:r>
    </w:p>
    <w:p w:rsidR="00350D76" w:rsidRPr="00400A91" w:rsidRDefault="00350D76" w:rsidP="00350D76">
      <w:pPr>
        <w:pStyle w:val="aff6"/>
        <w:spacing w:before="0" w:beforeAutospacing="0" w:after="0" w:afterAutospacing="0"/>
      </w:pPr>
      <w:r w:rsidRPr="00400A91">
        <w:t>Местами в Пермском крае ожидаются мокрый снег и дождь, а порывы ветра достигнут 15-20 м/с.</w:t>
      </w:r>
    </w:p>
    <w:p w:rsidR="00350D76" w:rsidRPr="00400A91" w:rsidRDefault="00350D76" w:rsidP="00350D76">
      <w:pPr>
        <w:pStyle w:val="aff6"/>
        <w:spacing w:before="0" w:beforeAutospacing="0" w:after="0" w:afterAutospacing="0"/>
      </w:pPr>
      <w:r w:rsidRPr="00400A91">
        <w:t>«В связи с прогнозируемыми порывами ветра, старайтесь не находиться вблизи деревьев, линий электропередач, слабо укрепленных конструкций, избегайте парковки личного автотранспорта рядом с ними», — добавили в региональном Управлении МЧС.</w:t>
      </w:r>
    </w:p>
    <w:p w:rsidR="00350D76" w:rsidRPr="00400A91" w:rsidRDefault="00350D76" w:rsidP="00350D76">
      <w:hyperlink r:id="rId40" w:history="1">
        <w:r w:rsidRPr="00400A91">
          <w:rPr>
            <w:color w:val="0000FF"/>
            <w:u w:val="single"/>
          </w:rPr>
          <w:t>https://perm.tsargrad.tv/news/v-prikame-objavili-shtormovoe-preduprezhdenie-na-poslednij-den-aprelja_773950?utm_source=yxnews&amp;utm_medium=desktop</w:t>
        </w:r>
      </w:hyperlink>
    </w:p>
    <w:p w:rsidR="00350D76" w:rsidRPr="00400A91" w:rsidRDefault="00350D76" w:rsidP="00350D76"/>
    <w:p w:rsidR="00350D76" w:rsidRPr="00350D76" w:rsidRDefault="00350D76" w:rsidP="00350D76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350D76">
        <w:rPr>
          <w:rFonts w:ascii="Times New Roman" w:hAnsi="Times New Roman"/>
          <w:sz w:val="24"/>
          <w:szCs w:val="24"/>
          <w:lang w:val="ru-RU"/>
        </w:rPr>
        <w:t>В воскресенье в Пермском крае ожидается сильный ветер и местами дождь</w:t>
      </w:r>
    </w:p>
    <w:p w:rsidR="00350D76" w:rsidRPr="0058108F" w:rsidRDefault="00350D76" w:rsidP="00350D76">
      <w:r w:rsidRPr="0058108F">
        <w:t>В Пермском крае 30 апреля ожидаются неблагоприятные метеорологические явления. По северу местами ожидаются сильные осадки в виде дождя и мокрого снега, также по северу и горно-восточным районам региона вероятны порывы ветра до 15-20 м/с, предупреждают в краевом ГУ МЧС России со ссылкой на данные Пермского ЦГМС. Температура воздуха ночью 1…6°, в горах до −4°, днем потеплеет до 13…18°, местами по северу будет 3…8°, по югу 20…25°.</w:t>
      </w:r>
    </w:p>
    <w:p w:rsidR="00350D76" w:rsidRPr="0058108F" w:rsidRDefault="00350D76" w:rsidP="00350D76">
      <w:r w:rsidRPr="0058108F">
        <w:t>В Перми будет без осадков. Ночью температура воздуха опустится до 3°, днем поднимется до 16°.</w:t>
      </w:r>
    </w:p>
    <w:p w:rsidR="00350D76" w:rsidRPr="0058108F" w:rsidRDefault="00350D76" w:rsidP="00350D76">
      <w:r w:rsidRPr="0058108F">
        <w:t xml:space="preserve">Спасатели рекомендуют жителям региона избегать нахождения рядом с деревьями, линиями электропередач и слабо укрепленными конструкциями, не парковать автотранспорт вблизи них. </w:t>
      </w:r>
    </w:p>
    <w:p w:rsidR="00350D76" w:rsidRPr="00400A91" w:rsidRDefault="00350D76" w:rsidP="00350D76">
      <w:hyperlink r:id="rId41" w:history="1">
        <w:r w:rsidRPr="00400A91">
          <w:rPr>
            <w:color w:val="0000FF"/>
            <w:u w:val="single"/>
          </w:rPr>
          <w:t>https://www.business-class.su/news/2023/04/29/v-voskresene-v-permskom-krae-ozhidaetsya-silnyi-veter-i-mestami-dozhd?utm_source=yxnews&amp;utm_medium=desktop</w:t>
        </w:r>
      </w:hyperlink>
    </w:p>
    <w:p w:rsidR="00350D76" w:rsidRPr="00400A91" w:rsidRDefault="00350D76" w:rsidP="00350D76"/>
    <w:p w:rsidR="00350D76" w:rsidRPr="0058108F" w:rsidRDefault="00350D76" w:rsidP="00350D76">
      <w:pPr>
        <w:outlineLvl w:val="0"/>
        <w:rPr>
          <w:b/>
          <w:bCs/>
          <w:kern w:val="36"/>
        </w:rPr>
      </w:pPr>
      <w:r w:rsidRPr="0058108F">
        <w:rPr>
          <w:b/>
          <w:bCs/>
          <w:kern w:val="36"/>
        </w:rPr>
        <w:t>В Перми ожидаются дожди и сильный ветер</w:t>
      </w:r>
    </w:p>
    <w:p w:rsidR="00350D76" w:rsidRPr="0058108F" w:rsidRDefault="00350D76" w:rsidP="00350D76">
      <w:r w:rsidRPr="0058108F">
        <w:rPr>
          <w:bCs/>
        </w:rPr>
        <w:t>В Пермский край 30 апреля придут сильные дожди. </w:t>
      </w:r>
    </w:p>
    <w:p w:rsidR="00350D76" w:rsidRPr="0058108F" w:rsidRDefault="00350D76" w:rsidP="00350D76">
      <w:r w:rsidRPr="0058108F">
        <w:t>В воскресенье, 39 апреля в регионе ожидаются неблагоприятные метеорологические явления: днем по северу края местами сильные осадки (дождь, мокрый снег), по северу и горно-восточным районам Пермского края порывы ветра 15-20 м/с. Об этом сообщает Пермский ЦГМС — филиал ФГБУ «Уральское УГМС».</w:t>
      </w:r>
    </w:p>
    <w:p w:rsidR="00350D76" w:rsidRPr="0058108F" w:rsidRDefault="00350D76" w:rsidP="00350D76">
      <w:r w:rsidRPr="0058108F">
        <w:t>В ГУ МЧС России по Пермскому краю напоминают, в связи с прогнозируемыми порывами ветра, лучше не находиться вблизи деревьев, линий электропередач, слабо укрепленных конструкций, избегать парковки личного автотранспорта рядом с ними.</w:t>
      </w:r>
    </w:p>
    <w:p w:rsidR="00350D76" w:rsidRPr="0058108F" w:rsidRDefault="00350D76" w:rsidP="00350D76">
      <w:r w:rsidRPr="0058108F">
        <w:t>Водителям рекомендуем соблюдать скоростной режим и дистанцию, избегать резких маневров и торможений. Движение осуществлять с учетом дорожного покрытия.</w:t>
      </w:r>
    </w:p>
    <w:p w:rsidR="00350D76" w:rsidRPr="00400A91" w:rsidRDefault="00350D76" w:rsidP="00350D76">
      <w:hyperlink r:id="rId42" w:history="1">
        <w:r w:rsidRPr="00400A91">
          <w:rPr>
            <w:color w:val="0000FF"/>
            <w:u w:val="single"/>
          </w:rPr>
          <w:t>https://v-kurse.ru/2023/04/29/319460?utm_source=yxnews&amp;utm_medium=desktop</w:t>
        </w:r>
      </w:hyperlink>
    </w:p>
    <w:p w:rsidR="00350D76" w:rsidRPr="0058108F" w:rsidRDefault="00350D76" w:rsidP="00350D76"/>
    <w:p w:rsidR="00350D76" w:rsidRPr="0058108F" w:rsidRDefault="00350D76" w:rsidP="00350D76">
      <w:pPr>
        <w:outlineLvl w:val="0"/>
        <w:rPr>
          <w:b/>
          <w:bCs/>
          <w:kern w:val="36"/>
        </w:rPr>
      </w:pPr>
      <w:r w:rsidRPr="0058108F">
        <w:rPr>
          <w:b/>
          <w:bCs/>
          <w:kern w:val="36"/>
        </w:rPr>
        <w:t>В Перми на площади 200 кв. м горит сухая трава</w:t>
      </w:r>
    </w:p>
    <w:p w:rsidR="00350D76" w:rsidRPr="0058108F" w:rsidRDefault="00350D76" w:rsidP="00350D76">
      <w:r w:rsidRPr="0058108F">
        <w:t xml:space="preserve">Сообщение о возгорании сухой растительности в логу по адресу Пермь, улица Уинская поступило 29 апреля в 15 часов 54 минуты. </w:t>
      </w:r>
    </w:p>
    <w:p w:rsidR="00350D76" w:rsidRPr="0058108F" w:rsidRDefault="00350D76" w:rsidP="00350D76">
      <w:r w:rsidRPr="0058108F">
        <w:t>Первыми пожарно-спасательными подразделениями, прибывшими к месту пожара было установлено, что произошло возгорание сухой растительности на площади приблизительно 200 квадратных метров. </w:t>
      </w:r>
    </w:p>
    <w:p w:rsidR="00350D76" w:rsidRPr="0058108F" w:rsidRDefault="00350D76" w:rsidP="00350D76">
      <w:r w:rsidRPr="0058108F">
        <w:t>В настоящее время на месте пожара работают силы и средства от МЧС России в количестве 6 человек личного состава и 1 единицы техники.</w:t>
      </w:r>
      <w:r w:rsidRPr="0058108F">
        <w:br/>
        <w:t>Локализация пожара - в 16 часов 10 минут. Пожарные продолжают работать. </w:t>
      </w:r>
    </w:p>
    <w:p w:rsidR="00350D76" w:rsidRPr="0058108F" w:rsidRDefault="00350D76" w:rsidP="00350D76">
      <w:r w:rsidRPr="0058108F">
        <w:t>Информация оперативная.  </w:t>
      </w:r>
    </w:p>
    <w:p w:rsidR="00350D76" w:rsidRPr="00400A91" w:rsidRDefault="00350D76" w:rsidP="00350D76">
      <w:hyperlink r:id="rId43" w:history="1">
        <w:r w:rsidRPr="00400A91">
          <w:rPr>
            <w:color w:val="0000FF"/>
            <w:u w:val="single"/>
          </w:rPr>
          <w:t>https://properm.ru/news/2023-04-29/v-permi-na-ploschadi-200-kv-m-gorit-suhaya-trava-2916508?utm_source=yxnews&amp;utm_medium=desktop</w:t>
        </w:r>
      </w:hyperlink>
    </w:p>
    <w:p w:rsidR="00350D76" w:rsidRPr="0058108F" w:rsidRDefault="00350D76" w:rsidP="00350D76">
      <w:pPr>
        <w:outlineLvl w:val="0"/>
        <w:rPr>
          <w:b/>
          <w:bCs/>
          <w:kern w:val="36"/>
        </w:rPr>
      </w:pPr>
      <w:r w:rsidRPr="0058108F">
        <w:rPr>
          <w:b/>
          <w:bCs/>
          <w:kern w:val="36"/>
        </w:rPr>
        <w:t>В Перми пожарные тушат горящую на площади 200 квадратных метров сухую траву</w:t>
      </w:r>
    </w:p>
    <w:p w:rsidR="00350D76" w:rsidRPr="0058108F" w:rsidRDefault="00350D76" w:rsidP="00350D76">
      <w:r w:rsidRPr="0058108F">
        <w:t>Пожарные тушат сухую траву, горящую на площади 200 квадратных метров в Перми 29 апреля.</w:t>
      </w:r>
    </w:p>
    <w:p w:rsidR="00350D76" w:rsidRPr="0058108F" w:rsidRDefault="00350D76" w:rsidP="00350D76">
      <w:r w:rsidRPr="0058108F">
        <w:t>Как сообщает МЧС по Пермскому краю, возгорание произошло в логу на улице Уинской. Сообщение о пожаре поступило в 15.24. Сейчас на месте происшествия работают шесть пожарных. Пожар уже удалось локализовать, но пока его не ликвидировали.</w:t>
      </w:r>
    </w:p>
    <w:p w:rsidR="00350D76" w:rsidRPr="0058108F" w:rsidRDefault="00350D76" w:rsidP="00350D76">
      <w:r w:rsidRPr="0058108F">
        <w:t>Сотрудники МЧС также проводят проверку и устанавливают причины возникновения пожара.</w:t>
      </w:r>
    </w:p>
    <w:p w:rsidR="00350D76" w:rsidRPr="00400A91" w:rsidRDefault="00350D76" w:rsidP="00350D76">
      <w:r w:rsidRPr="00400A91">
        <w:t>Напомним, в Пермском крае действует противопожарный режим. В регионе запрещено жечь травы и разводить костры.</w:t>
      </w:r>
    </w:p>
    <w:p w:rsidR="00350D76" w:rsidRPr="00400A91" w:rsidRDefault="00350D76" w:rsidP="00350D76">
      <w:hyperlink r:id="rId44" w:history="1">
        <w:r w:rsidRPr="00400A91">
          <w:rPr>
            <w:color w:val="0000FF"/>
            <w:u w:val="single"/>
          </w:rPr>
          <w:t>https://perm.aif.ru/incidents/v_permi_pozharnye_tushat_goryashchuyu_na_ploshchadi_200_kvadratnyh_metrov_suhuyu_travu?utm_source=yxnews&amp;utm_medium=desktop</w:t>
        </w:r>
      </w:hyperlink>
    </w:p>
    <w:p w:rsidR="00350D76" w:rsidRPr="00400A91" w:rsidRDefault="00350D76" w:rsidP="00350D76"/>
    <w:p w:rsidR="00350D76" w:rsidRPr="0058108F" w:rsidRDefault="00350D76" w:rsidP="00350D76">
      <w:pPr>
        <w:outlineLvl w:val="0"/>
        <w:rPr>
          <w:b/>
          <w:bCs/>
          <w:kern w:val="36"/>
        </w:rPr>
      </w:pPr>
      <w:r w:rsidRPr="0058108F">
        <w:rPr>
          <w:b/>
          <w:bCs/>
          <w:kern w:val="36"/>
        </w:rPr>
        <w:t>В Перми на площади 200 квадратных метров горит сухая трава</w:t>
      </w:r>
    </w:p>
    <w:p w:rsidR="00350D76" w:rsidRPr="00937F1B" w:rsidRDefault="00350D76" w:rsidP="00350D76">
      <w:r w:rsidRPr="00937F1B">
        <w:t>В Перми огнеборцы ликвидируют крупный пожар на площади 200 квадратных  метров. Сообщение о возгорании сухой растительности в логу на улице Уинская поступило в оперативные службы 29 апреля в 15:54 часов, сообщает пресс-служба краевого МЧС. </w:t>
      </w:r>
    </w:p>
    <w:p w:rsidR="00350D76" w:rsidRPr="00937F1B" w:rsidRDefault="00350D76" w:rsidP="00350D76">
      <w:r w:rsidRPr="00937F1B">
        <w:t xml:space="preserve">В тушении пожара задействованы 6 человек личного состава и 1 единица техники, добавили в МЧС. Локализация пожара в 16 часов 10 минут. В настоящее время тушение пожара продолжается. </w:t>
      </w:r>
    </w:p>
    <w:p w:rsidR="00350D76" w:rsidRPr="00400A91" w:rsidRDefault="00350D76" w:rsidP="00350D76">
      <w:hyperlink r:id="rId45" w:history="1">
        <w:r w:rsidRPr="00400A91">
          <w:rPr>
            <w:color w:val="0000FF"/>
            <w:u w:val="single"/>
          </w:rPr>
          <w:t>https://rifey.ru/news/list/id_123549?utm_source=yxnews&amp;utm_medium=desktop</w:t>
        </w:r>
      </w:hyperlink>
    </w:p>
    <w:p w:rsidR="00350D76" w:rsidRPr="00400A91" w:rsidRDefault="00350D76" w:rsidP="00350D76"/>
    <w:p w:rsidR="00350D76" w:rsidRPr="00B04618" w:rsidRDefault="00350D76" w:rsidP="00350D76">
      <w:pPr>
        <w:outlineLvl w:val="0"/>
        <w:rPr>
          <w:b/>
          <w:bCs/>
          <w:kern w:val="36"/>
        </w:rPr>
      </w:pPr>
      <w:r w:rsidRPr="00B04618">
        <w:rPr>
          <w:b/>
          <w:bCs/>
          <w:kern w:val="36"/>
        </w:rPr>
        <w:t>В Перми горят «Мотовилихинские заводы»</w:t>
      </w:r>
    </w:p>
    <w:p w:rsidR="00350D76" w:rsidRPr="00B04618" w:rsidRDefault="00350D76" w:rsidP="00350D76">
      <w:r w:rsidRPr="00B04618">
        <w:t>На предприятии говорят, что выясняют ситуацию</w:t>
      </w:r>
    </w:p>
    <w:p w:rsidR="00350D76" w:rsidRPr="00B04618" w:rsidRDefault="00350D76" w:rsidP="00350D76">
      <w:r w:rsidRPr="00B04618">
        <w:t>В Перми горят «Мотовилихинские заводы». Пожар на территории заводов заметили пермяки и прислали фото в телеграм канал «Пермь 36,6».</w:t>
      </w:r>
    </w:p>
    <w:p w:rsidR="00350D76" w:rsidRPr="00B04618" w:rsidRDefault="00350D76" w:rsidP="00350D76">
      <w:r w:rsidRPr="00B04618">
        <w:t>Мы сделали запрос пресс-службе предприятия.</w:t>
      </w:r>
    </w:p>
    <w:p w:rsidR="00350D76" w:rsidRPr="00B04618" w:rsidRDefault="00350D76" w:rsidP="00350D76">
      <w:r w:rsidRPr="00B04618">
        <w:t>— Мы связываемся со специалистами, выясняем, что это такое, — ответили в пресс-службе заводов 59.RU.</w:t>
      </w:r>
    </w:p>
    <w:p w:rsidR="00350D76" w:rsidRPr="00B04618" w:rsidRDefault="00350D76" w:rsidP="00350D76">
      <w:r w:rsidRPr="00B04618">
        <w:t>На место выехали скорая помощь и МЧС.</w:t>
      </w:r>
    </w:p>
    <w:p w:rsidR="00350D76" w:rsidRPr="00400A91" w:rsidRDefault="00350D76" w:rsidP="00350D76">
      <w:hyperlink r:id="rId46" w:history="1">
        <w:r w:rsidRPr="00400A91">
          <w:rPr>
            <w:color w:val="0000FF"/>
            <w:u w:val="single"/>
          </w:rPr>
          <w:t>https://59.ru/text/incidents/2023/04/29/72264725/?from=yanews&amp;utm_source=yxnews&amp;utm_medium=desktop</w:t>
        </w:r>
      </w:hyperlink>
    </w:p>
    <w:p w:rsidR="00350D76" w:rsidRPr="00400A91" w:rsidRDefault="00350D76" w:rsidP="00350D76"/>
    <w:p w:rsidR="00350D76" w:rsidRPr="00B04618" w:rsidRDefault="00350D76" w:rsidP="00350D76">
      <w:pPr>
        <w:outlineLvl w:val="0"/>
        <w:rPr>
          <w:b/>
          <w:bCs/>
          <w:kern w:val="36"/>
        </w:rPr>
      </w:pPr>
      <w:r w:rsidRPr="00B04618">
        <w:rPr>
          <w:b/>
          <w:bCs/>
          <w:kern w:val="36"/>
        </w:rPr>
        <w:t xml:space="preserve">На территории «Мотовилихинских заводов» произошло возгорание </w:t>
      </w:r>
    </w:p>
    <w:p w:rsidR="00350D76" w:rsidRPr="00B04618" w:rsidRDefault="00350D76" w:rsidP="00350D76">
      <w:r w:rsidRPr="00B04618">
        <w:t xml:space="preserve">В Перми возник пожар на территории оборонного холдинга «Мотовилихинские заводы». Фотографии возгорания публикуют пермские соцсети. Дым с территории завода виден с разных точек Перми. </w:t>
      </w:r>
    </w:p>
    <w:p w:rsidR="00350D76" w:rsidRPr="00400A91" w:rsidRDefault="00350D76" w:rsidP="00350D76">
      <w:r w:rsidRPr="00400A91">
        <w:t>В МЧС сообщили, что сообщение о загорании на территории ПАО «Мотовилихинские заводы», поступило в 20 часов 08 минут. По прибытии к месту было установлено, что происходит горение трансформаторной будки. На тушение пожара привлекались силы и средства от МЧС России в количестве 37 человека и 10 единиц техники. Предварительная площадь пожара 10 квадратных метров.</w:t>
      </w:r>
    </w:p>
    <w:p w:rsidR="00350D76" w:rsidRPr="00400A91" w:rsidRDefault="00350D76" w:rsidP="00350D76">
      <w:pPr>
        <w:pStyle w:val="doctext"/>
        <w:spacing w:before="0" w:beforeAutospacing="0" w:after="0" w:afterAutospacing="0"/>
      </w:pPr>
      <w:r w:rsidRPr="00400A91">
        <w:t>«Сегодня  на территории предприятия произошло возгорание на трансформаторной подстанции. Специалистами МЧС, выехавшими на место,  возгорание оперативно локализовано» - сообщили в пресс-службе ПАО «Мотовилихинские заводы».</w:t>
      </w:r>
    </w:p>
    <w:p w:rsidR="00350D76" w:rsidRPr="00400A91" w:rsidRDefault="00350D76" w:rsidP="00350D76">
      <w:pPr>
        <w:pStyle w:val="doctext"/>
        <w:spacing w:before="0" w:beforeAutospacing="0" w:after="0" w:afterAutospacing="0"/>
      </w:pPr>
      <w:r w:rsidRPr="00400A91">
        <w:t>Трансформаторная станция принадлежит котельной ВК-2 (дочернее общество МЗ - ООО «Тепло-М»). По данным источников, на энергоснабжении котельной пожар не оказал влияния.</w:t>
      </w:r>
    </w:p>
    <w:p w:rsidR="00350D76" w:rsidRPr="00400A91" w:rsidRDefault="00350D76" w:rsidP="00350D76">
      <w:pPr>
        <w:pStyle w:val="doctext"/>
        <w:spacing w:before="0" w:beforeAutospacing="0" w:after="0" w:afterAutospacing="0"/>
      </w:pPr>
      <w:r w:rsidRPr="00400A91">
        <w:t xml:space="preserve">Единственный в стране производитель реактивных систем залпового огня ПАО «Мотовилихинские заводы» находится в процедуре конкурсного производства с 2018 года. На момент ее введения реестровая задолженность предприятия составляла около 17,6 млрд руб. Производственная деятельность машхолдинга сосредоточена в его дочерних структурах: изготовлением вооружений занимается ЗАО «Специальное конструкторское бюро», а остальной </w:t>
      </w:r>
      <w:r w:rsidRPr="00400A91">
        <w:lastRenderedPageBreak/>
        <w:t>продукции — ООО «Мотовилиха – гражданское машиностроение». Имущественный комплекс ПАО выставлен на торги.</w:t>
      </w:r>
    </w:p>
    <w:p w:rsidR="00350D76" w:rsidRPr="00400A91" w:rsidRDefault="00350D76" w:rsidP="00350D76">
      <w:hyperlink r:id="rId47" w:history="1">
        <w:r w:rsidRPr="00400A91">
          <w:rPr>
            <w:color w:val="0000FF"/>
            <w:u w:val="single"/>
          </w:rPr>
          <w:t>https://www.kommersant.ru/doc/5965913?utm_source=yxnews&amp;utm_medium=desktop</w:t>
        </w:r>
      </w:hyperlink>
    </w:p>
    <w:p w:rsidR="00350D76" w:rsidRPr="00400A91" w:rsidRDefault="00350D76" w:rsidP="00350D76"/>
    <w:p w:rsidR="00350D76" w:rsidRPr="00B04618" w:rsidRDefault="00350D76" w:rsidP="00350D76">
      <w:pPr>
        <w:outlineLvl w:val="0"/>
        <w:rPr>
          <w:b/>
          <w:bCs/>
          <w:kern w:val="36"/>
        </w:rPr>
      </w:pPr>
      <w:r w:rsidRPr="00B04618">
        <w:rPr>
          <w:b/>
          <w:bCs/>
          <w:kern w:val="36"/>
        </w:rPr>
        <w:t>В Перми произошёл пожар на территории «Мотовилихинских заводов»</w:t>
      </w:r>
    </w:p>
    <w:p w:rsidR="00350D76" w:rsidRPr="00B04618" w:rsidRDefault="00350D76" w:rsidP="00350D76">
      <w:r w:rsidRPr="00B04618">
        <w:t>Пожар на территории «Мотовилихинских заводов» произошёл в Перми 29 апреля.</w:t>
      </w:r>
    </w:p>
    <w:p w:rsidR="00350D76" w:rsidRPr="00B04618" w:rsidRDefault="00350D76" w:rsidP="00350D76">
      <w:r w:rsidRPr="00B04618">
        <w:t>О возгорании сообщают жители Перми. По словам очевидцев, над территорией оборонного комплекса поднялся чёрный дым.</w:t>
      </w:r>
    </w:p>
    <w:p w:rsidR="00350D76" w:rsidRPr="00B04618" w:rsidRDefault="00350D76" w:rsidP="00350D76">
      <w:r w:rsidRPr="00B04618">
        <w:t>В МЧС по Пермскому краю пока не предоставили официальный комментарий о пожаре. На предприятии также пока не пояснили случившееся. Сайт perm.aif.ru следит за развитием ситуации.</w:t>
      </w:r>
    </w:p>
    <w:p w:rsidR="00350D76" w:rsidRPr="00400A91" w:rsidRDefault="00350D76" w:rsidP="00350D76">
      <w:r w:rsidRPr="00400A91">
        <w:t>https://perm.aif.ru/incidents/v_permi_proizoshyol_pozhar_na_territorii_motovilihinskih_zavodov?utm_source=yxnews&amp;utm_medium=desktop</w:t>
      </w:r>
    </w:p>
    <w:p w:rsidR="00350D76" w:rsidRPr="00400A91" w:rsidRDefault="00350D76" w:rsidP="00350D76"/>
    <w:p w:rsidR="00350D76" w:rsidRPr="00B04618" w:rsidRDefault="00350D76" w:rsidP="00350D76">
      <w:pPr>
        <w:outlineLvl w:val="0"/>
        <w:rPr>
          <w:b/>
          <w:bCs/>
          <w:kern w:val="36"/>
        </w:rPr>
      </w:pPr>
      <w:r w:rsidRPr="00B04618">
        <w:rPr>
          <w:b/>
          <w:bCs/>
          <w:kern w:val="36"/>
        </w:rPr>
        <w:t>В Перми пожар на территории Мотовилихинских заводов</w:t>
      </w:r>
    </w:p>
    <w:p w:rsidR="00350D76" w:rsidRPr="00B04618" w:rsidRDefault="00350D76" w:rsidP="00350D76">
      <w:r w:rsidRPr="00B04618">
        <w:t>В субботу, 29 апреля в Перми загорелось здание на территории Мотовилихинских заводов. Что именно горит, а также что стало причиной возгорания пока неизвестно. Подробности уточняются. Фото с места происшествия появились в сообществе Мой город - Пермь! Дым был заметен даже в Закамске.</w:t>
      </w:r>
    </w:p>
    <w:p w:rsidR="00350D76" w:rsidRPr="00B04618" w:rsidRDefault="00350D76" w:rsidP="00350D76">
      <w:r w:rsidRPr="00B04618">
        <w:t>По последней информации, на данный момент пожар потушен.</w:t>
      </w:r>
    </w:p>
    <w:p w:rsidR="00350D76" w:rsidRPr="00400A91" w:rsidRDefault="00350D76" w:rsidP="00350D76">
      <w:hyperlink r:id="rId48" w:history="1">
        <w:r w:rsidRPr="00400A91">
          <w:rPr>
            <w:color w:val="0000FF"/>
            <w:u w:val="single"/>
          </w:rPr>
          <w:t>https://vikiperm.com/news/12639-v-permi-pozhar-na-territorii-motovilihinskih-zavodov/</w:t>
        </w:r>
      </w:hyperlink>
    </w:p>
    <w:p w:rsidR="00350D76" w:rsidRPr="00400A91" w:rsidRDefault="00350D76" w:rsidP="00350D76"/>
    <w:p w:rsidR="00350D76" w:rsidRPr="00B04618" w:rsidRDefault="00350D76" w:rsidP="00350D76">
      <w:pPr>
        <w:outlineLvl w:val="0"/>
        <w:rPr>
          <w:b/>
          <w:bCs/>
          <w:kern w:val="36"/>
        </w:rPr>
      </w:pPr>
      <w:r w:rsidRPr="00B04618">
        <w:rPr>
          <w:b/>
          <w:bCs/>
          <w:kern w:val="36"/>
        </w:rPr>
        <w:t>В Перми на «Мотовилихинских заводах» произошел пожар</w:t>
      </w:r>
    </w:p>
    <w:p w:rsidR="00350D76" w:rsidRPr="00B04618" w:rsidRDefault="00350D76" w:rsidP="00350D76">
      <w:r w:rsidRPr="00B04618">
        <w:t>11 часов назад</w:t>
      </w:r>
    </w:p>
    <w:p w:rsidR="00350D76" w:rsidRPr="00B04618" w:rsidRDefault="00350D76" w:rsidP="00350D76">
      <w:r w:rsidRPr="00B04618">
        <w:rPr>
          <w:b/>
          <w:bCs/>
        </w:rPr>
        <w:t>Дым от пожара был виден со многих точек города.</w:t>
      </w:r>
    </w:p>
    <w:p w:rsidR="00350D76" w:rsidRPr="00B04618" w:rsidRDefault="00350D76" w:rsidP="00350D76">
      <w:r w:rsidRPr="00B04618">
        <w:t>В Перми на оборонном заводе «Мотовилихинские заводы» произошел пожар. Фотографии публикуют в различных соцсетях.</w:t>
      </w:r>
    </w:p>
    <w:p w:rsidR="00350D76" w:rsidRPr="00B04618" w:rsidRDefault="00350D76" w:rsidP="00350D76">
      <w:r w:rsidRPr="00B04618">
        <w:t>В пресс службе завода корреспонденту портала «В курсе.ру» пояснили, что горела трансформаторная будка.</w:t>
      </w:r>
    </w:p>
    <w:p w:rsidR="00350D76" w:rsidRPr="00B04618" w:rsidRDefault="00350D76" w:rsidP="00350D76">
      <w:r w:rsidRPr="00B04618">
        <w:t>«Сегодня  на территории предприятия произошло возгорание  на трансформаторной подстанции. Специалистами МЧС, выехавшими на место,  возгорание оперативно локализовано»,- рассказали в пресс-службе.</w:t>
      </w:r>
    </w:p>
    <w:p w:rsidR="00350D76" w:rsidRPr="00B04618" w:rsidRDefault="00350D76" w:rsidP="00350D76">
      <w:r w:rsidRPr="00B04618">
        <w:t>В ГУ МЧС России по Пермскому краю рассказали, что пожар потушен. «На тушение пожара привлекались силы и средства от МЧС России в количестве 37 человека личного состава и 10 единиц техники. Предварительная площадь пожара 10 метра квадратных», — рассказали спасатели.</w:t>
      </w:r>
    </w:p>
    <w:p w:rsidR="00350D76" w:rsidRPr="00B04618" w:rsidRDefault="00350D76" w:rsidP="00350D76">
      <w:r w:rsidRPr="00B04618">
        <w:t>В последние годы, на «Мотовилихинских заводах» происходили небольшие возгорания. Чаще всего, их причиной становилась неисправность проводки или человеческий фактор. Напомним, у завода есть своя пожарная бригада.</w:t>
      </w:r>
    </w:p>
    <w:p w:rsidR="00350D76" w:rsidRPr="00400A91" w:rsidRDefault="00350D76" w:rsidP="00350D76">
      <w:hyperlink r:id="rId49" w:history="1">
        <w:r w:rsidRPr="00400A91">
          <w:rPr>
            <w:color w:val="0000FF"/>
            <w:u w:val="single"/>
          </w:rPr>
          <w:t>https://v-kurse.ru/2023/04/29/319479?utm_source=yxnews&amp;utm_medium=desktop</w:t>
        </w:r>
      </w:hyperlink>
    </w:p>
    <w:p w:rsidR="00350D76" w:rsidRPr="00400A91" w:rsidRDefault="00350D76" w:rsidP="00350D76"/>
    <w:p w:rsidR="00350D76" w:rsidRPr="00B04618" w:rsidRDefault="00350D76" w:rsidP="00350D76">
      <w:pPr>
        <w:outlineLvl w:val="0"/>
        <w:rPr>
          <w:b/>
          <w:bCs/>
          <w:kern w:val="36"/>
        </w:rPr>
      </w:pPr>
      <w:r w:rsidRPr="00B04618">
        <w:rPr>
          <w:b/>
          <w:bCs/>
          <w:kern w:val="36"/>
        </w:rPr>
        <w:t>В Перми 29 апреля произошел пожар на территории «Мотовилихинских заводов»</w:t>
      </w:r>
    </w:p>
    <w:p w:rsidR="00350D76" w:rsidRPr="00B04618" w:rsidRDefault="00350D76" w:rsidP="00350D76">
      <w:r w:rsidRPr="00B04618">
        <w:t>В Перми в субботу 29 апреля произошел пожар на территории оборонного предприятия «Мотовилихинские заводы». Фотографии возгорания появились в соцсетях. Дым с территории завода был виден с разных точек Перми.</w:t>
      </w:r>
    </w:p>
    <w:p w:rsidR="00350D76" w:rsidRPr="00B04618" w:rsidRDefault="00350D76" w:rsidP="00350D76">
      <w:r w:rsidRPr="00B04618">
        <w:t>Как сообщили в МЧС по Пермскому краю, информация о пожаре на территории ПАО «Мотовилихинские заводы» на улице улица 1905 года поступила в оперативные службы в 20:08 часов – загорелась трансформаторная будка. В тушении пожара участвовали 37 сотрудников МЧС и 10 единиц техники. Предварительная площадь пожара составила 10 квадратных метров.</w:t>
      </w:r>
    </w:p>
    <w:p w:rsidR="00350D76" w:rsidRPr="00400A91" w:rsidRDefault="00350D76" w:rsidP="00350D76">
      <w:hyperlink r:id="rId50" w:history="1">
        <w:r w:rsidRPr="00400A91">
          <w:rPr>
            <w:color w:val="0000FF"/>
            <w:u w:val="single"/>
          </w:rPr>
          <w:t>https://rifey.ru/news/list/id_123550?utm_source=yxnews&amp;utm_medium=desktop</w:t>
        </w:r>
      </w:hyperlink>
    </w:p>
    <w:p w:rsidR="00350D76" w:rsidRPr="00400A91" w:rsidRDefault="00350D76" w:rsidP="00350D76"/>
    <w:p w:rsidR="00350D76" w:rsidRPr="00B04618" w:rsidRDefault="00350D76" w:rsidP="00350D76">
      <w:pPr>
        <w:outlineLvl w:val="0"/>
        <w:rPr>
          <w:b/>
          <w:bCs/>
          <w:kern w:val="36"/>
        </w:rPr>
      </w:pPr>
      <w:r w:rsidRPr="00B04618">
        <w:rPr>
          <w:b/>
          <w:bCs/>
          <w:kern w:val="36"/>
        </w:rPr>
        <w:t>В МЧС рассказали подробности пожара на «Мотовилихинских заводах» в Перми</w:t>
      </w:r>
    </w:p>
    <w:p w:rsidR="00350D76" w:rsidRPr="00B04618" w:rsidRDefault="00350D76" w:rsidP="00350D76">
      <w:r w:rsidRPr="00B04618">
        <w:lastRenderedPageBreak/>
        <w:t>Подробности пожара на «Мотовилихинских заводах» в Перми сообщили в МЧС по Пермскому краю.</w:t>
      </w:r>
    </w:p>
    <w:p w:rsidR="00350D76" w:rsidRPr="00B04618" w:rsidRDefault="00350D76" w:rsidP="00350D76">
      <w:r w:rsidRPr="00B04618">
        <w:t>Возгорание произошло 29 апреля. Вызов поступил в экстренные службы в 20.08. По данным МЧС, на территории «Мотовилихинских заводов» загорелась трансформаторная будка. Предварительная площадь пожара составляет десять квадратных метров.</w:t>
      </w:r>
    </w:p>
    <w:p w:rsidR="00350D76" w:rsidRPr="00B04618" w:rsidRDefault="00350D76" w:rsidP="00350D76">
      <w:r w:rsidRPr="00B04618">
        <w:t>На месте происшествия работало 37 человек личного состава и 10 единиц техники.</w:t>
      </w:r>
    </w:p>
    <w:p w:rsidR="00350D76" w:rsidRPr="00B04618" w:rsidRDefault="00350D76" w:rsidP="00350D76">
      <w:r w:rsidRPr="00B04618">
        <w:t>Пожар был полностью ликвидирован в 20.40.</w:t>
      </w:r>
    </w:p>
    <w:p w:rsidR="00350D76" w:rsidRPr="00400A91" w:rsidRDefault="00350D76" w:rsidP="00350D76">
      <w:hyperlink r:id="rId51" w:history="1">
        <w:r w:rsidRPr="00400A91">
          <w:rPr>
            <w:color w:val="0000FF"/>
            <w:u w:val="single"/>
          </w:rPr>
          <w:t>https://perm.aif.ru/incidents/v_mchs_rasskazali_podrobnosti_pozhara_na_motovilihinskih_zavodah_v_permi?utm_source=yxnews&amp;utm_medium=desktop</w:t>
        </w:r>
      </w:hyperlink>
    </w:p>
    <w:p w:rsidR="00350D76" w:rsidRPr="00400A91" w:rsidRDefault="00350D76" w:rsidP="00350D76"/>
    <w:p w:rsidR="00350D76" w:rsidRPr="00B04618" w:rsidRDefault="00350D76" w:rsidP="00350D76"/>
    <w:p w:rsidR="00350D76" w:rsidRPr="00B04618" w:rsidRDefault="00350D76" w:rsidP="00350D76">
      <w:pPr>
        <w:outlineLvl w:val="0"/>
        <w:rPr>
          <w:b/>
          <w:bCs/>
          <w:kern w:val="36"/>
        </w:rPr>
      </w:pPr>
      <w:r w:rsidRPr="00B04618">
        <w:rPr>
          <w:b/>
          <w:bCs/>
          <w:kern w:val="36"/>
        </w:rPr>
        <w:t>В Перми крупный столб дыма над «Мотовилихинскими заводами». Что происходит?</w:t>
      </w:r>
    </w:p>
    <w:p w:rsidR="00350D76" w:rsidRPr="00B04618" w:rsidRDefault="00350D76" w:rsidP="00350D76">
      <w:pPr>
        <w:outlineLvl w:val="1"/>
        <w:rPr>
          <w:b/>
          <w:bCs/>
        </w:rPr>
      </w:pPr>
      <w:r w:rsidRPr="00B04618">
        <w:rPr>
          <w:b/>
          <w:bCs/>
        </w:rPr>
        <w:t>В Перми вечером 29 апреля произошел пожар на территории ПАО «Мотовилихинские заводы»</w:t>
      </w:r>
    </w:p>
    <w:p w:rsidR="00350D76" w:rsidRPr="00B04618" w:rsidRDefault="00350D76" w:rsidP="00350D76">
      <w:r w:rsidRPr="00B04618">
        <w:t>В МЧС прокомментировали ситуацию.</w:t>
      </w:r>
    </w:p>
    <w:p w:rsidR="00350D76" w:rsidRPr="00B04618" w:rsidRDefault="00350D76" w:rsidP="00350D76">
      <w:r w:rsidRPr="00B04618">
        <w:t>В Перми произошел пожар на территории Мотовилихинских заводов. Изначально о густом столбе дыма сообщили подписчики Properm.ru. В МЧС подтвердили факт пожара. По данным министерства, сообщение о пожаре на территории заводов поступило 29 апреля в 20:08.</w:t>
      </w:r>
    </w:p>
    <w:p w:rsidR="00350D76" w:rsidRPr="00B04618" w:rsidRDefault="00350D76" w:rsidP="00350D76">
      <w:r w:rsidRPr="00B04618">
        <w:t>Пожарные, прибывшие на улицу 1905 года, увидели, что горит трансформаторная будка. В тушении пожара участвовали 37 человек и 10 единиц техники. Площадь пожара — 10 кв. м.</w:t>
      </w:r>
    </w:p>
    <w:p w:rsidR="00350D76" w:rsidRPr="00B04618" w:rsidRDefault="00350D76" w:rsidP="00350D76">
      <w:r w:rsidRPr="00B04618">
        <w:t>В 21:20 в пресс-службе МЧС по Пермскому краю рассказали, что пожар ликвидирован. Однако точное время ликвидации огня еще неизвестно.</w:t>
      </w:r>
    </w:p>
    <w:p w:rsidR="00350D76" w:rsidRPr="00400A91" w:rsidRDefault="00350D76" w:rsidP="00350D76">
      <w:hyperlink r:id="rId52" w:history="1">
        <w:r w:rsidRPr="00400A91">
          <w:rPr>
            <w:color w:val="0000FF"/>
            <w:u w:val="single"/>
          </w:rPr>
          <w:t>https://properm.ru/news/2023-04-29/v-permi-krupnyy-stolb-dyma-nad-motovilihinskimi-zavodami-chto-proishodit-2916582?utm_source=yxnews&amp;utm_medium=desktop</w:t>
        </w:r>
      </w:hyperlink>
    </w:p>
    <w:p w:rsidR="00350D76" w:rsidRPr="00400A91" w:rsidRDefault="00350D76" w:rsidP="00350D76"/>
    <w:p w:rsidR="00350D76" w:rsidRPr="00B04618" w:rsidRDefault="00350D76" w:rsidP="00350D76">
      <w:pPr>
        <w:outlineLvl w:val="0"/>
        <w:rPr>
          <w:b/>
          <w:bCs/>
          <w:kern w:val="36"/>
        </w:rPr>
      </w:pPr>
      <w:r w:rsidRPr="00B04618">
        <w:rPr>
          <w:b/>
          <w:bCs/>
          <w:kern w:val="36"/>
        </w:rPr>
        <w:t>В Перми на территории Мотовилихинских заводов произошел пожар в трансформаторной будке</w:t>
      </w:r>
    </w:p>
    <w:p w:rsidR="00350D76" w:rsidRPr="00B04618" w:rsidRDefault="00350D76" w:rsidP="00350D76">
      <w:pPr>
        <w:outlineLvl w:val="2"/>
        <w:rPr>
          <w:b/>
          <w:bCs/>
        </w:rPr>
      </w:pPr>
      <w:r w:rsidRPr="00B04618">
        <w:rPr>
          <w:b/>
          <w:bCs/>
        </w:rPr>
        <w:t>Предварительная площадь пожара составляла 10 кв. м</w:t>
      </w:r>
    </w:p>
    <w:p w:rsidR="00350D76" w:rsidRPr="00B04618" w:rsidRDefault="00350D76" w:rsidP="00350D76">
      <w:r w:rsidRPr="00B04618">
        <w:t>ТАСС, 29 апреля. В Перми на территории ПАО "Мотовилихинские заводы" произошел пожар в трансформаторной будке. Об этом в субботу сообщила пресс-служба ГУ МЧС России по региону.</w:t>
      </w:r>
    </w:p>
    <w:p w:rsidR="00350D76" w:rsidRPr="00B04618" w:rsidRDefault="00350D76" w:rsidP="00350D76">
      <w:r w:rsidRPr="00B04618">
        <w:t>"Сообщение о загорании на территории ПАО "Мотовилихинские заводы", расположенного по адресу: город Пермь, улица 1905 года, поступило 29 апреля в 20:08. По прибытии к месту первого пожарно-спасательного подразделения Главного управления МЧС России по Пермскому краю было установлено, что происходит горение трансформаторной будки", - говорится в сообщении.</w:t>
      </w:r>
    </w:p>
    <w:p w:rsidR="00350D76" w:rsidRPr="00B04618" w:rsidRDefault="00350D76" w:rsidP="00350D76">
      <w:r w:rsidRPr="00B04618">
        <w:t>Отмечается, что на тушение пожара привлекались силы и средства от МЧС России: 37 человек личного состава и 10 единиц техники. Предварительная площадь пожара составляла 10 кв. м.</w:t>
      </w:r>
    </w:p>
    <w:p w:rsidR="00350D76" w:rsidRPr="00B04618" w:rsidRDefault="00350D76" w:rsidP="00350D76">
      <w:r w:rsidRPr="00B04618">
        <w:t>Позже стало известно о ликвидации возгорания. </w:t>
      </w:r>
    </w:p>
    <w:p w:rsidR="00350D76" w:rsidRPr="00400A91" w:rsidRDefault="00350D76" w:rsidP="00350D76">
      <w:hyperlink r:id="rId53" w:history="1">
        <w:r w:rsidRPr="00400A91">
          <w:rPr>
            <w:color w:val="0000FF"/>
            <w:u w:val="single"/>
          </w:rPr>
          <w:t>https://tass.ru/proisshestviya/17647641?utm_source=yxnews&amp;utm_medium=desktop</w:t>
        </w:r>
      </w:hyperlink>
    </w:p>
    <w:p w:rsidR="00350D76" w:rsidRPr="00400A91" w:rsidRDefault="00350D76" w:rsidP="00350D76"/>
    <w:p w:rsidR="00350D76" w:rsidRPr="00B04618" w:rsidRDefault="00350D76" w:rsidP="00350D76">
      <w:pPr>
        <w:outlineLvl w:val="0"/>
        <w:rPr>
          <w:b/>
          <w:bCs/>
          <w:kern w:val="36"/>
        </w:rPr>
      </w:pPr>
      <w:r w:rsidRPr="00B04618">
        <w:rPr>
          <w:b/>
          <w:bCs/>
          <w:kern w:val="36"/>
        </w:rPr>
        <w:t>В МЧС раскрыли подробности крупного пожара на пермском оборонном заводе</w:t>
      </w:r>
    </w:p>
    <w:p w:rsidR="00350D76" w:rsidRPr="00B04618" w:rsidRDefault="00350D76" w:rsidP="00350D76">
      <w:r w:rsidRPr="00B04618">
        <w:t>МЧС: в Перми на «Мотовилихинских заводах» загорелась трансформаторная будка</w:t>
      </w:r>
    </w:p>
    <w:p w:rsidR="00350D76" w:rsidRPr="00B04618" w:rsidRDefault="00350D76" w:rsidP="00350D76">
      <w:r w:rsidRPr="00B04618">
        <w:t xml:space="preserve">На территории пермского оборонного холдинга «Мотовилихинские заводы» произошел пожар. Очевидцы происходящего стали делиться видео и фотографиями в соцсети, черный столб дыма был виден издалека. Как пояснили в МЧС по региону, возгорание произошло в трансформаторной будке холдинга, а спасатели уже ликвидировали пожар. </w:t>
      </w:r>
    </w:p>
    <w:p w:rsidR="00350D76" w:rsidRPr="00B04618" w:rsidRDefault="00350D76" w:rsidP="00350D76">
      <w:r w:rsidRPr="00B04618">
        <w:t>«Сообщение о возгорании на территории ПАО „Мотовилихинские заводы“ в Перми поступило 29 апреля в 20:08. Было установлено, что происходит горение трансформаторной будки. Спасатели ликвидировали пожар в 20:40», — пояснили в пресс-службе ГУ МЧС России по Пермскому краю.</w:t>
      </w:r>
    </w:p>
    <w:p w:rsidR="00350D76" w:rsidRPr="00B04618" w:rsidRDefault="00350D76" w:rsidP="00350D76">
      <w:r w:rsidRPr="00B04618">
        <w:t>В тушении участвовали 37 человека личного состава и 10 единиц техники. По предварительным данным, площадь пожара составила 10 квадратных метров.</w:t>
      </w:r>
    </w:p>
    <w:p w:rsidR="00350D76" w:rsidRPr="00400A91" w:rsidRDefault="00350D76" w:rsidP="00350D76">
      <w:r w:rsidRPr="00400A91">
        <w:t>https://ura.news/news/1052645503?utm_source=yxnews&amp;utm_medium=desktop</w:t>
      </w:r>
    </w:p>
    <w:p w:rsidR="00350D76" w:rsidRPr="00400A91" w:rsidRDefault="00350D76" w:rsidP="00350D76">
      <w:r w:rsidRPr="00400A91">
        <w:lastRenderedPageBreak/>
        <w:t>В Перми произошел пожар на территории «Мотовилихинский заводов»</w:t>
      </w:r>
    </w:p>
    <w:p w:rsidR="00350D76" w:rsidRPr="00400A91" w:rsidRDefault="00350D76" w:rsidP="00350D76">
      <w:r w:rsidRPr="00400A91">
        <w:t>Загорелась трансформаторная будка.</w:t>
      </w:r>
    </w:p>
    <w:p w:rsidR="00350D76" w:rsidRPr="00400A91" w:rsidRDefault="00350D76" w:rsidP="00350D76">
      <w:r w:rsidRPr="00400A91">
        <w:t>В Перми 29 апреля на территории ПАО «Мотовилихинские заводы» произошел пожар. Об этом сообщили в ГУ МЧС по региону.</w:t>
      </w:r>
    </w:p>
    <w:p w:rsidR="00350D76" w:rsidRPr="00400A91" w:rsidRDefault="00350D76" w:rsidP="00350D76">
      <w:r w:rsidRPr="00400A91">
        <w:t>Сообщение о ЧП поступило в 20:08. В тушении принимали участие 37 человек личного состава и 10 единиц техники. Огонь охватил площадь в 10 квадратных метров. Оказалось, что загорелась трансформаторная будка.</w:t>
      </w:r>
    </w:p>
    <w:p w:rsidR="00350D76" w:rsidRPr="00400A91" w:rsidRDefault="00350D76" w:rsidP="00350D76">
      <w:r w:rsidRPr="00400A91">
        <w:t>Пожар удалось полностью потушить в 20:40.</w:t>
      </w:r>
    </w:p>
    <w:p w:rsidR="00350D76" w:rsidRPr="00400A91" w:rsidRDefault="00350D76" w:rsidP="00350D76">
      <w:r w:rsidRPr="00400A91">
        <w:t>Читайте на WWW.PERM.KP.RU: https://www.perm.kp.ru/online/news/5249335/</w:t>
      </w:r>
    </w:p>
    <w:p w:rsidR="00350D76" w:rsidRPr="00400A91" w:rsidRDefault="00350D76" w:rsidP="00350D76"/>
    <w:p w:rsidR="00350D76" w:rsidRPr="00400A91" w:rsidRDefault="00350D76" w:rsidP="00350D76">
      <w:pPr>
        <w:outlineLvl w:val="0"/>
        <w:rPr>
          <w:b/>
          <w:bCs/>
          <w:kern w:val="36"/>
        </w:rPr>
      </w:pPr>
      <w:r w:rsidRPr="00400A91">
        <w:rPr>
          <w:b/>
          <w:bCs/>
          <w:kern w:val="36"/>
        </w:rPr>
        <w:t>В Перми на «Мотовилихинских заводах» произошел пожар</w:t>
      </w:r>
    </w:p>
    <w:p w:rsidR="00350D76" w:rsidRPr="00400A91" w:rsidRDefault="00350D76" w:rsidP="00350D76">
      <w:r w:rsidRPr="00400A91">
        <w:t>Причина — загоревшаяся трансформаторная будка</w:t>
      </w:r>
    </w:p>
    <w:p w:rsidR="00350D76" w:rsidRPr="00400A91" w:rsidRDefault="00350D76" w:rsidP="00350D76">
      <w:r w:rsidRPr="00400A91">
        <w:t xml:space="preserve">Вечером 29 апреля на «Мотовилихинских заводах» </w:t>
      </w:r>
      <w:hyperlink r:id="rId54" w:history="1">
        <w:r w:rsidRPr="00400A91">
          <w:rPr>
            <w:color w:val="0000FF"/>
            <w:u w:val="single"/>
          </w:rPr>
          <w:t>начался пожар</w:t>
        </w:r>
      </w:hyperlink>
      <w:r w:rsidRPr="00400A91">
        <w:t>. Мы собрали события этого вечера в небольшой дайджест.</w:t>
      </w:r>
    </w:p>
    <w:p w:rsidR="00350D76" w:rsidRPr="00400A91" w:rsidRDefault="00350D76" w:rsidP="00350D76">
      <w:r w:rsidRPr="00400A91">
        <w:t>После 20 часов читатели 59.RU стали присылать нам фото и видео c пламенем и дымом, над «Мотовилихинскими заводами». Видео также появлялись и в пермских соцсетях. Все они были сделаны с разных точек.</w:t>
      </w:r>
    </w:p>
    <w:p w:rsidR="00350D76" w:rsidRPr="00400A91" w:rsidRDefault="00350D76" w:rsidP="00350D76">
      <w:r w:rsidRPr="00400A91">
        <w:t>В пресс-службе самого предприятия 59.RU сообщили, что выясняют ситуацию.</w:t>
      </w:r>
    </w:p>
    <w:p w:rsidR="00350D76" w:rsidRPr="00400A91" w:rsidRDefault="00350D76" w:rsidP="00350D76">
      <w:r w:rsidRPr="00400A91">
        <w:t>Как нам сообщили в МЧС, их бригада и скорая выехали на место ЧП.</w:t>
      </w:r>
    </w:p>
    <w:p w:rsidR="00350D76" w:rsidRPr="00400A91" w:rsidRDefault="00350D76" w:rsidP="00350D76">
      <w:r w:rsidRPr="00400A91">
        <w:t>Уже вскоре поступило сообщение от МЧС о ходе событий.</w:t>
      </w:r>
    </w:p>
    <w:p w:rsidR="00350D76" w:rsidRPr="00400A91" w:rsidRDefault="00350D76" w:rsidP="00350D76">
      <w:r w:rsidRPr="00400A91">
        <w:t>— Сообщение о загорании на территории ПАО «Мотовилихинские заводы», расположенного на улице 1905 года, поступило 29 апреля 2023 года в 20:08, — уточнили в пресс-службе ведомства. — По прибытии к месту первого пожарно-спасательного подразделения МЧС по Пермскому краю было установлено, что происходит горение трансформаторной будки.</w:t>
      </w:r>
    </w:p>
    <w:p w:rsidR="00350D76" w:rsidRPr="00400A91" w:rsidRDefault="00350D76" w:rsidP="00350D76">
      <w:r w:rsidRPr="00400A91">
        <w:t>По данным МЧС, на тушение пожара привлекли 37 человек личного состава и 10 единиц техники.</w:t>
      </w:r>
    </w:p>
    <w:p w:rsidR="00350D76" w:rsidRPr="00400A91" w:rsidRDefault="00350D76" w:rsidP="00350D76">
      <w:r w:rsidRPr="00400A91">
        <w:t>Предварительная площадь пожара — 10 квадратных метров.</w:t>
      </w:r>
    </w:p>
    <w:p w:rsidR="00350D76" w:rsidRPr="00400A91" w:rsidRDefault="00350D76" w:rsidP="00350D76">
      <w:r w:rsidRPr="00400A91">
        <w:t>Пожар ликвидировали в 20:40.</w:t>
      </w:r>
    </w:p>
    <w:p w:rsidR="00350D76" w:rsidRPr="00400A91" w:rsidRDefault="00350D76" w:rsidP="00350D76">
      <w:r w:rsidRPr="00400A91">
        <w:t>Как рассказал 59.RU источник, работающий на предприятии, горевшая трансформаторная подстанция принадлежит предприятию «Тепло М».</w:t>
      </w:r>
    </w:p>
    <w:p w:rsidR="00350D76" w:rsidRPr="00400A91" w:rsidRDefault="00350D76" w:rsidP="00350D76">
      <w:r w:rsidRPr="00400A91">
        <w:t>Мы позвонили по всем телефонам «Тепло-М», но трубку не взяли. Также мы связались с директором учредителя ООО «Тепло-М» — ПАО Специального машиностроения и металлургии «Мотовилихинские заводы» Андреем Курлиным и попросили дать комментарий по поводу пожара, но он отказался.</w:t>
      </w:r>
    </w:p>
    <w:p w:rsidR="00350D76" w:rsidRPr="00400A91" w:rsidRDefault="00350D76" w:rsidP="00350D76">
      <w:r w:rsidRPr="00400A91">
        <w:t>Специалисты будут выяснять причину возникшего пожара.</w:t>
      </w:r>
    </w:p>
    <w:p w:rsidR="00350D76" w:rsidRPr="00400A91" w:rsidRDefault="00350D76" w:rsidP="00350D76">
      <w:hyperlink r:id="rId55" w:history="1">
        <w:r w:rsidRPr="00400A91">
          <w:rPr>
            <w:color w:val="0000FF"/>
            <w:u w:val="single"/>
          </w:rPr>
          <w:t>https://59.ru/text/incidents/2023/04/29/72264791/?from=yanews&amp;utm_source=yxnews&amp;utm_medium=desktop</w:t>
        </w:r>
      </w:hyperlink>
    </w:p>
    <w:p w:rsidR="00350D76" w:rsidRPr="00400A91" w:rsidRDefault="00350D76" w:rsidP="00350D76"/>
    <w:p w:rsidR="00350D76" w:rsidRPr="00400A91" w:rsidRDefault="00350D76" w:rsidP="00350D76">
      <w:pPr>
        <w:outlineLvl w:val="0"/>
        <w:rPr>
          <w:b/>
          <w:bCs/>
          <w:kern w:val="36"/>
        </w:rPr>
      </w:pPr>
      <w:r w:rsidRPr="00400A91">
        <w:rPr>
          <w:b/>
          <w:bCs/>
          <w:kern w:val="36"/>
        </w:rPr>
        <w:t xml:space="preserve">На территории оборонного холдинга «Мотовилихинские заводы» в Перми произошел пожар </w:t>
      </w:r>
    </w:p>
    <w:p w:rsidR="00350D76" w:rsidRPr="00400A91" w:rsidRDefault="00350D76" w:rsidP="00350D76">
      <w:r w:rsidRPr="00400A91">
        <w:rPr>
          <w:bCs/>
        </w:rPr>
        <w:t>Пожар на территории единственного в стране производителя реактивных систем залпового огня холдинга «Мотовилихинские заводы» в Перми произошел в субботу вечером.</w:t>
      </w:r>
    </w:p>
    <w:p w:rsidR="00350D76" w:rsidRPr="00400A91" w:rsidRDefault="00350D76" w:rsidP="00350D76">
      <w:r w:rsidRPr="00400A91">
        <w:t>Фото и видео предприятия, с территории которого поднимается высокий густой столб дыма, стали появляться после восьми часов вечера в местных пабликах.</w:t>
      </w:r>
    </w:p>
    <w:p w:rsidR="00350D76" w:rsidRPr="00400A91" w:rsidRDefault="00350D76" w:rsidP="00350D76">
      <w:r w:rsidRPr="00400A91">
        <w:t>По сообщению МЧС, пожар возник в трансформаторной будке. Площадь возгорания составила 10 кв. м. Его тушением занимались 37 человек и десять единиц техники.</w:t>
      </w:r>
    </w:p>
    <w:p w:rsidR="00350D76" w:rsidRPr="00400A91" w:rsidRDefault="00350D76" w:rsidP="00350D76">
      <w:r w:rsidRPr="00400A91">
        <w:t>В свою очередь, пресс-служба холдинга сообщила, что возгорание произошло на трансформаторной подстанции и было «оперативно локализовано» специалистами МЧС.</w:t>
      </w:r>
    </w:p>
    <w:p w:rsidR="00350D76" w:rsidRPr="00400A91" w:rsidRDefault="00350D76" w:rsidP="00350D76">
      <w:r w:rsidRPr="00400A91">
        <w:t>О причине пожара не сообщается.</w:t>
      </w:r>
    </w:p>
    <w:p w:rsidR="00350D76" w:rsidRPr="00400A91" w:rsidRDefault="00350D76" w:rsidP="00350D76">
      <w:hyperlink r:id="rId56" w:history="1">
        <w:r w:rsidRPr="00400A91">
          <w:rPr>
            <w:color w:val="0000FF"/>
            <w:u w:val="single"/>
          </w:rPr>
          <w:t>https://argumenti.ru/incident/2023/04/828169?utm_source=yxnews&amp;utm_medium=desktop</w:t>
        </w:r>
      </w:hyperlink>
    </w:p>
    <w:p w:rsidR="00350D76" w:rsidRPr="00400A91" w:rsidRDefault="00350D76" w:rsidP="00350D76"/>
    <w:p w:rsidR="00350D76" w:rsidRPr="00400A91" w:rsidRDefault="00350D76" w:rsidP="00350D76">
      <w:pPr>
        <w:outlineLvl w:val="0"/>
        <w:rPr>
          <w:b/>
          <w:bCs/>
          <w:kern w:val="36"/>
        </w:rPr>
      </w:pPr>
      <w:r w:rsidRPr="00400A91">
        <w:rPr>
          <w:b/>
          <w:bCs/>
          <w:kern w:val="36"/>
        </w:rPr>
        <w:t>Пожар произошел на территории оборонного холдинга "Мотовилихинские заводы" в Перми</w:t>
      </w:r>
    </w:p>
    <w:p w:rsidR="00350D76" w:rsidRPr="00400A91" w:rsidRDefault="00350D76" w:rsidP="00350D76">
      <w:r w:rsidRPr="00400A91">
        <w:lastRenderedPageBreak/>
        <w:t xml:space="preserve">На территории единственного в России производителя реактивных систем залпового огня ПАО "Мотовилихинские заводы" произошел пожар. Фотографии столба густого дыма над предприятием размещали местные новостные паблики, </w:t>
      </w:r>
      <w:hyperlink r:id="rId57" w:tgtFrame="_blank" w:history="1">
        <w:r w:rsidRPr="00400A91">
          <w:rPr>
            <w:color w:val="0000FF"/>
            <w:u w:val="single"/>
          </w:rPr>
          <w:t>со</w:t>
        </w:r>
        <w:bookmarkStart w:id="1" w:name="_GoBack"/>
        <w:bookmarkEnd w:id="1"/>
        <w:r w:rsidRPr="00400A91">
          <w:rPr>
            <w:color w:val="0000FF"/>
            <w:u w:val="single"/>
          </w:rPr>
          <w:t>общают</w:t>
        </w:r>
      </w:hyperlink>
      <w:r w:rsidRPr="00400A91">
        <w:t xml:space="preserve"> Argumenti.ru.</w:t>
      </w:r>
    </w:p>
    <w:p w:rsidR="00350D76" w:rsidRPr="00400A91" w:rsidRDefault="00350D76" w:rsidP="00350D76">
      <w:r w:rsidRPr="00400A91">
        <w:t>Позднее пресс-служба МЧС РФ пояснила, что сообщение о возгорании на территории оборонного предприятия было получено вечером субботы, 29 апреля. На место прибыли сотрудники экстренных служб. Они установили, что горит трансформаторная будка.</w:t>
      </w:r>
    </w:p>
    <w:p w:rsidR="00350D76" w:rsidRPr="00400A91" w:rsidRDefault="00350D76" w:rsidP="00350D76">
      <w:r w:rsidRPr="00400A91">
        <w:t>По данным МЧС, площадь пожара составила порядка 10 кв м. Его тушили 37 человек, также к ликвидации возгорания привлекалось 10 единиц спецтехники.</w:t>
      </w:r>
    </w:p>
    <w:p w:rsidR="00350D76" w:rsidRPr="00400A91" w:rsidRDefault="00350D76" w:rsidP="00350D76">
      <w:r w:rsidRPr="00400A91">
        <w:t>"Сегодня на территории предприятия произошло возгорание на трансформаторной подстанции. Специалистами МЧС, выехавшими на место, возгорание оперативно локализовано", – также сообщили в пресс-службе ПАО "Мотовилихинские заводы".</w:t>
      </w:r>
    </w:p>
    <w:p w:rsidR="00350D76" w:rsidRPr="00400A91" w:rsidRDefault="00350D76" w:rsidP="00350D76">
      <w:r w:rsidRPr="00400A91">
        <w:t>По информации из открытых источников, российская машиностроительная компания "Мотовилихинские заводы" является разработчиком и единственным в стране производителем боевой и транспортно-заряжающей машин из комплекса реактивных систем залпового огня типа "Град" и "Смерч". Модифицированные версии этих комплексов, "Торнадо-Г" и "Торнадо-С", также выпускаются только этим предприятием.</w:t>
      </w:r>
    </w:p>
    <w:p w:rsidR="00350D76" w:rsidRPr="00400A91" w:rsidRDefault="00350D76" w:rsidP="00350D76">
      <w:r w:rsidRPr="00400A91">
        <w:t>В 2013 году бывший акционер нанес "Мотовилихинским заводам" ущерб на 1,2 млрд рублей, было возбуждено уголовное дело. В 2014 году уголовное дело прекратили. С 2018 года это предприятие находится в стадии банкротства.</w:t>
      </w:r>
    </w:p>
    <w:p w:rsidR="00350D76" w:rsidRPr="00400A91" w:rsidRDefault="00350D76" w:rsidP="00350D76">
      <w:hyperlink r:id="rId58" w:history="1">
        <w:r w:rsidRPr="00400A91">
          <w:rPr>
            <w:color w:val="0000FF"/>
            <w:u w:val="single"/>
          </w:rPr>
          <w:t>https://profile.ru/news/accidents/pozhar-proizoshel-na-territorii-oboronnogo-holdinga-motovilihinskie-zavody-v-permi-1315034/?utm_source=yxnews&amp;utm_medium=desktop</w:t>
        </w:r>
      </w:hyperlink>
    </w:p>
    <w:p w:rsidR="00292C02" w:rsidRDefault="00292C02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292C02">
      <w:headerReference w:type="default" r:id="rId59"/>
      <w:footerReference w:type="even" r:id="rId60"/>
      <w:footerReference w:type="default" r:id="rId61"/>
      <w:headerReference w:type="first" r:id="rId6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F66" w:rsidRDefault="00546F66">
      <w:r>
        <w:separator/>
      </w:r>
    </w:p>
  </w:endnote>
  <w:endnote w:type="continuationSeparator" w:id="0">
    <w:p w:rsidR="00546F66" w:rsidRDefault="0054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02" w:rsidRDefault="00546F6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92C02" w:rsidRDefault="00292C0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92C02" w:rsidRDefault="00546F6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50D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F66" w:rsidRDefault="00546F66">
      <w:r>
        <w:separator/>
      </w:r>
    </w:p>
  </w:footnote>
  <w:footnote w:type="continuationSeparator" w:id="0">
    <w:p w:rsidR="00546F66" w:rsidRDefault="00546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02" w:rsidRDefault="00546F6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02" w:rsidRDefault="00292C02">
    <w:pPr>
      <w:pStyle w:val="ae"/>
      <w:rPr>
        <w:color w:val="FFFFFF"/>
        <w:sz w:val="20"/>
        <w:szCs w:val="20"/>
      </w:rPr>
    </w:pPr>
  </w:p>
  <w:p w:rsidR="00292C02" w:rsidRDefault="00292C0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02"/>
    <w:rsid w:val="00292C02"/>
    <w:rsid w:val="00350D76"/>
    <w:rsid w:val="0054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378A21-CDE0-431E-BC5E-29FB03E0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350D76"/>
    <w:pPr>
      <w:spacing w:before="100" w:beforeAutospacing="1" w:after="100" w:afterAutospacing="1"/>
      <w:jc w:val="left"/>
    </w:pPr>
  </w:style>
  <w:style w:type="paragraph" w:customStyle="1" w:styleId="doctext">
    <w:name w:val="doc__text"/>
    <w:basedOn w:val="a"/>
    <w:rsid w:val="00350D76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-kurse.ru/2023/04/29/319479" TargetMode="External"/><Relationship Id="rId18" Type="http://schemas.openxmlformats.org/officeDocument/2006/relationships/hyperlink" Target="http://gorodskoyportal.ru/ekaterinburg/news/news/82862129/" TargetMode="External"/><Relationship Id="rId26" Type="http://schemas.openxmlformats.org/officeDocument/2006/relationships/hyperlink" Target="https://perm.bezformata.com/listnews/mchs-vishli-v-profilakticheskiy-reyd/116755946/" TargetMode="External"/><Relationship Id="rId39" Type="http://schemas.openxmlformats.org/officeDocument/2006/relationships/hyperlink" Target="https://ura.news/news/1052645454?utm_source=yxnews&amp;utm_medium=desktop" TargetMode="External"/><Relationship Id="rId21" Type="http://schemas.openxmlformats.org/officeDocument/2006/relationships/hyperlink" Target="https://krasnokamsk.ru/dejatelnost/obshhestvennaja_bezopasnost/jedds/2023/04/29/352752/" TargetMode="External"/><Relationship Id="rId34" Type="http://schemas.openxmlformats.org/officeDocument/2006/relationships/hyperlink" Target="https://v-kurse.ru/2023/04/29/319462?utm_source=yxnews&amp;utm_medium=desktop&amp;utm_referrer=https%3A%2F%2Fdzen.ru%2Fnews%2Fsearch%3Ftext%3D" TargetMode="External"/><Relationship Id="rId42" Type="http://schemas.openxmlformats.org/officeDocument/2006/relationships/hyperlink" Target="https://v-kurse.ru/2023/04/29/319460?utm_source=yxnews&amp;utm_medium=desktop" TargetMode="External"/><Relationship Id="rId47" Type="http://schemas.openxmlformats.org/officeDocument/2006/relationships/hyperlink" Target="https://www.kommersant.ru/doc/5965913?utm_source=yxnews&amp;utm_medium=desktop" TargetMode="External"/><Relationship Id="rId50" Type="http://schemas.openxmlformats.org/officeDocument/2006/relationships/hyperlink" Target="https://rifey.ru/news/list/id_123550?utm_source=yxnews&amp;utm_medium=desktop" TargetMode="External"/><Relationship Id="rId55" Type="http://schemas.openxmlformats.org/officeDocument/2006/relationships/hyperlink" Target="https://59.ru/text/incidents/2023/04/29/72264791/?from=yanews&amp;utm_source=yxnews&amp;utm_medium=desktop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erm.kp.ru/online/news/5249261/" TargetMode="External"/><Relationship Id="rId20" Type="http://schemas.openxmlformats.org/officeDocument/2006/relationships/hyperlink" Target="https://v-kurse.ru/2023/04/29/319462" TargetMode="External"/><Relationship Id="rId29" Type="http://schemas.openxmlformats.org/officeDocument/2006/relationships/hyperlink" Target="https://mchsrf.ru/news/841631-informatsiya-o-proizoshedshih-pojarah-i-provedennoy-profilakticheskoy-rabote-za-sutki.html" TargetMode="External"/><Relationship Id="rId41" Type="http://schemas.openxmlformats.org/officeDocument/2006/relationships/hyperlink" Target="https://www.business-class.su/news/2023/04/29/v-voskresene-v-permskom-krae-ozhidaetsya-silnyi-veter-i-mestami-dozhd?utm_source=yxnews&amp;utm_medium=desktop" TargetMode="External"/><Relationship Id="rId54" Type="http://schemas.openxmlformats.org/officeDocument/2006/relationships/hyperlink" Target="https://59.ru/text/incidents/2023/04/29/72264725/" TargetMode="Externa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ru24.net/perm/348254472/" TargetMode="External"/><Relationship Id="rId24" Type="http://schemas.openxmlformats.org/officeDocument/2006/relationships/hyperlink" Target="https://news.myseldon.com/ru/news/index/282976167?requestId=9a08888d-26e5-42cb-b66f-490840be8405" TargetMode="External"/><Relationship Id="rId32" Type="http://schemas.openxmlformats.org/officeDocument/2006/relationships/hyperlink" Target="https://vesti-perm.ru/pages/a1eed78b97d1415a8d6b053b42427a05?utm_source=yxnews&amp;utm_medium=desktop&amp;utm_referrer=https%3A%2F%2Fdzen.ru%2Fnews%2Fsearch%3Ftext%3D" TargetMode="External"/><Relationship Id="rId37" Type="http://schemas.openxmlformats.org/officeDocument/2006/relationships/hyperlink" Target="https://rifey.ru/news/list/id_123544?utm_source=yxnews&amp;utm_medium=desktop" TargetMode="External"/><Relationship Id="rId40" Type="http://schemas.openxmlformats.org/officeDocument/2006/relationships/hyperlink" Target="https://perm.tsargrad.tv/news/v-prikame-objavili-shtormovoe-preduprezhdenie-na-poslednij-den-aprelja_773950?utm_source=yxnews&amp;utm_medium=desktop" TargetMode="External"/><Relationship Id="rId45" Type="http://schemas.openxmlformats.org/officeDocument/2006/relationships/hyperlink" Target="https://rifey.ru/news/list/id_123549?utm_source=yxnews&amp;utm_medium=desktop" TargetMode="External"/><Relationship Id="rId53" Type="http://schemas.openxmlformats.org/officeDocument/2006/relationships/hyperlink" Target="https://tass.ru/proisshestviya/17647641?utm_source=yxnews&amp;utm_medium=desktop" TargetMode="External"/><Relationship Id="rId58" Type="http://schemas.openxmlformats.org/officeDocument/2006/relationships/hyperlink" Target="https://profile.ru/news/accidents/pozhar-proizoshel-na-territorii-oboronnogo-holdinga-motovilihinskie-zavody-v-permi-1315034/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permi-zagorelis-200-kvadratnih/116762355/" TargetMode="External"/><Relationship Id="rId23" Type="http://schemas.openxmlformats.org/officeDocument/2006/relationships/hyperlink" Target="https://berra.ru/news/370963" TargetMode="External"/><Relationship Id="rId28" Type="http://schemas.openxmlformats.org/officeDocument/2006/relationships/hyperlink" Target="https://vereshagino.bezformata.com/listnews/glavnoe-upravlenie-rossii-po-permskomu/116751302/" TargetMode="External"/><Relationship Id="rId36" Type="http://schemas.openxmlformats.org/officeDocument/2006/relationships/hyperlink" Target="https://ura.news/news/1052645440?utm_source=yxnews&amp;utm_medium=desktop" TargetMode="External"/><Relationship Id="rId49" Type="http://schemas.openxmlformats.org/officeDocument/2006/relationships/hyperlink" Target="https://v-kurse.ru/2023/04/29/319479?utm_source=yxnews&amp;utm_medium=desktop" TargetMode="External"/><Relationship Id="rId57" Type="http://schemas.openxmlformats.org/officeDocument/2006/relationships/hyperlink" Target="https://argumenti.ru/politics/2023/04/828151" TargetMode="External"/><Relationship Id="rId61" Type="http://schemas.openxmlformats.org/officeDocument/2006/relationships/footer" Target="footer2.xml"/><Relationship Id="rId10" Type="http://schemas.openxmlformats.org/officeDocument/2006/relationships/hyperlink" Target="http://gorodskoyportal.ru/ekaterinburg/news/news/82863887/" TargetMode="External"/><Relationship Id="rId19" Type="http://schemas.openxmlformats.org/officeDocument/2006/relationships/hyperlink" Target="https://perm.bezformata.com/listnews/pozhare-v-permskom-krae-pogibli/116759931/" TargetMode="External"/><Relationship Id="rId31" Type="http://schemas.openxmlformats.org/officeDocument/2006/relationships/hyperlink" Target="https://vesti-perm.ru/pages/e496c55cb50346efa1ccfe3adfe6ee30" TargetMode="External"/><Relationship Id="rId44" Type="http://schemas.openxmlformats.org/officeDocument/2006/relationships/hyperlink" Target="https://perm.aif.ru/incidents/v_permi_pozharnye_tushat_goryashchuyu_na_ploshchadi_200_kvadratnyh_metrov_suhuyu_travu?utm_source=yxnews&amp;utm_medium=desktop" TargetMode="External"/><Relationship Id="rId52" Type="http://schemas.openxmlformats.org/officeDocument/2006/relationships/hyperlink" Target="https://properm.ru/news/2023-04-29/v-permi-krupnyy-stolb-dyma-nad-motovilihinskimi-zavodami-chto-proishodit-2916582?utm_source=yxnews&amp;utm_medium=desktop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motovilihinskih-zavodah-proizoshel-pozhar/116763262/" TargetMode="External"/><Relationship Id="rId14" Type="http://schemas.openxmlformats.org/officeDocument/2006/relationships/hyperlink" Target="https://perm.bezformata.com/listnews/komanda-glavnogo-upravleniya-vernulas/116762333/" TargetMode="External"/><Relationship Id="rId22" Type="http://schemas.openxmlformats.org/officeDocument/2006/relationships/hyperlink" Target="https://kungur.bezformata.com/listnews/mchs-informiruet/116756827/" TargetMode="External"/><Relationship Id="rId27" Type="http://schemas.openxmlformats.org/officeDocument/2006/relationships/hyperlink" Target="https://vesti-perm.ru/pages/e496c55cb50346efa1ccfe3adfe6ee30" TargetMode="External"/><Relationship Id="rId30" Type="http://schemas.openxmlformats.org/officeDocument/2006/relationships/hyperlink" Target="https://mchsrf.ru/news/841664-komanda-glavnogo-upravleniya-vernulas-s-serebrom.html" TargetMode="External"/><Relationship Id="rId35" Type="http://schemas.openxmlformats.org/officeDocument/2006/relationships/hyperlink" Target="https://properm.ru/news/2023-04-29/za-28-aprelya-2023-goda-na-territorii-permskogo-kraya-zaregistrirovano-19-pozharov-2916402?utm_source=yxnews&amp;utm_medium=desktop" TargetMode="External"/><Relationship Id="rId43" Type="http://schemas.openxmlformats.org/officeDocument/2006/relationships/hyperlink" Target="https://properm.ru/news/2023-04-29/v-permi-na-ploschadi-200-kv-m-gorit-suhaya-trava-2916508?utm_source=yxnews&amp;utm_medium=desktop" TargetMode="External"/><Relationship Id="rId48" Type="http://schemas.openxmlformats.org/officeDocument/2006/relationships/hyperlink" Target="https://vikiperm.com/news/12639-v-permi-pozhar-na-territorii-motovilihinskih-zavodov/" TargetMode="External"/><Relationship Id="rId56" Type="http://schemas.openxmlformats.org/officeDocument/2006/relationships/hyperlink" Target="https://argumenti.ru/incident/2023/04/828169?utm_source=yxnews&amp;utm_medium=desktop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perm.aif.ru/incidents/v_mchs_rasskazali_podrobnosti_pozhara_na_motovilihinskih_zavodah_v_permi?utm_source=yxnews&amp;utm_medium=desktop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akanune.ru/news/2023/4/29/22713985/" TargetMode="External"/><Relationship Id="rId17" Type="http://schemas.openxmlformats.org/officeDocument/2006/relationships/hyperlink" Target="https://v-kurse.ru/2023/04/29/319460" TargetMode="External"/><Relationship Id="rId25" Type="http://schemas.openxmlformats.org/officeDocument/2006/relationships/hyperlink" Target="https://news.myseldon.com/ru/news/index/282976167?requestId=2c5ea3fa-fb46-4594-8747-8caf870af6f3" TargetMode="External"/><Relationship Id="rId33" Type="http://schemas.openxmlformats.org/officeDocument/2006/relationships/hyperlink" Target="https://59.ru/text/incidents/2023/04/29/72264617/?from=yanews&amp;utm_source=yxnews&amp;utm_medium=desktop&amp;utm_referrer=https%3A%2F%2Fdzen.ru%2Fnews%2Fsearch%3Ftext%3D" TargetMode="External"/><Relationship Id="rId38" Type="http://schemas.openxmlformats.org/officeDocument/2006/relationships/hyperlink" Target="https://properm.ru/news/2023-04-29/v-permskom-krae-v-voskresenie-ozhidaetsya-silnyy-veter-mestami-dozhd-mokryy-sneg-2916419?utm_source=yxnews&amp;utm_medium=desktop" TargetMode="External"/><Relationship Id="rId46" Type="http://schemas.openxmlformats.org/officeDocument/2006/relationships/hyperlink" Target="https://59.ru/text/incidents/2023/04/29/72264725/?from=yanews&amp;utm_source=yxnews&amp;utm_medium=desktop" TargetMode="External"/><Relationship Id="rId5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386AC-B2F0-4AC0-A866-39C3153E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5836</Words>
  <Characters>33270</Characters>
  <Application>Microsoft Office Word</Application>
  <DocSecurity>0</DocSecurity>
  <Lines>277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39028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2023-04-30T03:11:00Z</dcterms:modified>
</cp:coreProperties>
</file>