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C89" w:rsidRDefault="00120297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C89" w:rsidRDefault="00120297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827C89" w:rsidRDefault="0012029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827C89" w:rsidRDefault="00827C8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827C89" w:rsidRDefault="0012029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30 апреля - 01 мая 2023 г.</w:t>
                            </w:r>
                          </w:p>
                          <w:p w:rsidR="00827C89" w:rsidRDefault="0012029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</w:t>
                            </w:r>
                            <w:r w:rsidR="008007F7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827C89" w:rsidRDefault="00120297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827C89" w:rsidRDefault="0012029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827C89" w:rsidRDefault="00827C8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827C89" w:rsidRDefault="00120297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30 апреля - 01 мая 2023 г.</w:t>
                      </w:r>
                    </w:p>
                    <w:p w:rsidR="00827C89" w:rsidRDefault="00120297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</w:t>
                      </w:r>
                      <w:r w:rsidR="008007F7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C89" w:rsidRDefault="00120297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827C89" w:rsidRDefault="00120297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827C89" w:rsidRDefault="00120297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27C89" w:rsidRDefault="00120297">
      <w:pPr>
        <w:pStyle w:val="Base"/>
      </w:pPr>
      <w:r>
        <w:fldChar w:fldCharType="end"/>
      </w:r>
    </w:p>
    <w:p w:rsidR="00827C89" w:rsidRDefault="00120297">
      <w:pPr>
        <w:pStyle w:val="Base"/>
      </w:pPr>
      <w:bookmarkStart w:id="1" w:name="_GoBack"/>
      <w:bookmarkEnd w:id="1"/>
      <w:r>
        <w:br w:type="page"/>
      </w:r>
    </w:p>
    <w:p w:rsidR="00827C89" w:rsidRDefault="00120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информирует!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недопущения возникновения ландшафтных пожаров: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разводите костры и не сжигайте мусор в лесу;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827C89" w:rsidRDefault="00827C89">
      <w:pPr>
        <w:pStyle w:val="aff4"/>
        <w:rPr>
          <w:rFonts w:ascii="Times New Roman" w:hAnsi="Times New Roman" w:cs="Times New Roman"/>
          <w:sz w:val="24"/>
        </w:rPr>
      </w:pPr>
    </w:p>
    <w:p w:rsidR="00827C89" w:rsidRDefault="00120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территории ГУ МЧС России по Пермскому краю появится часовня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Торжественное благословение провел протоиерей Андрей Литов</w:t>
      </w:r>
      <w:r>
        <w:rPr>
          <w:rFonts w:ascii="Times New Roman" w:hAnsi="Times New Roman" w:cs="Times New Roman"/>
          <w:sz w:val="24"/>
        </w:rPr>
        <w:t xml:space="preserve">ка. 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на территории краевого ГУ МЧС появится своя часовня в честь иконы Божьей Матери «Неопалимая купина», которая с древних времен является покровительницей всех пожарных.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27C89" w:rsidRDefault="00827C89">
      <w:pPr>
        <w:pStyle w:val="aff4"/>
        <w:rPr>
          <w:rFonts w:ascii="Times New Roman" w:hAnsi="Times New Roman" w:cs="Times New Roman"/>
          <w:sz w:val="24"/>
        </w:rPr>
      </w:pPr>
    </w:p>
    <w:p w:rsidR="00827C89" w:rsidRDefault="00120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недопущения возникновения ландшафтных пожаров: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 разводите костры и не сжи</w:t>
      </w:r>
      <w:r>
        <w:rPr>
          <w:rFonts w:ascii="Times New Roman" w:hAnsi="Times New Roman" w:cs="Times New Roman"/>
          <w:sz w:val="24"/>
        </w:rPr>
        <w:t xml:space="preserve">гайте мусор в лесу;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27C89" w:rsidRDefault="00827C89">
      <w:pPr>
        <w:pStyle w:val="aff4"/>
        <w:rPr>
          <w:rFonts w:ascii="Times New Roman" w:hAnsi="Times New Roman" w:cs="Times New Roman"/>
          <w:sz w:val="24"/>
        </w:rPr>
      </w:pPr>
    </w:p>
    <w:p w:rsidR="00827C89" w:rsidRDefault="00120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территории ГУ МЧС России по Пермскому краю появится часовня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Пермскому краю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Торжественное благословение провел</w:t>
      </w:r>
      <w:r>
        <w:rPr>
          <w:rFonts w:ascii="Times New Roman" w:hAnsi="Times New Roman" w:cs="Times New Roman"/>
          <w:sz w:val="24"/>
        </w:rPr>
        <w:t xml:space="preserve"> протоиерей Андрей Литовка, первый помощник Митрополита Мефодия.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окончании молебна, отец Андрей поздравил сотрудников МЧС России с профессиональным праздником и в память о состоявшемся событии подарил Александру Урусову образ святого благоверного велико</w:t>
      </w:r>
      <w:r>
        <w:rPr>
          <w:rFonts w:ascii="Times New Roman" w:hAnsi="Times New Roman" w:cs="Times New Roman"/>
          <w:sz w:val="24"/>
        </w:rPr>
        <w:t xml:space="preserve">го князя Александра Невского.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827C89" w:rsidRDefault="00827C89">
      <w:pPr>
        <w:pStyle w:val="aff4"/>
        <w:rPr>
          <w:rFonts w:ascii="Times New Roman" w:hAnsi="Times New Roman" w:cs="Times New Roman"/>
          <w:sz w:val="24"/>
        </w:rPr>
      </w:pPr>
    </w:p>
    <w:p w:rsidR="00827C89" w:rsidRDefault="00120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 Главное управление МЧС России по Пермскому краю информирует: соблюдайте правила пожарной безопасности.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Будьте предельно аккуратны при разведении костров, топки печей в банях, разведении открытого огня в парках и на сельхозугодиях.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</w:t>
        </w:r>
        <w:r>
          <w:rPr>
            <w:rStyle w:val="a5"/>
            <w:rFonts w:ascii="Times New Roman" w:hAnsi="Times New Roman" w:cs="Times New Roman"/>
            <w:sz w:val="24"/>
          </w:rPr>
          <w:t>кого ГО</w:t>
        </w:r>
      </w:hyperlink>
    </w:p>
    <w:p w:rsidR="00827C89" w:rsidRDefault="00827C89">
      <w:pPr>
        <w:pStyle w:val="aff4"/>
        <w:rPr>
          <w:rFonts w:ascii="Times New Roman" w:hAnsi="Times New Roman" w:cs="Times New Roman"/>
          <w:sz w:val="24"/>
        </w:rPr>
      </w:pPr>
    </w:p>
    <w:p w:rsidR="00827C89" w:rsidRDefault="00120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территории Главного управления МЧС появится часовня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«Комсомолке» в ГУ МЧС по Пермскому краю, часовня в честь иконы Божьей Матери «Неопалимая купина» появится по инициативе краевого ведомства и по благословению главы Пермс</w:t>
      </w:r>
      <w:r>
        <w:rPr>
          <w:rFonts w:ascii="Times New Roman" w:hAnsi="Times New Roman" w:cs="Times New Roman"/>
          <w:sz w:val="24"/>
        </w:rPr>
        <w:t xml:space="preserve">кой Митрополии Мефодия.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827C89" w:rsidRDefault="00827C89">
      <w:pPr>
        <w:pStyle w:val="aff4"/>
        <w:rPr>
          <w:rFonts w:ascii="Times New Roman" w:hAnsi="Times New Roman" w:cs="Times New Roman"/>
          <w:sz w:val="24"/>
        </w:rPr>
      </w:pPr>
    </w:p>
    <w:p w:rsidR="00827C89" w:rsidRDefault="00120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(29 апреля 2023 года)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</w:t>
      </w:r>
      <w:r>
        <w:rPr>
          <w:rFonts w:ascii="Times New Roman" w:hAnsi="Times New Roman" w:cs="Times New Roman"/>
          <w:sz w:val="24"/>
        </w:rPr>
        <w:t>: пожар легче предупредить, чем устранять его последствия! В целях недопущения возникновения ландшафтных пожаров: - не разводите костры и не сжигайте мусор в лесу; - не оставляйте в лесу мусор, особенно обтирочный материал, пропитанный маслом, бензином или</w:t>
      </w:r>
      <w:r>
        <w:rPr>
          <w:rFonts w:ascii="Times New Roman" w:hAnsi="Times New Roman" w:cs="Times New Roman"/>
          <w:sz w:val="24"/>
        </w:rPr>
        <w:t xml:space="preserve"> другим горючим материалом, стеклянные бутылки и осколки стекла...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827C89" w:rsidRDefault="00827C89">
      <w:pPr>
        <w:pStyle w:val="aff4"/>
        <w:rPr>
          <w:rFonts w:ascii="Times New Roman" w:hAnsi="Times New Roman" w:cs="Times New Roman"/>
          <w:sz w:val="24"/>
        </w:rPr>
      </w:pPr>
    </w:p>
    <w:p w:rsidR="00827C89" w:rsidRDefault="00120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территории ГУ МЧС Пермского края построят часовню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Часовню построят на территории ГУ МЧС Пермского края.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региональном МЧС рассказали, что часовню посвятят иконе Божьей Матери «Неопалимая купина», так как она считается покровительницей всех пожарных.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АиФ Пер</w:t>
        </w:r>
        <w:r>
          <w:rPr>
            <w:rStyle w:val="a5"/>
            <w:rFonts w:ascii="Times New Roman" w:hAnsi="Times New Roman" w:cs="Times New Roman"/>
            <w:sz w:val="24"/>
          </w:rPr>
          <w:t>мь</w:t>
        </w:r>
      </w:hyperlink>
    </w:p>
    <w:p w:rsidR="00827C89" w:rsidRDefault="00827C89">
      <w:pPr>
        <w:pStyle w:val="aff4"/>
        <w:rPr>
          <w:rFonts w:ascii="Times New Roman" w:hAnsi="Times New Roman" w:cs="Times New Roman"/>
          <w:sz w:val="24"/>
        </w:rPr>
      </w:pPr>
    </w:p>
    <w:p w:rsidR="00827C89" w:rsidRDefault="00120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Перми пожарные тушат баню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рассказала в своем telegram-канале пресс-служба Главного управления МЧС России по Пермскому краю.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«Сообщение о пожаре поступило в 17 часов 21 минуту. К месту вызова прибыли 7 единиц техники и 32 человека личного сост</w:t>
      </w:r>
      <w:r>
        <w:rPr>
          <w:rFonts w:ascii="Times New Roman" w:hAnsi="Times New Roman" w:cs="Times New Roman"/>
          <w:sz w:val="24"/>
        </w:rPr>
        <w:t xml:space="preserve">ава пожарных.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827C89" w:rsidRDefault="00827C89">
      <w:pPr>
        <w:pStyle w:val="aff4"/>
        <w:rPr>
          <w:rFonts w:ascii="Times New Roman" w:hAnsi="Times New Roman" w:cs="Times New Roman"/>
          <w:sz w:val="24"/>
        </w:rPr>
      </w:pPr>
    </w:p>
    <w:p w:rsidR="00827C89" w:rsidRDefault="00120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Губернатор Пермского края поздравил пожарных с профессиональным праздником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Дмитрий Махонин заявил, что в среднем пермские пожарн</w:t>
      </w:r>
      <w:r>
        <w:rPr>
          <w:rFonts w:ascii="Times New Roman" w:hAnsi="Times New Roman" w:cs="Times New Roman"/>
          <w:sz w:val="24"/>
        </w:rPr>
        <w:t xml:space="preserve">ые выезжают на тушение пожаров и различные аварийные ситуации более 400 раз в год. Поэтому в День пожарной охраны он желает им исключительной храбрости, а жителям Прикамья – всегда соблюдать правила безопасности.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27C89" w:rsidRDefault="00827C89">
      <w:pPr>
        <w:pStyle w:val="aff4"/>
        <w:rPr>
          <w:rFonts w:ascii="Times New Roman" w:hAnsi="Times New Roman" w:cs="Times New Roman"/>
          <w:sz w:val="24"/>
        </w:rPr>
      </w:pPr>
    </w:p>
    <w:p w:rsidR="00827C89" w:rsidRDefault="00120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сгорел расселенный дом на Карпинского. Фото и видео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происшествиях также можно сообщать по телефону доверия Главного управления МЧС России по Пермскому краю 8(342) 258–40–0</w:t>
      </w:r>
      <w:r>
        <w:rPr>
          <w:rFonts w:ascii="Times New Roman" w:hAnsi="Times New Roman" w:cs="Times New Roman"/>
          <w:sz w:val="24"/>
        </w:rPr>
        <w:t>2.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мы рассказывали о пожаре на «Мотовилихинских заводах».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827C89" w:rsidRDefault="00827C89">
      <w:pPr>
        <w:pStyle w:val="aff4"/>
        <w:rPr>
          <w:rFonts w:ascii="Times New Roman" w:hAnsi="Times New Roman" w:cs="Times New Roman"/>
          <w:sz w:val="24"/>
        </w:rPr>
      </w:pPr>
    </w:p>
    <w:p w:rsidR="00827C89" w:rsidRDefault="00120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отметили День пожарной охраны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День пожарной охраны России отметили в Перми, рассказали в ГУ МЧС по Пермскому к</w:t>
      </w:r>
      <w:r>
        <w:rPr>
          <w:rFonts w:ascii="Times New Roman" w:hAnsi="Times New Roman" w:cs="Times New Roman"/>
          <w:sz w:val="24"/>
        </w:rPr>
        <w:t>раю.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Праздник начался со звуков торжественного марша, который исполнил оркестр Главного управления, затем внесли знамёна ГУ МЧС.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827C89" w:rsidRDefault="00827C89">
      <w:pPr>
        <w:pStyle w:val="aff4"/>
        <w:rPr>
          <w:rFonts w:ascii="Times New Roman" w:hAnsi="Times New Roman" w:cs="Times New Roman"/>
          <w:sz w:val="24"/>
        </w:rPr>
      </w:pPr>
    </w:p>
    <w:p w:rsidR="00827C89" w:rsidRDefault="00120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высокой </w:t>
      </w:r>
      <w:r>
        <w:rPr>
          <w:rFonts w:ascii="Times New Roman" w:hAnsi="Times New Roman" w:cs="Times New Roman"/>
          <w:sz w:val="24"/>
        </w:rPr>
        <w:t>пожарной опасностью Главное управление МЧС России по Пермскому краю информирует: соблюдайте правила пожарной безопасности.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Будьте предельно аккуратны при разведении костров, топки печей в банях, разведении открытого огня в парках и на сельхозугодиях.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27C89" w:rsidRDefault="00827C89">
      <w:pPr>
        <w:pStyle w:val="aff4"/>
        <w:rPr>
          <w:rFonts w:ascii="Times New Roman" w:hAnsi="Times New Roman" w:cs="Times New Roman"/>
          <w:sz w:val="24"/>
        </w:rPr>
      </w:pPr>
    </w:p>
    <w:p w:rsidR="00827C89" w:rsidRDefault="00120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Добрянке прибавилось юных пожарных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поздравительные слова прозвучали от заместителя начальника ГУ МЧС России по Пермскому краю Дениса Говорова.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офи</w:t>
      </w:r>
      <w:r>
        <w:rPr>
          <w:rFonts w:ascii="Times New Roman" w:hAnsi="Times New Roman" w:cs="Times New Roman"/>
          <w:sz w:val="24"/>
        </w:rPr>
        <w:t xml:space="preserve">циальной части прошли показательные выступления.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27C89" w:rsidRDefault="00827C89">
      <w:pPr>
        <w:pStyle w:val="aff4"/>
        <w:rPr>
          <w:rFonts w:ascii="Times New Roman" w:hAnsi="Times New Roman" w:cs="Times New Roman"/>
          <w:sz w:val="24"/>
        </w:rPr>
      </w:pPr>
    </w:p>
    <w:p w:rsidR="00827C89" w:rsidRDefault="00120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Внимание! С 1 по 2 мая по югу Пермского края сохранится высокая пожарная опасность</w:t>
      </w:r>
      <w:r>
        <w:rPr>
          <w:rFonts w:ascii="Times New Roman" w:hAnsi="Times New Roman" w:cs="Times New Roman"/>
          <w:b/>
          <w:sz w:val="24"/>
        </w:rPr>
        <w:t xml:space="preserve"> (4 класс)!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 Главное управление МЧС России по Пермскому краю информирует: соблюдайте правила пожарной безопасности.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Будьте предельно аккуратны при разведении костров, топки печей в банях, разведении открытого огня в парках и на сельхозугодиях.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27C89" w:rsidRDefault="00827C89">
      <w:pPr>
        <w:pStyle w:val="aff4"/>
        <w:rPr>
          <w:rFonts w:ascii="Times New Roman" w:hAnsi="Times New Roman" w:cs="Times New Roman"/>
          <w:sz w:val="24"/>
        </w:rPr>
      </w:pPr>
    </w:p>
    <w:p w:rsidR="00827C89" w:rsidRDefault="00120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Гу</w:t>
      </w:r>
      <w:r>
        <w:rPr>
          <w:rFonts w:ascii="Times New Roman" w:hAnsi="Times New Roman" w:cs="Times New Roman"/>
          <w:b/>
          <w:sz w:val="24"/>
        </w:rPr>
        <w:t>бернатор Пермского края поздравил пожарных с профессиональным праздником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Дмитрий Махонин заявил, что в среднем пермские пожарные выезжают на тушение пожаров и различные аварийные ситуации более 400 раз в год. Поэтому в День пожарной охраны он желает </w:t>
      </w:r>
      <w:r>
        <w:rPr>
          <w:rFonts w:ascii="Times New Roman" w:hAnsi="Times New Roman" w:cs="Times New Roman"/>
          <w:sz w:val="24"/>
        </w:rPr>
        <w:t xml:space="preserve">им исключительной храбрости, а жителям Прикамья – всегда соблюдать правила безопасности.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827C89" w:rsidRDefault="00827C89">
      <w:pPr>
        <w:pStyle w:val="aff4"/>
        <w:rPr>
          <w:rFonts w:ascii="Times New Roman" w:hAnsi="Times New Roman" w:cs="Times New Roman"/>
          <w:sz w:val="24"/>
        </w:rPr>
      </w:pPr>
    </w:p>
    <w:p w:rsidR="00827C89" w:rsidRDefault="00120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Внимание! С 1 по 2 мая по югу Пермского края сохранится высокая пожарная опасность (4 класс)!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</w:t>
      </w:r>
      <w:r>
        <w:rPr>
          <w:rFonts w:ascii="Times New Roman" w:hAnsi="Times New Roman" w:cs="Times New Roman"/>
          <w:sz w:val="24"/>
        </w:rPr>
        <w:t>с высокой пожарной опасностью Главное управление МЧС России по Пермскому краю информирует: соблюдайте правила пожарной безопасности. Будьте предельно аккуратны при разведении костров, топки печей в банях, разведении открытого огня в парках и на сельхозугод</w:t>
      </w:r>
      <w:r>
        <w:rPr>
          <w:rFonts w:ascii="Times New Roman" w:hAnsi="Times New Roman" w:cs="Times New Roman"/>
          <w:sz w:val="24"/>
        </w:rPr>
        <w:t xml:space="preserve">иях.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827C89" w:rsidRDefault="00827C89">
      <w:pPr>
        <w:pStyle w:val="aff4"/>
        <w:rPr>
          <w:rFonts w:ascii="Times New Roman" w:hAnsi="Times New Roman" w:cs="Times New Roman"/>
          <w:sz w:val="24"/>
        </w:rPr>
      </w:pPr>
    </w:p>
    <w:p w:rsidR="00827C89" w:rsidRDefault="00120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Поздравление руководителя следственного управления Следственного комитета России по Пермскому краю с Днём пожарной охраны России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Уважаемые работники ГУ МЧС России по Пермскому краю, примите</w:t>
      </w:r>
      <w:r>
        <w:rPr>
          <w:rFonts w:ascii="Times New Roman" w:hAnsi="Times New Roman" w:cs="Times New Roman"/>
          <w:sz w:val="24"/>
        </w:rPr>
        <w:t xml:space="preserve"> искренние поздравления в день профессионального праздника одной из самых жизненно необходимых служб быстрого реагирования — пожарной охраны.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827C89" w:rsidRDefault="00827C89">
      <w:pPr>
        <w:pStyle w:val="aff4"/>
        <w:rPr>
          <w:rFonts w:ascii="Times New Roman" w:hAnsi="Times New Roman" w:cs="Times New Roman"/>
          <w:sz w:val="24"/>
        </w:rPr>
      </w:pPr>
    </w:p>
    <w:p w:rsidR="00827C89" w:rsidRDefault="00120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Поздравление начальник</w:t>
      </w:r>
      <w:r>
        <w:rPr>
          <w:rFonts w:ascii="Times New Roman" w:hAnsi="Times New Roman" w:cs="Times New Roman"/>
          <w:b/>
          <w:sz w:val="24"/>
        </w:rPr>
        <w:t>а Главного управления МЧС России по Пермскому краю с Днем пожарной охраны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Уважаемые коллеги!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Сердечно поздравляю вас с профессиональным праздником – Днем пожарной охраны России. Вы выбрали для себя нелегкое, но благородное дело – первыми приходить на помощ</w:t>
      </w:r>
      <w:r>
        <w:rPr>
          <w:rFonts w:ascii="Times New Roman" w:hAnsi="Times New Roman" w:cs="Times New Roman"/>
          <w:sz w:val="24"/>
        </w:rPr>
        <w:t xml:space="preserve">ь людям, попавшим в беду.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27C89" w:rsidRDefault="00827C89">
      <w:pPr>
        <w:pStyle w:val="aff4"/>
        <w:rPr>
          <w:rFonts w:ascii="Times New Roman" w:hAnsi="Times New Roman" w:cs="Times New Roman"/>
          <w:sz w:val="24"/>
        </w:rPr>
      </w:pPr>
    </w:p>
    <w:p w:rsidR="00827C89" w:rsidRDefault="00120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Поздравление руководителя следственного управления Следственного комитета России по Пермскому краю с Днём пожарной охр</w:t>
      </w:r>
      <w:r>
        <w:rPr>
          <w:rFonts w:ascii="Times New Roman" w:hAnsi="Times New Roman" w:cs="Times New Roman"/>
          <w:b/>
          <w:sz w:val="24"/>
        </w:rPr>
        <w:t>аны России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Уважаемые работники ГУ МЧС России по Пермскому краю, примите искренние поздравления в день профессионального праздника одной из самых жизненно необходимых служб быстрого реагирования — пожарной охраны.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Новости Следственного комитета</w:t>
        </w:r>
      </w:hyperlink>
    </w:p>
    <w:p w:rsidR="00827C89" w:rsidRDefault="00827C89">
      <w:pPr>
        <w:pStyle w:val="aff4"/>
        <w:rPr>
          <w:rFonts w:ascii="Times New Roman" w:hAnsi="Times New Roman" w:cs="Times New Roman"/>
          <w:sz w:val="24"/>
        </w:rPr>
      </w:pPr>
    </w:p>
    <w:p w:rsidR="00827C89" w:rsidRDefault="00120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территории ПАО «Мотовилихинские заводы» в Перми произошел пожар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Площадь пожара – 10 кв. м. Как сообщили в </w:t>
      </w:r>
      <w:r>
        <w:rPr>
          <w:rFonts w:ascii="Times New Roman" w:hAnsi="Times New Roman" w:cs="Times New Roman"/>
          <w:sz w:val="24"/>
        </w:rPr>
        <w:t>пресс-службе ГУ МЧС России по Пермскому краю, погибших и пострадавших нет.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МЧС установили по прибытию на место происшествия, что горела трансформаторная будка.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Лента новостей </w:t>
        </w:r>
        <w:r>
          <w:rPr>
            <w:rStyle w:val="a5"/>
            <w:rFonts w:ascii="Times New Roman" w:hAnsi="Times New Roman" w:cs="Times New Roman"/>
            <w:sz w:val="24"/>
          </w:rPr>
          <w:t>Перми</w:t>
        </w:r>
      </w:hyperlink>
    </w:p>
    <w:p w:rsidR="00827C89" w:rsidRDefault="00827C89">
      <w:pPr>
        <w:pStyle w:val="aff4"/>
        <w:rPr>
          <w:rFonts w:ascii="Times New Roman" w:hAnsi="Times New Roman" w:cs="Times New Roman"/>
          <w:sz w:val="24"/>
        </w:rPr>
      </w:pPr>
    </w:p>
    <w:p w:rsidR="00827C89" w:rsidRDefault="00120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пожарные тушат барак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рассказала в своем telegram-канале пресс-служба Главного управления МЧС России по Пермскому краю.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«Сообщение о возгорании поступило 30 апреля в 05 часов 21 минуту. К месту вызова незамедлительно были направлены 7</w:t>
      </w:r>
      <w:r>
        <w:rPr>
          <w:rFonts w:ascii="Times New Roman" w:hAnsi="Times New Roman" w:cs="Times New Roman"/>
          <w:sz w:val="24"/>
        </w:rPr>
        <w:t xml:space="preserve"> единиц техники и 34 человека личного состава», — сообщила пресс-служба.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827C89" w:rsidRDefault="00827C89">
      <w:pPr>
        <w:pStyle w:val="aff4"/>
        <w:rPr>
          <w:rFonts w:ascii="Times New Roman" w:hAnsi="Times New Roman" w:cs="Times New Roman"/>
          <w:sz w:val="24"/>
        </w:rPr>
      </w:pPr>
    </w:p>
    <w:p w:rsidR="00827C89" w:rsidRDefault="00120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загорелись «Мотовилихинские заводы»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поясн</w:t>
      </w:r>
      <w:r>
        <w:rPr>
          <w:rFonts w:ascii="Times New Roman" w:hAnsi="Times New Roman" w:cs="Times New Roman"/>
          <w:sz w:val="24"/>
        </w:rPr>
        <w:t>или, что загорелась трансформаторная будка.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выехали 37 человека личного состава и 10 единиц техники. Площадь пожара составила 10 кв. метров.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Russia24.pro - Пермь</w:t>
        </w:r>
      </w:hyperlink>
    </w:p>
    <w:p w:rsidR="00827C89" w:rsidRDefault="00827C89">
      <w:pPr>
        <w:pStyle w:val="aff4"/>
        <w:rPr>
          <w:rFonts w:ascii="Times New Roman" w:hAnsi="Times New Roman" w:cs="Times New Roman"/>
          <w:sz w:val="24"/>
        </w:rPr>
      </w:pPr>
    </w:p>
    <w:p w:rsidR="00827C89" w:rsidRDefault="00120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улице Карпинского в Перми </w:t>
      </w:r>
      <w:r>
        <w:rPr>
          <w:rFonts w:ascii="Times New Roman" w:hAnsi="Times New Roman" w:cs="Times New Roman"/>
          <w:b/>
          <w:sz w:val="24"/>
        </w:rPr>
        <w:t>загорелся аварийный дом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воскресенье, 30 апреля, в 5 часов 21 минуту в ГУ МЧС по Пермскому краю поступило сообщение о пожаре в расселённом доме барачного типа по ул. Карпинского в Перми. Об этом сообщили в пресс-службе ведомства.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827C89" w:rsidRDefault="00827C89">
      <w:pPr>
        <w:pStyle w:val="aff4"/>
        <w:rPr>
          <w:rFonts w:ascii="Times New Roman" w:hAnsi="Times New Roman" w:cs="Times New Roman"/>
          <w:sz w:val="24"/>
        </w:rPr>
      </w:pPr>
    </w:p>
    <w:p w:rsidR="00827C89" w:rsidRDefault="00120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улице Карпинского в Перми загорелся аварийный дом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воскресенье, 30 апреля, в 5 часов 21 минуту в ГУ МЧС по Пермскому краю поступило сообщение о пожаре в расселённом доме барачного типа по ул. Карпинско</w:t>
      </w:r>
      <w:r>
        <w:rPr>
          <w:rFonts w:ascii="Times New Roman" w:hAnsi="Times New Roman" w:cs="Times New Roman"/>
          <w:sz w:val="24"/>
        </w:rPr>
        <w:t xml:space="preserve">го в Перми. Об этом сообщили в пресс-службе ведомства.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827C89" w:rsidRDefault="00827C89">
      <w:pPr>
        <w:pStyle w:val="aff4"/>
        <w:rPr>
          <w:rFonts w:ascii="Times New Roman" w:hAnsi="Times New Roman" w:cs="Times New Roman"/>
          <w:sz w:val="24"/>
        </w:rPr>
      </w:pPr>
    </w:p>
    <w:p w:rsidR="00827C89" w:rsidRDefault="00120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Поздравление начальника Главного управления МЧС России по Пермскому краю с Днем пожарной охраны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Уважаемые кол</w:t>
      </w:r>
      <w:r>
        <w:rPr>
          <w:rFonts w:ascii="Times New Roman" w:hAnsi="Times New Roman" w:cs="Times New Roman"/>
          <w:sz w:val="24"/>
        </w:rPr>
        <w:t>леги!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Сердечно поздравляю вас с профессиональным праздником – Днем пожарной охраны России. Вы выбрали для себя нелегкое, но благородное дело – первыми приходить на помощь людям, попавшим в беду.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827C89" w:rsidRDefault="00827C89">
      <w:pPr>
        <w:pStyle w:val="aff4"/>
        <w:rPr>
          <w:rFonts w:ascii="Times New Roman" w:hAnsi="Times New Roman" w:cs="Times New Roman"/>
          <w:sz w:val="24"/>
        </w:rPr>
      </w:pPr>
    </w:p>
    <w:p w:rsidR="00827C89" w:rsidRDefault="00120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Поздравление руководителя следственного управления Следственного комитета России по Пермскому краю с Днём пожарной охраны России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Уважаемые работники ГУ МЧС России по Пермскому краю, примите и</w:t>
      </w:r>
      <w:r>
        <w:rPr>
          <w:rFonts w:ascii="Times New Roman" w:hAnsi="Times New Roman" w:cs="Times New Roman"/>
          <w:sz w:val="24"/>
        </w:rPr>
        <w:t xml:space="preserve">скренние поздравления в день профессионального праздника одной из самых жизненно необходимых служб быстрого реагирования — пожарной охраны.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СУ СК России по Пермскому краю</w:t>
        </w:r>
      </w:hyperlink>
    </w:p>
    <w:p w:rsidR="00827C89" w:rsidRDefault="00827C89">
      <w:pPr>
        <w:pStyle w:val="aff4"/>
        <w:rPr>
          <w:rFonts w:ascii="Times New Roman" w:hAnsi="Times New Roman" w:cs="Times New Roman"/>
          <w:sz w:val="24"/>
        </w:rPr>
      </w:pPr>
    </w:p>
    <w:p w:rsidR="00827C89" w:rsidRDefault="00120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территории Мот</w:t>
      </w:r>
      <w:r>
        <w:rPr>
          <w:rFonts w:ascii="Times New Roman" w:hAnsi="Times New Roman" w:cs="Times New Roman"/>
          <w:b/>
          <w:sz w:val="24"/>
        </w:rPr>
        <w:t>овилихинских заводов случился пожар в трансформаторной будке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прибытии к месту первого пожарно-спасательного подразделения Главного управления МЧС России по Пермскому краю было установлено, что происходит горение трансформаторной будки», — сказано в заявлении.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BezFormata Москва</w:t>
        </w:r>
      </w:hyperlink>
    </w:p>
    <w:p w:rsidR="00827C89" w:rsidRDefault="00827C89">
      <w:pPr>
        <w:pStyle w:val="aff4"/>
        <w:rPr>
          <w:rFonts w:ascii="Times New Roman" w:hAnsi="Times New Roman" w:cs="Times New Roman"/>
          <w:sz w:val="24"/>
        </w:rPr>
      </w:pPr>
    </w:p>
    <w:p w:rsidR="00827C89" w:rsidRDefault="00120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На территории ПАО «Мотовилихинские заводы» в Перми произошел пожар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Площадь пожара – 10 кв. м. Как сообщили в пресс-службе ГУ МЧС России по Пермскому краю, погибших и пострадавших нет</w:t>
      </w:r>
      <w:r>
        <w:rPr>
          <w:rFonts w:ascii="Times New Roman" w:hAnsi="Times New Roman" w:cs="Times New Roman"/>
          <w:sz w:val="24"/>
        </w:rPr>
        <w:t>.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МЧС установили по прибытию на место происшествия, что горела трансформаторная будка.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827C89" w:rsidRDefault="00827C89">
      <w:pPr>
        <w:pStyle w:val="aff4"/>
        <w:rPr>
          <w:rFonts w:ascii="Times New Roman" w:hAnsi="Times New Roman" w:cs="Times New Roman"/>
          <w:sz w:val="24"/>
        </w:rPr>
      </w:pPr>
    </w:p>
    <w:p w:rsidR="00827C89" w:rsidRDefault="00120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На</w:t>
      </w:r>
      <w:r>
        <w:rPr>
          <w:rFonts w:ascii="Times New Roman" w:hAnsi="Times New Roman" w:cs="Times New Roman"/>
          <w:b/>
          <w:sz w:val="24"/>
        </w:rPr>
        <w:t xml:space="preserve"> территории ПАО «Мотовилихинские заводы» в Перми произошел пожар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Площадь пожара – 10 кв. м. Как сообщили в пресс-службе ГУ МЧС России по Пермскому краю, погибших и пострадавших нет. Сотрудники МЧС установили по прибытию на место происшествия, что горела тр</w:t>
      </w:r>
      <w:r>
        <w:rPr>
          <w:rFonts w:ascii="Times New Roman" w:hAnsi="Times New Roman" w:cs="Times New Roman"/>
          <w:sz w:val="24"/>
        </w:rPr>
        <w:t xml:space="preserve">ансформаторная будка.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Russia24.pro - Пермь</w:t>
        </w:r>
      </w:hyperlink>
    </w:p>
    <w:p w:rsidR="00827C89" w:rsidRDefault="00827C89">
      <w:pPr>
        <w:pStyle w:val="aff4"/>
        <w:rPr>
          <w:rFonts w:ascii="Times New Roman" w:hAnsi="Times New Roman" w:cs="Times New Roman"/>
          <w:sz w:val="24"/>
        </w:rPr>
      </w:pPr>
    </w:p>
    <w:p w:rsidR="00827C89" w:rsidRDefault="00120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(29 апреля 2023 года)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</w:t>
      </w:r>
      <w:r>
        <w:rPr>
          <w:rFonts w:ascii="Times New Roman" w:hAnsi="Times New Roman" w:cs="Times New Roman"/>
          <w:sz w:val="24"/>
        </w:rPr>
        <w:t>ает: пожар легче предупредить, чем устранять его последствия!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недопущения возникновения ландшафтных пожаров: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разводите костры и не сжигайте мусор в лесу;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827C89" w:rsidRDefault="00827C89">
      <w:pPr>
        <w:pStyle w:val="aff4"/>
        <w:rPr>
          <w:rFonts w:ascii="Times New Roman" w:hAnsi="Times New Roman" w:cs="Times New Roman"/>
          <w:sz w:val="24"/>
        </w:rPr>
      </w:pPr>
    </w:p>
    <w:p w:rsidR="00827C89" w:rsidRDefault="00120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Губернатор Пермского края поздравил пожарных с профессиональным праздником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Дмитрий Махонин заяв</w:t>
      </w:r>
      <w:r>
        <w:rPr>
          <w:rFonts w:ascii="Times New Roman" w:hAnsi="Times New Roman" w:cs="Times New Roman"/>
          <w:sz w:val="24"/>
        </w:rPr>
        <w:t xml:space="preserve">ил, что в среднем пермские пожарные выезжают на тушение пожаров и различные аварийные ситуации более 400 раз в год. Поэтому в День пожарной охраны он желает им исключительной храбрости, а жителям Прикамья – всегда соблюдать правила безопасности.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Все о пожарной безопасности</w:t>
        </w:r>
      </w:hyperlink>
    </w:p>
    <w:p w:rsidR="00827C89" w:rsidRDefault="00827C89">
      <w:pPr>
        <w:pStyle w:val="aff4"/>
        <w:rPr>
          <w:rFonts w:ascii="Times New Roman" w:hAnsi="Times New Roman" w:cs="Times New Roman"/>
          <w:sz w:val="24"/>
        </w:rPr>
      </w:pPr>
    </w:p>
    <w:p w:rsidR="00827C89" w:rsidRDefault="00120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Главном управлении прошло торжественное мероприятие, посвященное Дню пожарной охраны России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Знаменная группа внесла Знамя Главного управления МЧС России по Пермскому краю.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Слова благодарности з</w:t>
      </w:r>
      <w:r>
        <w:rPr>
          <w:rFonts w:ascii="Times New Roman" w:hAnsi="Times New Roman" w:cs="Times New Roman"/>
          <w:sz w:val="24"/>
        </w:rPr>
        <w:t xml:space="preserve">а службу огнеборцам и ветеранам пожарной охраны выразили Главный федеральный инспектор по Пермскому краю аппарата полномочного представителя Президента РФ в Приволжском федеральном округе Сергей Половников, заместитель председателя Правительства Пермского </w:t>
      </w:r>
      <w:r>
        <w:rPr>
          <w:rFonts w:ascii="Times New Roman" w:hAnsi="Times New Roman" w:cs="Times New Roman"/>
          <w:sz w:val="24"/>
        </w:rPr>
        <w:t xml:space="preserve">края Александр Борисов, заместителю председателя...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827C89" w:rsidRDefault="00827C89">
      <w:pPr>
        <w:pStyle w:val="aff4"/>
        <w:rPr>
          <w:rFonts w:ascii="Times New Roman" w:hAnsi="Times New Roman" w:cs="Times New Roman"/>
          <w:sz w:val="24"/>
        </w:rPr>
      </w:pPr>
    </w:p>
    <w:p w:rsidR="00827C89" w:rsidRDefault="00120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Поздравление начальника Главного управле</w:t>
      </w:r>
      <w:r>
        <w:rPr>
          <w:rFonts w:ascii="Times New Roman" w:hAnsi="Times New Roman" w:cs="Times New Roman"/>
          <w:b/>
          <w:sz w:val="24"/>
        </w:rPr>
        <w:t>ния МЧС России по Пермскому краю с Днем пожарной охраны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Уважаемые коллеги!</w:t>
      </w:r>
    </w:p>
    <w:p w:rsidR="00827C89" w:rsidRDefault="00120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Сердечно поздравляю вас с профессиональным праздником – Днем пожарной охраны России. Вы выбрали для себя нелегкое, но благородное дело – первыми приходить на помощь людям, попавшим </w:t>
      </w:r>
      <w:r>
        <w:rPr>
          <w:rFonts w:ascii="Times New Roman" w:hAnsi="Times New Roman" w:cs="Times New Roman"/>
          <w:sz w:val="24"/>
        </w:rPr>
        <w:t xml:space="preserve">в беду.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827C89" w:rsidRDefault="00827C89">
      <w:pPr>
        <w:pStyle w:val="aff4"/>
        <w:rPr>
          <w:rFonts w:ascii="Times New Roman" w:hAnsi="Times New Roman" w:cs="Times New Roman"/>
          <w:sz w:val="24"/>
        </w:rPr>
      </w:pPr>
    </w:p>
    <w:p w:rsidR="00827C89" w:rsidRDefault="00827C89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827C89">
      <w:headerReference w:type="default" r:id="rId43"/>
      <w:footerReference w:type="even" r:id="rId44"/>
      <w:footerReference w:type="default" r:id="rId45"/>
      <w:headerReference w:type="first" r:id="rId4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297" w:rsidRDefault="00120297">
      <w:r>
        <w:separator/>
      </w:r>
    </w:p>
  </w:endnote>
  <w:endnote w:type="continuationSeparator" w:id="0">
    <w:p w:rsidR="00120297" w:rsidRDefault="0012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C89" w:rsidRDefault="0012029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27C89" w:rsidRDefault="00827C8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827C89" w:rsidRDefault="00120297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007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297" w:rsidRDefault="00120297">
      <w:r>
        <w:separator/>
      </w:r>
    </w:p>
  </w:footnote>
  <w:footnote w:type="continuationSeparator" w:id="0">
    <w:p w:rsidR="00120297" w:rsidRDefault="0012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C89" w:rsidRDefault="00120297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C89" w:rsidRDefault="00827C89">
    <w:pPr>
      <w:pStyle w:val="ae"/>
      <w:rPr>
        <w:color w:val="FFFFFF"/>
        <w:sz w:val="20"/>
        <w:szCs w:val="20"/>
      </w:rPr>
    </w:pPr>
  </w:p>
  <w:p w:rsidR="00827C89" w:rsidRDefault="00827C8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89"/>
    <w:rsid w:val="00120297"/>
    <w:rsid w:val="008007F7"/>
    <w:rsid w:val="0082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8352F6"/>
  <w15:docId w15:val="{A9499BE4-353D-4EF8-B7D7-2FC258D7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rasnokamsk.ru/dejatelnost/obshhestvennaja_bezopasnost/jedds/2023/04/30/352763/" TargetMode="External"/><Relationship Id="rId18" Type="http://schemas.openxmlformats.org/officeDocument/2006/relationships/hyperlink" Target="https://perm.bezformata.com/listnews/permskogo-kraya-pozdravil-pozharnih/116770926/" TargetMode="External"/><Relationship Id="rId26" Type="http://schemas.openxmlformats.org/officeDocument/2006/relationships/hyperlink" Target="https://perm-news.net/incident/2023/04/30/224942.html" TargetMode="External"/><Relationship Id="rId39" Type="http://schemas.openxmlformats.org/officeDocument/2006/relationships/hyperlink" Target="https://mchsrf.ru/news/841852-informatsiya-o-proizoshedshih-pojarah-i-provedennoy-profilakticheskoy-rabote-za-sutki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kungur.bezformata.com/listnews/mchs-informiruet/116770525/" TargetMode="External"/><Relationship Id="rId34" Type="http://schemas.openxmlformats.org/officeDocument/2006/relationships/hyperlink" Target="https://news.myseldon.com/ru/news/index/283017857?requestId=18a68dba-3ba2-4acc-97c1-2dc94602bfb7" TargetMode="External"/><Relationship Id="rId42" Type="http://schemas.openxmlformats.org/officeDocument/2006/relationships/hyperlink" Target="https://mchsrf.ru/news/841763-pozdravlenie-nachalnika-glavnogo-upravleniya-mchs-rossii-po-permskomu-krayu-s.html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-kurse.ru/2023/04/30/319502" TargetMode="External"/><Relationship Id="rId17" Type="http://schemas.openxmlformats.org/officeDocument/2006/relationships/hyperlink" Target="http://gorodskoyportal.ru/ekaterinburg/news/news/82872908/" TargetMode="External"/><Relationship Id="rId25" Type="http://schemas.openxmlformats.org/officeDocument/2006/relationships/hyperlink" Target="https://berra.ru/news/370976" TargetMode="External"/><Relationship Id="rId33" Type="http://schemas.openxmlformats.org/officeDocument/2006/relationships/hyperlink" Target="http://gorodskoyportal.ru/perm/news/news/82868486/" TargetMode="External"/><Relationship Id="rId38" Type="http://schemas.openxmlformats.org/officeDocument/2006/relationships/hyperlink" Target="https://russia24.pro/perm/348285240/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perm.aif.ru/society/na_territorii_gu_mchs_permskogo_kraya_postroyat_chasovnyu" TargetMode="External"/><Relationship Id="rId20" Type="http://schemas.openxmlformats.org/officeDocument/2006/relationships/hyperlink" Target="https://perm.aif.ru/society/v_permi_otmetili_den_pozharnoy_ohrany" TargetMode="External"/><Relationship Id="rId29" Type="http://schemas.openxmlformats.org/officeDocument/2006/relationships/hyperlink" Target="https://perm-news.net/society/2023/04/30/224934.html" TargetMode="External"/><Relationship Id="rId41" Type="http://schemas.openxmlformats.org/officeDocument/2006/relationships/hyperlink" Target="https://mchsrf.ru/news/841842-v-glavnom-upravlenii-proshlo-torjestvennoe-meropriyatie-posvyaschennoe-dnyu-pojarnoy-ohranyi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ngur.bezformata.com/listnews/mchs-informiruet/116773356/" TargetMode="External"/><Relationship Id="rId24" Type="http://schemas.openxmlformats.org/officeDocument/2006/relationships/hyperlink" Target="https://v-kurse.ru/2023/04/30/319495" TargetMode="External"/><Relationship Id="rId32" Type="http://schemas.openxmlformats.org/officeDocument/2006/relationships/hyperlink" Target="https://www.newsko.ru/news/nk-7665158.html" TargetMode="External"/><Relationship Id="rId37" Type="http://schemas.openxmlformats.org/officeDocument/2006/relationships/hyperlink" Target="https://www.business-class.su/news/2023/04/30/na-territorii-pao-motovilihinskie-zavody-v-permi-proizoshel-pozhar" TargetMode="External"/><Relationship Id="rId40" Type="http://schemas.openxmlformats.org/officeDocument/2006/relationships/hyperlink" Target="http://0-1.ru/?id=115686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berra.ru/news/370983" TargetMode="External"/><Relationship Id="rId23" Type="http://schemas.openxmlformats.org/officeDocument/2006/relationships/hyperlink" Target="https://vereshagino.bezformata.com/listnews/permskogo-kraya-sohranitsya-visokaya/116770415/" TargetMode="External"/><Relationship Id="rId28" Type="http://schemas.openxmlformats.org/officeDocument/2006/relationships/hyperlink" Target="https://sledcomrf.ru/news/565413-pozdravlenie-rukovoditelya-sledstvennogo-upravleniya-sledstvennogo-komiteta-rossii-po-permskomu-krayu.html" TargetMode="External"/><Relationship Id="rId36" Type="http://schemas.openxmlformats.org/officeDocument/2006/relationships/hyperlink" Target="https://moskva.bezformata.com/listnews/motovilihinskih-zavodov-sluchilsya-pozhar/116765883/" TargetMode="External"/><Relationship Id="rId10" Type="http://schemas.openxmlformats.org/officeDocument/2006/relationships/hyperlink" Target="https://perm.bezformata.com/listnews/mchs-rossii-po-permskomu-krayu/116773674/" TargetMode="External"/><Relationship Id="rId19" Type="http://schemas.openxmlformats.org/officeDocument/2006/relationships/hyperlink" Target="https://59.ru/text/incidents/2023/04/30/72265445/" TargetMode="External"/><Relationship Id="rId31" Type="http://schemas.openxmlformats.org/officeDocument/2006/relationships/hyperlink" Target="https://russia24.pro/perm/348282706/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rasnokamsk.ru/dejatelnost/obshhestvennaja_bezopasnost/jedds/2023/04/30/352774/" TargetMode="External"/><Relationship Id="rId14" Type="http://schemas.openxmlformats.org/officeDocument/2006/relationships/hyperlink" Target="https://www.perm.kp.ru/online/news/5249917/" TargetMode="External"/><Relationship Id="rId22" Type="http://schemas.openxmlformats.org/officeDocument/2006/relationships/hyperlink" Target="https://dobryanka.bezformata.com/listnews/dobryanke-pribavilos-yunih-pozharnih/116770559/" TargetMode="External"/><Relationship Id="rId27" Type="http://schemas.openxmlformats.org/officeDocument/2006/relationships/hyperlink" Target="https://perm.bezformata.com/listnews/krayu-s-dnem-pozharnoy-ohrani/116766761/" TargetMode="External"/><Relationship Id="rId30" Type="http://schemas.openxmlformats.org/officeDocument/2006/relationships/hyperlink" Target="http://gorodskoyportal.ru/ekaterinburg/news/news/82869035/" TargetMode="External"/><Relationship Id="rId35" Type="http://schemas.openxmlformats.org/officeDocument/2006/relationships/hyperlink" Target="https://perm.sledcom.ru/news/item/1784903/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5C537-3765-4E88-89CB-FA1AD643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2140</Words>
  <Characters>12202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2</cp:revision>
  <cp:lastPrinted>2020-03-12T12:40:00Z</cp:lastPrinted>
  <dcterms:created xsi:type="dcterms:W3CDTF">2023-05-01T02:46:00Z</dcterms:created>
  <dcterms:modified xsi:type="dcterms:W3CDTF">2023-05-01T02:46:00Z</dcterms:modified>
</cp:coreProperties>
</file>