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00" w:rsidRDefault="00E054B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900" w:rsidRDefault="00E054B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57900" w:rsidRDefault="00E054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57900" w:rsidRDefault="0095790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57900" w:rsidRDefault="00E054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мая - 02 мая 2023 г.</w:t>
                            </w:r>
                          </w:p>
                          <w:p w:rsidR="00957900" w:rsidRDefault="00E054B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(00:00 - 03:15)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57900" w:rsidRDefault="00E054B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57900" w:rsidRDefault="00E054B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57900" w:rsidRDefault="0095790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57900" w:rsidRDefault="00E054B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мая - 02 мая 2023 г.</w:t>
                      </w:r>
                    </w:p>
                    <w:p w:rsidR="00957900" w:rsidRDefault="00E054B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(00:00 - 03:15)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00" w:rsidRDefault="00E054B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57900" w:rsidRDefault="00E054B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57900" w:rsidRDefault="00E054B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7900" w:rsidRDefault="00E054B6">
      <w:pPr>
        <w:pStyle w:val="Base"/>
      </w:pPr>
      <w:r>
        <w:fldChar w:fldCharType="end"/>
      </w:r>
    </w:p>
    <w:p w:rsidR="00957900" w:rsidRDefault="00E054B6">
      <w:pPr>
        <w:pStyle w:val="Base"/>
      </w:pPr>
      <w:r>
        <w:br w:type="page"/>
      </w:r>
    </w:p>
    <w:p w:rsidR="00A30C9F" w:rsidRDefault="00A30C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30C9F" w:rsidRDefault="00A30C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30C9F" w:rsidRPr="00A30C9F" w:rsidRDefault="00A30C9F" w:rsidP="00A30C9F">
      <w:pPr>
        <w:pStyle w:val="1"/>
        <w:rPr>
          <w:sz w:val="24"/>
          <w:szCs w:val="24"/>
          <w:lang w:val="ru-RU"/>
        </w:rPr>
      </w:pPr>
      <w:bookmarkStart w:id="1" w:name="_GoBack"/>
      <w:r w:rsidRPr="00A30C9F">
        <w:rPr>
          <w:sz w:val="24"/>
          <w:szCs w:val="24"/>
          <w:lang w:val="ru-RU"/>
        </w:rPr>
        <w:t>В Перми появится часовня на территории Главного управления МЧС по Пермскому краю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A30C9F">
        <w:rPr>
          <w:sz w:val="24"/>
        </w:rPr>
        <w:t>В скором времени на территории Главного управления МЧС России по Пермскому краю будет возведена часовня, которая будет посвящена иконе Божьей Матери "Неопалимая купина". Идея построить часовню принадлежит краевым властям, а местный митрополит Пермский и Кунгурский Мефодий дал благословение на это. Икона давно считается защитницей всех пожарных, сообщили в пресс-службе регионального МЧС.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sz w:val="24"/>
        </w:rPr>
      </w:pPr>
      <w:r w:rsidRPr="00A30C9F">
        <w:rPr>
          <w:rFonts w:ascii="Times New Roman" w:hAnsi="Times New Roman" w:cs="Times New Roman"/>
          <w:b/>
          <w:sz w:val="24"/>
        </w:rPr>
        <w:t>Ссылка:</w:t>
      </w:r>
      <w:r w:rsidRPr="00A30C9F">
        <w:rPr>
          <w:rFonts w:ascii="Times New Roman" w:hAnsi="Times New Roman" w:cs="Times New Roman"/>
          <w:sz w:val="24"/>
        </w:rPr>
        <w:t xml:space="preserve"> https://vetta.tv/news/society/v-permi-poyavitsya-chasovnya-na-territorii-glavnogo-upravleniya-mchs-po-permskomu-krayu/?utm_source=yxnews&amp;utm_medium=desktop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30C9F" w:rsidRPr="00A30C9F" w:rsidRDefault="00A30C9F" w:rsidP="00A30C9F">
      <w:pPr>
        <w:pStyle w:val="aff1"/>
        <w:keepNext/>
        <w:rPr>
          <w:b/>
          <w:sz w:val="24"/>
        </w:rPr>
      </w:pPr>
      <w:r w:rsidRPr="00A30C9F">
        <w:rPr>
          <w:b/>
          <w:sz w:val="24"/>
        </w:rPr>
        <w:t>«Неопалимая купина» с древних времен является покровительницей всех пожарных</w:t>
      </w:r>
    </w:p>
    <w:p w:rsidR="00A30C9F" w:rsidRPr="00A30C9F" w:rsidRDefault="00A30C9F" w:rsidP="00A30C9F">
      <w:pPr>
        <w:pStyle w:val="aff1"/>
        <w:keepNext/>
        <w:rPr>
          <w:sz w:val="24"/>
        </w:rPr>
      </w:pPr>
      <w:r w:rsidRPr="00A30C9F">
        <w:rPr>
          <w:sz w:val="24"/>
        </w:rPr>
        <w:t xml:space="preserve">На территории регионального главка МЧС построят часовню в честь иконы Божьей Матери «Неопалимая купина», сообщают в пресс-службе ведомства. Накануне, в профессиональный праздник пожарных торжественное благословение провел протоиерей </w:t>
      </w:r>
      <w:r w:rsidRPr="00A30C9F">
        <w:rPr>
          <w:b/>
          <w:bCs/>
          <w:sz w:val="24"/>
        </w:rPr>
        <w:t>Андрей Литовка</w:t>
      </w:r>
      <w:r w:rsidRPr="00A30C9F">
        <w:rPr>
          <w:sz w:val="24"/>
        </w:rPr>
        <w:t xml:space="preserve">, первый помощник </w:t>
      </w:r>
      <w:r w:rsidRPr="00A30C9F">
        <w:rPr>
          <w:b/>
          <w:bCs/>
          <w:sz w:val="24"/>
        </w:rPr>
        <w:t>Митрополита Мефодия</w:t>
      </w:r>
      <w:r w:rsidRPr="00A30C9F">
        <w:rPr>
          <w:sz w:val="24"/>
        </w:rPr>
        <w:t>.</w:t>
      </w:r>
    </w:p>
    <w:p w:rsidR="00A30C9F" w:rsidRPr="00A30C9F" w:rsidRDefault="00A30C9F" w:rsidP="00A30C9F">
      <w:pPr>
        <w:pStyle w:val="aff1"/>
        <w:keepNext/>
        <w:rPr>
          <w:sz w:val="24"/>
        </w:rPr>
      </w:pPr>
      <w:r w:rsidRPr="00A30C9F">
        <w:rPr>
          <w:sz w:val="24"/>
        </w:rPr>
        <w:t>По инициативе Главного управления МЧС России по Пермскому краю и по благословению высокопреосвященнейшего Мефодия, Митрополита Пермского и Кунгурского, главы Пермской Митрополии, на территории Главного управления появится своя часовня в честь иконы Божьей Матери «Неопалимая купина», которая с древних времен является покровительницей всех пожарных.</w:t>
      </w:r>
    </w:p>
    <w:p w:rsidR="00A30C9F" w:rsidRPr="00A30C9F" w:rsidRDefault="00A30C9F" w:rsidP="00A30C9F">
      <w:pPr>
        <w:pStyle w:val="aff1"/>
        <w:keepNext/>
        <w:rPr>
          <w:sz w:val="24"/>
        </w:rPr>
      </w:pP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sz w:val="24"/>
        </w:rPr>
      </w:pPr>
      <w:r w:rsidRPr="00A30C9F">
        <w:rPr>
          <w:rFonts w:ascii="Times New Roman" w:hAnsi="Times New Roman" w:cs="Times New Roman"/>
          <w:b/>
          <w:sz w:val="24"/>
        </w:rPr>
        <w:t>Ссылка:</w:t>
      </w:r>
      <w:r w:rsidRPr="00A30C9F">
        <w:rPr>
          <w:rFonts w:ascii="Times New Roman" w:hAnsi="Times New Roman" w:cs="Times New Roman"/>
          <w:sz w:val="24"/>
        </w:rPr>
        <w:t xml:space="preserve"> https://properm.ru/news/2023-05-01/u-permskih-pozharnyh-poyavitsya-svoya-chasovnya-2917109?utm_source=yxnews&amp;utm_medium=desktop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30C9F" w:rsidRPr="00A30C9F" w:rsidRDefault="00A30C9F" w:rsidP="00A30C9F">
      <w:pPr>
        <w:pStyle w:val="1"/>
        <w:rPr>
          <w:sz w:val="24"/>
          <w:szCs w:val="24"/>
          <w:lang w:val="ru-RU"/>
        </w:rPr>
      </w:pPr>
      <w:r w:rsidRPr="00A30C9F">
        <w:rPr>
          <w:sz w:val="24"/>
          <w:szCs w:val="24"/>
          <w:lang w:val="ru-RU"/>
        </w:rPr>
        <w:t xml:space="preserve">В Прикамье на территории ГУ МЧС появится часовня </w:t>
      </w:r>
    </w:p>
    <w:p w:rsidR="00A30C9F" w:rsidRPr="00A30C9F" w:rsidRDefault="00A30C9F" w:rsidP="00A30C9F">
      <w:pPr>
        <w:pStyle w:val="aff6"/>
        <w:spacing w:after="195" w:afterAutospacing="0"/>
        <w:jc w:val="both"/>
      </w:pPr>
      <w:r w:rsidRPr="00A30C9F">
        <w:rPr>
          <w:rStyle w:val="aff3"/>
        </w:rPr>
        <w:t>В честь иконы «Неопалимая купина»</w:t>
      </w:r>
    </w:p>
    <w:p w:rsidR="00A30C9F" w:rsidRPr="00A30C9F" w:rsidRDefault="00A30C9F" w:rsidP="00A30C9F">
      <w:pPr>
        <w:pStyle w:val="aff6"/>
        <w:jc w:val="both"/>
      </w:pPr>
      <w:r w:rsidRPr="00A30C9F">
        <w:t>В Пермском крае на территории ГУ МЧС России по региону появится часовня в честь иконы Божьей матери «Неопалимая купина». Об этом сообщили в пресс-службе ведомства.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sz w:val="24"/>
        </w:rPr>
      </w:pPr>
      <w:r w:rsidRPr="00A30C9F">
        <w:rPr>
          <w:rFonts w:ascii="Times New Roman" w:hAnsi="Times New Roman" w:cs="Times New Roman"/>
          <w:b/>
          <w:sz w:val="24"/>
        </w:rPr>
        <w:t>Ссылка:</w:t>
      </w:r>
      <w:r w:rsidRPr="00A30C9F">
        <w:rPr>
          <w:rFonts w:ascii="Times New Roman" w:hAnsi="Times New Roman" w:cs="Times New Roman"/>
          <w:sz w:val="24"/>
        </w:rPr>
        <w:t xml:space="preserve"> https://progorod59.ru/news/view/v-prikame-na-territorii-gu-mcs-poavitsa-casovna?utm_source=yxnews&amp;utm_medium=desktop</w:t>
      </w:r>
    </w:p>
    <w:p w:rsidR="00A30C9F" w:rsidRPr="00A30C9F" w:rsidRDefault="00A30C9F" w:rsidP="00A30C9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bookmarkEnd w:id="1"/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городе на </w:t>
      </w:r>
      <w:r>
        <w:rPr>
          <w:rFonts w:ascii="Times New Roman" w:hAnsi="Times New Roman" w:cs="Times New Roman"/>
          <w:b/>
          <w:sz w:val="24"/>
        </w:rPr>
        <w:t>пожаре погибли люди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своем telegram-канале.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доме на улице Садовая поступило 1 мая в 23 часа 35 минут.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городе на пожаре погибли люди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Главного управления МЧС России по Пермскому краю в своем tele</w:t>
      </w:r>
      <w:r>
        <w:rPr>
          <w:rFonts w:ascii="Times New Roman" w:hAnsi="Times New Roman" w:cs="Times New Roman"/>
          <w:sz w:val="24"/>
        </w:rPr>
        <w:t>gram-канале.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в доме на улице Садовая поступило 1 мая в 23 часа 35 минут.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Определены лучшие газодымозащитники 1 пожарно-спасатель</w:t>
      </w:r>
      <w:r>
        <w:rPr>
          <w:rFonts w:ascii="Times New Roman" w:hAnsi="Times New Roman" w:cs="Times New Roman"/>
          <w:b/>
          <w:sz w:val="24"/>
        </w:rPr>
        <w:t>ного отряда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жилом комплексе «Любимов» прошли соревнования звеньев-высотников, в которых приняли участие 9, 12, 15 пожарно-спасательные части (г. Березники), 10 и 16 пожарно-спасательные части (г. Соликамск) и служба пожаротушения 1 пожарно-спасательного </w:t>
      </w:r>
      <w:r>
        <w:rPr>
          <w:rFonts w:ascii="Times New Roman" w:hAnsi="Times New Roman" w:cs="Times New Roman"/>
          <w:sz w:val="24"/>
        </w:rPr>
        <w:t xml:space="preserve">отряда Главного управления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газодымозащитники 1 пожарно-спасательного отряда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жилом комплексе «Л</w:t>
      </w:r>
      <w:r>
        <w:rPr>
          <w:rFonts w:ascii="Times New Roman" w:hAnsi="Times New Roman" w:cs="Times New Roman"/>
          <w:sz w:val="24"/>
        </w:rPr>
        <w:t>юбимов» прошли соревнования звеньев-высотников, в которых приняли участие 9, 12, 15 пожарно-спасательные части (г. Березники), 10 и 16 пожарно-спасательные части (г. Соликамск) и служба пожаротушения 1 пожарно-спасательного отряда Главного управления МЧС Р</w:t>
      </w:r>
      <w:r>
        <w:rPr>
          <w:rFonts w:ascii="Times New Roman" w:hAnsi="Times New Roman" w:cs="Times New Roman"/>
          <w:sz w:val="24"/>
        </w:rPr>
        <w:t>оссии по Пермскому краю.Состязания состояли из четырех этапов: звено с двумя рукавами, стволом, бензорезом и ломом поднималось по лестничному маршу на 5 этаж, на котором выполняли отжимание от пола, поднявшийся на 10 этаж поднимали гирю весом 16 кг, а на ф</w:t>
      </w:r>
      <w:r>
        <w:rPr>
          <w:rFonts w:ascii="Times New Roman" w:hAnsi="Times New Roman" w:cs="Times New Roman"/>
          <w:sz w:val="24"/>
        </w:rPr>
        <w:t xml:space="preserve">инальном 16 этаже производили прокладку рабочей линий с подачей воды от пожарного крана на тушение условного очага.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  <w:r>
        <w:rPr>
          <w:rFonts w:ascii="Times New Roman" w:hAnsi="Times New Roman" w:cs="Times New Roman"/>
          <w:sz w:val="24"/>
        </w:rPr>
        <w:t>пожар легче предупредить, чем устранять его последствия!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Газодымозащитниками спасены дети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</w:t>
      </w:r>
      <w:r>
        <w:rPr>
          <w:rFonts w:ascii="Times New Roman" w:hAnsi="Times New Roman" w:cs="Times New Roman"/>
          <w:sz w:val="24"/>
        </w:rPr>
        <w:t>ов: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</w:t>
      </w:r>
      <w:r>
        <w:rPr>
          <w:rFonts w:ascii="Times New Roman" w:hAnsi="Times New Roman" w:cs="Times New Roman"/>
          <w:sz w:val="24"/>
        </w:rPr>
        <w:t>апоминает: пожар легче предупредить, чем устранять его последствия!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Выскочили в последний момент: в Прикамье ночью загорелись дом и баня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Управления МЧС Пермского края, площадь пожара составила 112 квадратных метров.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до приезда пожарных двое человек смогли самостоятельно эвакуироваться. Ог</w:t>
      </w:r>
      <w:r>
        <w:rPr>
          <w:rFonts w:ascii="Times New Roman" w:hAnsi="Times New Roman" w:cs="Times New Roman"/>
          <w:sz w:val="24"/>
        </w:rPr>
        <w:t xml:space="preserve">онь удалось потушить менее чем за 20 минут.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горящего дома в Пермском крае пожарные спасли двоих детей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тушении пожара принимали участие 8 человек личного состава и 3 единицы техники, площад</w:t>
      </w:r>
      <w:r>
        <w:rPr>
          <w:rFonts w:ascii="Times New Roman" w:hAnsi="Times New Roman" w:cs="Times New Roman"/>
          <w:sz w:val="24"/>
        </w:rPr>
        <w:t xml:space="preserve">ь возгорания составила 1,5 квадратных метра, - сообщили в пресс-службе ГУ МЧС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</w:t>
      </w:r>
      <w:r>
        <w:rPr>
          <w:rFonts w:ascii="Times New Roman" w:hAnsi="Times New Roman" w:cs="Times New Roman"/>
          <w:b/>
          <w:sz w:val="24"/>
        </w:rPr>
        <w:t>й профилактической работе за сутки (30 апреля 2023 года)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</w:t>
      </w:r>
      <w:r>
        <w:rPr>
          <w:rFonts w:ascii="Times New Roman" w:hAnsi="Times New Roman" w:cs="Times New Roman"/>
          <w:sz w:val="24"/>
        </w:rPr>
        <w:t xml:space="preserve">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горящего д</w:t>
      </w:r>
      <w:r>
        <w:rPr>
          <w:rFonts w:ascii="Times New Roman" w:hAnsi="Times New Roman" w:cs="Times New Roman"/>
          <w:b/>
          <w:sz w:val="24"/>
        </w:rPr>
        <w:t>ома в Пермском крае пожарные спасли двоих детей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тушении пожара принимали участие 8 человек личного состава и 3 единицы техники, площадь возгорания составила 1,5 квадратных метра, - сообщили в пресс-службе ГУ МЧС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территории управления МЧС появится часовня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ведомстве, часовню в честь иконы Божьей Матери «Неопалимая купина» построят по инициативе ГУ МЧС и по благословению Митрополита Пермского </w:t>
      </w:r>
      <w:r>
        <w:rPr>
          <w:rFonts w:ascii="Times New Roman" w:hAnsi="Times New Roman" w:cs="Times New Roman"/>
          <w:sz w:val="24"/>
        </w:rPr>
        <w:t>и Кунгурского, главы Пермской Митрополии Мефодия. Торжественное благословение часовни провел протоиерей Андрей Литовка, первый помощник Митрополита Мефодия.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1 и 2 мая сохраняется высокая пожарная опасность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 о соблю</w:t>
      </w:r>
      <w:r>
        <w:rPr>
          <w:rFonts w:ascii="Times New Roman" w:hAnsi="Times New Roman" w:cs="Times New Roman"/>
          <w:sz w:val="24"/>
        </w:rPr>
        <w:t>дении правил пожарной безопасности.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Прежде всего необходимо быть предельно аккуратными при разведении костров, топки печей в бане.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поселке пожарные спасли от огня дом и надворные постройки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пожара было установлено, что горит частный жилой дом с надворными постройками и баней.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на территории управления МЧС появится часовня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Торжественное благословение часовни провел протоиерей Андрей Литовка, первый помощник Митрополита </w:t>
      </w:r>
      <w:r>
        <w:rPr>
          <w:rFonts w:ascii="Times New Roman" w:hAnsi="Times New Roman" w:cs="Times New Roman"/>
          <w:sz w:val="24"/>
        </w:rPr>
        <w:t>Мефодия.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скончался известный художник и сценограф Лев НовиковФото: ГУ МЧС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на территории управления МЧС появится часовня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ве</w:t>
      </w:r>
      <w:r>
        <w:rPr>
          <w:rFonts w:ascii="Times New Roman" w:hAnsi="Times New Roman" w:cs="Times New Roman"/>
          <w:sz w:val="24"/>
        </w:rPr>
        <w:t xml:space="preserve">домстве, часовню в честь иконы Божьей Матери «Неопалимая купина» построят по инициативе ГУ МЧС и по благословению Митрополита Пермского и Кунгурского, главы Пермской Митрополии Мефодия. Торжественное благословение часовни провел протоиерей Андрей Литовка, </w:t>
      </w:r>
      <w:r>
        <w:rPr>
          <w:rFonts w:ascii="Times New Roman" w:hAnsi="Times New Roman" w:cs="Times New Roman"/>
          <w:sz w:val="24"/>
        </w:rPr>
        <w:t>первый помощник Митрополита Мефодия.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появится часовня на территории Г</w:t>
      </w:r>
      <w:r>
        <w:rPr>
          <w:rFonts w:ascii="Times New Roman" w:hAnsi="Times New Roman" w:cs="Times New Roman"/>
          <w:b/>
          <w:sz w:val="24"/>
        </w:rPr>
        <w:t>лавного управления МЧС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ближайшее время на территории Главного управления МЧС России по Пермскому краю появится часовня в честь иконы Божьей Матери «Неопалимая купина». Инициатива возведения часовни принадлежит краевому ведомству, а глава Пермской Митропо</w:t>
      </w:r>
      <w:r>
        <w:rPr>
          <w:rFonts w:ascii="Times New Roman" w:hAnsi="Times New Roman" w:cs="Times New Roman"/>
          <w:sz w:val="24"/>
        </w:rPr>
        <w:t xml:space="preserve">лии, митрополит Пермский и Кунгурский Мефодий дал благословение на ее строительство.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появится часовня на территории Главного управления МЧС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ближайшее время на терри</w:t>
      </w:r>
      <w:r>
        <w:rPr>
          <w:rFonts w:ascii="Times New Roman" w:hAnsi="Times New Roman" w:cs="Times New Roman"/>
          <w:sz w:val="24"/>
        </w:rPr>
        <w:t>тории Главного управления МЧС России по Пермскому краю появится часовня в честь иконы Божьей Матери «Неопалимая купина». Инициатива возведения часовни принадлежит краевому ведомству, а глава Пермской Митрополии, митрополит Пермский и Кунгурский Мефодий дал</w:t>
      </w:r>
      <w:r>
        <w:rPr>
          <w:rFonts w:ascii="Times New Roman" w:hAnsi="Times New Roman" w:cs="Times New Roman"/>
          <w:sz w:val="24"/>
        </w:rPr>
        <w:t xml:space="preserve"> благословение на ее строительство.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газодымозащитники 1 пожарно-спасательного отряда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жилом комплексе «Любимов» прошли соревнования звеньев-высотник</w:t>
      </w:r>
      <w:r>
        <w:rPr>
          <w:rFonts w:ascii="Times New Roman" w:hAnsi="Times New Roman" w:cs="Times New Roman"/>
          <w:sz w:val="24"/>
        </w:rPr>
        <w:t xml:space="preserve">ов, в которых приняли участие 9, 12, 15 пожарно-спасательные части (г. Березники), 10 и 16 пожарно-спасательные части (г. Соликамск) и служба пожаротушения 1 пожарно-спасательного отряда Главного управления МЧС России по Пермскому краю.Состязания состояли </w:t>
      </w:r>
      <w:r>
        <w:rPr>
          <w:rFonts w:ascii="Times New Roman" w:hAnsi="Times New Roman" w:cs="Times New Roman"/>
          <w:sz w:val="24"/>
        </w:rPr>
        <w:t>из четырех этапов: звено с двумя рукавами, стволом, бензорезом и ломом поднималось по лестничному маршу на 5 этаж, на котором выполняли отжимание от пола, поднявшийся на 10 этаж поднимали гирю весом 16 кг, а на финальном 16 этаже производили прокладку рабо</w:t>
      </w:r>
      <w:r>
        <w:rPr>
          <w:rFonts w:ascii="Times New Roman" w:hAnsi="Times New Roman" w:cs="Times New Roman"/>
          <w:sz w:val="24"/>
        </w:rPr>
        <w:t xml:space="preserve">чей линий с подачей воды от пожарного крана на тушение условного очага.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E05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</w:t>
      </w:r>
      <w:r>
        <w:rPr>
          <w:rFonts w:ascii="Times New Roman" w:hAnsi="Times New Roman" w:cs="Times New Roman"/>
          <w:b/>
          <w:sz w:val="24"/>
        </w:rPr>
        <w:t>проведенной профилактической работе за сутки (30 апреля 2023 года)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957900" w:rsidRDefault="00E05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</w:t>
      </w:r>
      <w:r>
        <w:rPr>
          <w:rFonts w:ascii="Times New Roman" w:hAnsi="Times New Roman" w:cs="Times New Roman"/>
          <w:sz w:val="24"/>
        </w:rPr>
        <w:t xml:space="preserve">стры и не сжигайте мусор в лесу;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57900" w:rsidRDefault="00957900">
      <w:pPr>
        <w:pStyle w:val="aff4"/>
        <w:rPr>
          <w:rFonts w:ascii="Times New Roman" w:hAnsi="Times New Roman" w:cs="Times New Roman"/>
          <w:sz w:val="24"/>
        </w:rPr>
      </w:pPr>
    </w:p>
    <w:p w:rsidR="00957900" w:rsidRDefault="0095790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57900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B6" w:rsidRDefault="00E054B6">
      <w:r>
        <w:separator/>
      </w:r>
    </w:p>
  </w:endnote>
  <w:endnote w:type="continuationSeparator" w:id="0">
    <w:p w:rsidR="00E054B6" w:rsidRDefault="00E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00" w:rsidRDefault="00E054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7900" w:rsidRDefault="009579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57900" w:rsidRDefault="00E054B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0C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B6" w:rsidRDefault="00E054B6">
      <w:r>
        <w:separator/>
      </w:r>
    </w:p>
  </w:footnote>
  <w:footnote w:type="continuationSeparator" w:id="0">
    <w:p w:rsidR="00E054B6" w:rsidRDefault="00E0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00" w:rsidRDefault="00E054B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00" w:rsidRDefault="00957900">
    <w:pPr>
      <w:pStyle w:val="ae"/>
      <w:rPr>
        <w:color w:val="FFFFFF"/>
        <w:sz w:val="20"/>
        <w:szCs w:val="20"/>
      </w:rPr>
    </w:pPr>
  </w:p>
  <w:p w:rsidR="00957900" w:rsidRDefault="009579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0"/>
    <w:rsid w:val="00957900"/>
    <w:rsid w:val="00A30C9F"/>
    <w:rsid w:val="00E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4ACB9"/>
  <w15:docId w15:val="{6ADFCE23-D814-4978-BCF0-8BB458B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30C9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osa.permkrai.ru/jedds_kosinskogo_municipalnogo_rajona/informacija_jedds/2023/05/01/352779/" TargetMode="External"/><Relationship Id="rId18" Type="http://schemas.openxmlformats.org/officeDocument/2006/relationships/hyperlink" Target="https://perm.bezformata.com/listnews/permskom-krae-pozharnie-spasli/116785772/" TargetMode="External"/><Relationship Id="rId26" Type="http://schemas.openxmlformats.org/officeDocument/2006/relationships/hyperlink" Target="http://rifey.ru/news/list/id_1235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culture/2023/05/01/224966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24.net/perm/348364323/" TargetMode="External"/><Relationship Id="rId17" Type="http://schemas.openxmlformats.org/officeDocument/2006/relationships/hyperlink" Target="https://m.ru24.net/perm/348347322/" TargetMode="External"/><Relationship Id="rId25" Type="http://schemas.openxmlformats.org/officeDocument/2006/relationships/hyperlink" Target="https://www.business-class.su/news/2023/05/01/v-permi-na-territorii-upravleniya-mchs-poyavitsya-chasovnya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/116785898/" TargetMode="External"/><Relationship Id="rId20" Type="http://schemas.openxmlformats.org/officeDocument/2006/relationships/hyperlink" Target="https://www.perm.kp.ru/online/news/5250426/" TargetMode="External"/><Relationship Id="rId29" Type="http://schemas.openxmlformats.org/officeDocument/2006/relationships/hyperlink" Target="https://mchsrf.ru/news/841948-informatsiya-o-proizoshedshih-pojarah-i-provedennoy-profilakticheskoy-rabote-za-sutk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no-spasatelnogo-otryada/116788805/" TargetMode="External"/><Relationship Id="rId24" Type="http://schemas.openxmlformats.org/officeDocument/2006/relationships/hyperlink" Target="https://russia24.pro/perm/348342059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3/05/01/352781/" TargetMode="External"/><Relationship Id="rId23" Type="http://schemas.openxmlformats.org/officeDocument/2006/relationships/hyperlink" Target="http://gorodskoyportal.ru/ekaterinburg/news/news/82882989/" TargetMode="External"/><Relationship Id="rId28" Type="http://schemas.openxmlformats.org/officeDocument/2006/relationships/hyperlink" Target="https://mchsrf.ru/news/841965-opredelenyi-luchshie-gazodyimozaschitniki-1-pojarno-spasatelnogo-otryada.html" TargetMode="External"/><Relationship Id="rId10" Type="http://schemas.openxmlformats.org/officeDocument/2006/relationships/hyperlink" Target="http://gorodskoyportal.ru/ekaterinburg/news/news/82893547/" TargetMode="External"/><Relationship Id="rId19" Type="http://schemas.openxmlformats.org/officeDocument/2006/relationships/hyperlink" Target="https://berra.ru/news/37100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83102287?requestId=390e92d8-e971-4ded-86ae-6fef300876a9" TargetMode="External"/><Relationship Id="rId14" Type="http://schemas.openxmlformats.org/officeDocument/2006/relationships/hyperlink" Target="https://perm.bezformata.com/listnews/gazodimozashitnikami-spaseni/116786581/" TargetMode="External"/><Relationship Id="rId22" Type="http://schemas.openxmlformats.org/officeDocument/2006/relationships/hyperlink" Target="https://chaykovskiy.bezformata.com/listnews/sohranyaetsya-visokaya-pozharnaya-opasnost/116782080/" TargetMode="External"/><Relationship Id="rId27" Type="http://schemas.openxmlformats.org/officeDocument/2006/relationships/hyperlink" Target="https://perm-news.net/other/2023/05/01/224957.htm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B3A-59F9-47F5-BF59-3432FE68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2023-05-02T00:43:00Z</dcterms:modified>
</cp:coreProperties>
</file>