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D4" w:rsidRDefault="006631B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CD4" w:rsidRDefault="006631B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77CD4" w:rsidRDefault="006631B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77CD4" w:rsidRDefault="00177CD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77CD4" w:rsidRDefault="006631B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мая - 03 мая 2023 г.</w:t>
                            </w:r>
                          </w:p>
                          <w:p w:rsidR="00177CD4" w:rsidRDefault="006631B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77CD4" w:rsidRDefault="006631B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77CD4" w:rsidRDefault="006631B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77CD4" w:rsidRDefault="00177CD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77CD4" w:rsidRDefault="006631B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мая - 03 мая 2023 г.</w:t>
                      </w:r>
                    </w:p>
                    <w:p w:rsidR="00177CD4" w:rsidRDefault="006631B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CD4" w:rsidRDefault="006631B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77CD4" w:rsidRDefault="006631B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77CD4" w:rsidRDefault="006631B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77CD4" w:rsidRDefault="006631B3">
      <w:pPr>
        <w:pStyle w:val="Base"/>
      </w:pPr>
      <w:r>
        <w:fldChar w:fldCharType="end"/>
      </w:r>
    </w:p>
    <w:p w:rsidR="00177CD4" w:rsidRDefault="006631B3">
      <w:pPr>
        <w:pStyle w:val="Base"/>
      </w:pPr>
      <w:r>
        <w:br w:type="page"/>
      </w: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Пермские спасатели </w:t>
      </w:r>
      <w:r>
        <w:rPr>
          <w:rFonts w:ascii="Times New Roman" w:hAnsi="Times New Roman" w:cs="Times New Roman"/>
          <w:b/>
          <w:sz w:val="24"/>
        </w:rPr>
        <w:t>потушили ночной пожар на улице Адмирала Макарова. Видео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потушили пожар на улице улице Адмирала Макарова. О происшествии в ночь со 2 на 3 мая сообщили очевидцы.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 на улице Адмирала Макарова около дома 22а, пожарная машина уже приехала и все потушила.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потушили ночной</w:t>
      </w:r>
      <w:r>
        <w:rPr>
          <w:rFonts w:ascii="Times New Roman" w:hAnsi="Times New Roman" w:cs="Times New Roman"/>
          <w:b/>
          <w:sz w:val="24"/>
        </w:rPr>
        <w:t xml:space="preserve"> пожар на улице Адмирала Макарова. Видео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потушили пожар на улице улице Адмирала Макарова. О происшествии в ночь со 2 на 3 мая сообщили очевидцы.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«Пожар на улице Адмирала Макарова около дома 22а, пожарная машина уже приехала и все потушил</w:t>
      </w:r>
      <w:r>
        <w:rPr>
          <w:rFonts w:ascii="Times New Roman" w:hAnsi="Times New Roman" w:cs="Times New Roman"/>
          <w:sz w:val="24"/>
        </w:rPr>
        <w:t xml:space="preserve">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02-03 мая на территории Пермского края ожидается сильный ветер, порывы до 18 м/с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</w:t>
      </w:r>
      <w:r>
        <w:rPr>
          <w:rFonts w:ascii="Times New Roman" w:hAnsi="Times New Roman" w:cs="Times New Roman"/>
          <w:sz w:val="24"/>
        </w:rPr>
        <w:t xml:space="preserve">сии по Пермскому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сельхозугодиях.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ЗАТО Звездный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вновь загорелась сухая трава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Управлении МЧС по Пермскому краю, площадь пожара составила 1 га, пострадавших и погибших на пожаре нет.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мы сообщали, что неравнодушная пермячка спасла на пожар</w:t>
      </w:r>
      <w:r>
        <w:rPr>
          <w:rFonts w:ascii="Times New Roman" w:hAnsi="Times New Roman" w:cs="Times New Roman"/>
          <w:sz w:val="24"/>
        </w:rPr>
        <w:t xml:space="preserve">е целую семью.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вновь загорелась сухая трава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Управлении МЧС по Пермскому краю, площадь пожара составила 1 га, пострадавших и погибших на пожаре нет.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сообщали, что </w:t>
      </w:r>
      <w:r>
        <w:rPr>
          <w:rFonts w:ascii="Times New Roman" w:hAnsi="Times New Roman" w:cs="Times New Roman"/>
          <w:sz w:val="24"/>
        </w:rPr>
        <w:t xml:space="preserve">неравнодушная пермячка спасла на пожаре целую семью.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Коммунальную аварию на ул. Юрия Смирнова начнут устранять завтра, но водоснабжение восстановлено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произведено переключение потребителей, оставишихся без воды из-за коммунальной аварии на ул. Юрия Смирнова.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трёх районах Перми восстановлено водоснабжение после коммунальной аварии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уточнили, что из-за аварии на водоводе произведено отключение 742 жилых многоквартирных дома с общей численностью н</w:t>
      </w:r>
      <w:r>
        <w:rPr>
          <w:rFonts w:ascii="Times New Roman" w:hAnsi="Times New Roman" w:cs="Times New Roman"/>
          <w:sz w:val="24"/>
        </w:rPr>
        <w:t>аселения 42 691 человек.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 Артамонов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</w:t>
      </w:r>
      <w:r>
        <w:rPr>
          <w:rFonts w:ascii="Times New Roman" w:hAnsi="Times New Roman" w:cs="Times New Roman"/>
          <w:sz w:val="24"/>
        </w:rPr>
        <w:t xml:space="preserve">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сельхозугодиях.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трёх районах Перми восстановлено водоснабжение после коммунальной аварии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Макаренко) в Мотовилихинском районе.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уточнили, что из-за аварии на водоводе произведено отключение 742 жилых многоквартирных дома с общей численностью населения 42 691 человек.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</w:t>
      </w:r>
      <w:r>
        <w:rPr>
          <w:rFonts w:ascii="Times New Roman" w:hAnsi="Times New Roman" w:cs="Times New Roman"/>
          <w:b/>
          <w:sz w:val="24"/>
        </w:rPr>
        <w:t>дает о сильном ветре и тумане в Пермском крае 2 и 3 мая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предупреждает управление МЧС по Пермскому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рекомендуют пермякам соблюдать меры безопасности – избегать нахождения рядом с деревьями, линиями электропередач и слабо укрепленными </w:t>
      </w:r>
      <w:r>
        <w:rPr>
          <w:rFonts w:ascii="Times New Roman" w:hAnsi="Times New Roman" w:cs="Times New Roman"/>
          <w:sz w:val="24"/>
        </w:rPr>
        <w:t xml:space="preserve">конструкциями.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Коммунальную аварию на ул. Юрия Смирнова начнут устранять завтра, но водоснабжение восстановлено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</w:t>
      </w:r>
      <w:r>
        <w:rPr>
          <w:rFonts w:ascii="Times New Roman" w:hAnsi="Times New Roman" w:cs="Times New Roman"/>
          <w:sz w:val="24"/>
        </w:rPr>
        <w:t xml:space="preserve">произведено переключение потребителей, оставишихся без воды из-за коммунальной аварии на ул. Юрия Смирнова.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Дню пожарной охраны посвящается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всей территории Пермс</w:t>
      </w:r>
      <w:r>
        <w:rPr>
          <w:rFonts w:ascii="Times New Roman" w:hAnsi="Times New Roman" w:cs="Times New Roman"/>
          <w:sz w:val="24"/>
        </w:rPr>
        <w:t xml:space="preserve">кого края для детей и взрослых сотрудниками подразделений Главного управления МЧС России по Пермскому краю проводились масштабные пожарно-профилактические, спортивные и торжественные мероприятия.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Дню пожарной охраны посвящается...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всей территории Пермского края для детей и взрослых сотрудниками подразделений Главного управления МЧС России по Пермскому краю проводились масштабные п</w:t>
      </w:r>
      <w:r>
        <w:rPr>
          <w:rFonts w:ascii="Times New Roman" w:hAnsi="Times New Roman" w:cs="Times New Roman"/>
          <w:sz w:val="24"/>
        </w:rPr>
        <w:t xml:space="preserve">ожарно-профилактические, спортивные и торжественные мероприятия.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из-за крупной коммунальной аварии без воды остались более 700 </w:t>
      </w:r>
      <w:r>
        <w:rPr>
          <w:rFonts w:ascii="Times New Roman" w:hAnsi="Times New Roman" w:cs="Times New Roman"/>
          <w:b/>
          <w:sz w:val="24"/>
        </w:rPr>
        <w:t>домов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уточнили, что отключение коснулось 742 жилых многоквартирных домов, в которых проживает 42 691 человек.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согласования работ со всеми городскими службами коммунальщики приступят к устранению повреждения.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районе Голого Мыса загорелась трава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пояснили, что предварительная площадь пожара соста</w:t>
      </w:r>
      <w:r>
        <w:rPr>
          <w:rFonts w:ascii="Times New Roman" w:hAnsi="Times New Roman" w:cs="Times New Roman"/>
          <w:sz w:val="24"/>
        </w:rPr>
        <w:t>вила 1 га.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«Пострадавших и погибших на пожаре нет. Информация оперативная, подлежит уточнению», — отметили в ведомстве.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Более 42 тыс. пермяков ост</w:t>
      </w:r>
      <w:r>
        <w:rPr>
          <w:rFonts w:ascii="Times New Roman" w:hAnsi="Times New Roman" w:cs="Times New Roman"/>
          <w:b/>
          <w:sz w:val="24"/>
        </w:rPr>
        <w:t>ались без воды из-за коммунальной аварии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уточнили в «НОВОГОР-Прикамье» полностью без воды остались жители Индустриального района. В Свердловском районе нет воды в микрорайонах Владимирски</w:t>
      </w:r>
      <w:r>
        <w:rPr>
          <w:rFonts w:ascii="Times New Roman" w:hAnsi="Times New Roman" w:cs="Times New Roman"/>
          <w:sz w:val="24"/>
        </w:rPr>
        <w:t xml:space="preserve">й, Крохалева, Краснова, Октябрьском.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сильном ветре и тумане в Пермском крае 2 и 3 мая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предупреждает управление МЧС по Пермскому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рекомендуют пермякам соблюдать меры безопасности – избегать нахождения рядом с деревьями, линиями электропередач и слабо укрепленными конструкциями.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</w:t>
      </w:r>
      <w:r>
        <w:rPr>
          <w:rFonts w:ascii="Times New Roman" w:hAnsi="Times New Roman" w:cs="Times New Roman"/>
          <w:b/>
          <w:sz w:val="24"/>
        </w:rPr>
        <w:t xml:space="preserve"> в районе Голого Мыса загорелась трава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пояснили, что предварительная площадь пожара составила 1 га.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«Пострадавших и погибших на пожаре нет. Информация оперативная, подлежит уточнению», — отметили в ведомстве.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соседка спасла на пожаре четырех человек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управлении МЧС по Пермскому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Первой заметила пожар проживающая в соседней квартире Марина. Он</w:t>
      </w:r>
      <w:r>
        <w:rPr>
          <w:rFonts w:ascii="Times New Roman" w:hAnsi="Times New Roman" w:cs="Times New Roman"/>
          <w:sz w:val="24"/>
        </w:rPr>
        <w:t xml:space="preserve">а почувствовала запах дыма и сразу же разбудила всех соседей.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без воды остались более 42 тыс. человек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</w:t>
      </w:r>
      <w:r>
        <w:rPr>
          <w:rFonts w:ascii="Times New Roman" w:hAnsi="Times New Roman" w:cs="Times New Roman"/>
          <w:sz w:val="24"/>
        </w:rPr>
        <w:t>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Порыв на водоводе произошел сегодня во второй половине дня. Авария привела к затоплению части центральных улиц города.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из-за крупной коммунальной аварии без </w:t>
      </w:r>
      <w:r>
        <w:rPr>
          <w:rFonts w:ascii="Times New Roman" w:hAnsi="Times New Roman" w:cs="Times New Roman"/>
          <w:b/>
          <w:sz w:val="24"/>
        </w:rPr>
        <w:t>воды остались более 700 домов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уточнили, что отключение коснулось 742 жилых многоквартирных домов, в которых проживает 42 691 человек.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согласования работ со всеми городскими службами коммунальщики приступят к устранен</w:t>
      </w:r>
      <w:r>
        <w:rPr>
          <w:rFonts w:ascii="Times New Roman" w:hAnsi="Times New Roman" w:cs="Times New Roman"/>
          <w:sz w:val="24"/>
        </w:rPr>
        <w:t xml:space="preserve">ию повреждения.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неблагоприятных метеорологических явлениях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2 и 3 мая на территории региона о</w:t>
      </w:r>
      <w:r>
        <w:rPr>
          <w:rFonts w:ascii="Times New Roman" w:hAnsi="Times New Roman" w:cs="Times New Roman"/>
          <w:sz w:val="24"/>
        </w:rPr>
        <w:t xml:space="preserve">жидаются неблагоприятные метеорологические явления. В частности, не обойдётся без порывов ветра до 18 м/с, в отдельных районах также возможен туман.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районе в деревне Большая Мось горит сухая трава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Местные жители помогают тушить пожар. Как сообщили в пресс-службе ГУ МЧС России по Пермскому краю, предварительная площадь пожара составляет один гектар. Информации о пострадавших и поги</w:t>
      </w:r>
      <w:r>
        <w:rPr>
          <w:rFonts w:ascii="Times New Roman" w:hAnsi="Times New Roman" w:cs="Times New Roman"/>
          <w:sz w:val="24"/>
        </w:rPr>
        <w:t xml:space="preserve">бших нет.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</w:t>
      </w:r>
      <w:r>
        <w:rPr>
          <w:rFonts w:ascii="Times New Roman" w:hAnsi="Times New Roman" w:cs="Times New Roman"/>
          <w:sz w:val="24"/>
        </w:rPr>
        <w:t>ить, чем устранять его последствия!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Поволжье на этой неделе ожидаются дожди, грозы и похолодание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количество пожаров сухой травы в Прикамье в этом году увеличилось в пять раз по сравнению с 2022 годом из-за аномальн</w:t>
      </w:r>
      <w:r>
        <w:rPr>
          <w:rFonts w:ascii="Times New Roman" w:hAnsi="Times New Roman" w:cs="Times New Roman"/>
          <w:sz w:val="24"/>
        </w:rPr>
        <w:t xml:space="preserve">о теплой и сухой погоды.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соседка спасла на пожаре четырех человек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управлении МЧС по Пермскому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Первой заметила пожар проживающая в соседней квартире Ма</w:t>
      </w:r>
      <w:r>
        <w:rPr>
          <w:rFonts w:ascii="Times New Roman" w:hAnsi="Times New Roman" w:cs="Times New Roman"/>
          <w:sz w:val="24"/>
        </w:rPr>
        <w:t xml:space="preserve">рина. Она почувствовала запах дыма и сразу же разбудила всех соседей.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неблагоприятных метеорологических явлениях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</w:t>
      </w:r>
      <w:r>
        <w:rPr>
          <w:rFonts w:ascii="Times New Roman" w:hAnsi="Times New Roman" w:cs="Times New Roman"/>
          <w:sz w:val="24"/>
        </w:rPr>
        <w:t xml:space="preserve"> 2 и 3 мая на территории региона ожидаются неблагоприятные метеорологические явления. В частности, не обойдётся без порывов ветра до 18 м/с, в отдельных районах также возможен туман.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Новый Компаньо</w:t>
        </w:r>
        <w:r>
          <w:rPr>
            <w:rStyle w:val="a5"/>
            <w:rFonts w:ascii="Times New Roman" w:hAnsi="Times New Roman" w:cs="Times New Roman"/>
            <w:sz w:val="24"/>
          </w:rPr>
          <w:t>н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Неравнодушная соседка спасла на пожаре четырех человек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прибытии к месту пожара огнеборцами 117 пожарно-спасательной части 27 пожарно-спасательного отряда Главного управления МЧС России по Пермскому краю было установлено, что происходит горение дивана</w:t>
      </w:r>
      <w:r>
        <w:rPr>
          <w:rFonts w:ascii="Times New Roman" w:hAnsi="Times New Roman" w:cs="Times New Roman"/>
          <w:sz w:val="24"/>
        </w:rPr>
        <w:t xml:space="preserve">, оконной рамы и межкомнатного перекрытия одной из четырех квартир.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высокой пожарной опасности в Пермском крае с</w:t>
      </w:r>
      <w:r>
        <w:rPr>
          <w:rFonts w:ascii="Times New Roman" w:hAnsi="Times New Roman" w:cs="Times New Roman"/>
          <w:b/>
          <w:sz w:val="24"/>
        </w:rPr>
        <w:t xml:space="preserve"> 3 по 5 мая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топки печей в банях, разведении открытого огня в па</w:t>
      </w:r>
      <w:r>
        <w:rPr>
          <w:rFonts w:ascii="Times New Roman" w:hAnsi="Times New Roman" w:cs="Times New Roman"/>
          <w:sz w:val="24"/>
        </w:rPr>
        <w:t xml:space="preserve">рках и на сельхозугодиях», - говорится в сообщении ведомства.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прошедшие праздничные выходные дни, на терр</w:t>
      </w:r>
      <w:r>
        <w:rPr>
          <w:rFonts w:ascii="Times New Roman" w:hAnsi="Times New Roman" w:cs="Times New Roman"/>
          <w:b/>
          <w:sz w:val="24"/>
        </w:rPr>
        <w:t>итории Чусовского городского округа зарегистрировано 10 пожаров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Напоминаем, что за нарушение требований пожарной безопасности в условиях особого противопожарного режима гражданин может быть привлечен к административной ответственности по ч. 2 ст. 20.4 КоАП</w:t>
      </w:r>
      <w:r>
        <w:rPr>
          <w:rFonts w:ascii="Times New Roman" w:hAnsi="Times New Roman" w:cs="Times New Roman"/>
          <w:sz w:val="24"/>
        </w:rPr>
        <w:t xml:space="preserve"> РФ в виде штрафа в размере от 10 тысяч до 20 тысяч рублей.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– ваша ответственность!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«За безопасность вместе»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Тахир Тимергалеев, начальник 11 пожарно-спасательного отряда ФПС ГПС ГУ МЧС России по Пермскому краю «День пожарной охраны – это для нас такое мероприятие, которое мы стараемся провести с пользой.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Четверо человек погибли при пожаре в Пермском крае. Среди них двое детей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сообщило, что за истекшие сутки в регионе было ликвидировано 22 пожара. Основной причиной возгораний стало неосторожное обращение с огнем.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RTVI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</w:t>
      </w:r>
      <w:r>
        <w:rPr>
          <w:rFonts w:ascii="Times New Roman" w:hAnsi="Times New Roman" w:cs="Times New Roman"/>
          <w:sz w:val="24"/>
        </w:rPr>
        <w:t xml:space="preserve">ов, топке печи в бане, разведении открытого огня в парках и на сельхозугодиях.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02-03 мая на терри</w:t>
      </w:r>
      <w:r>
        <w:rPr>
          <w:rFonts w:ascii="Times New Roman" w:hAnsi="Times New Roman" w:cs="Times New Roman"/>
          <w:b/>
          <w:sz w:val="24"/>
        </w:rPr>
        <w:t>тории Пермского края ожидаются неблагоприятные метеорологические явления порывы ветра до 18 м/с, туман.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</w:t>
      </w:r>
      <w:r>
        <w:rPr>
          <w:rFonts w:ascii="Times New Roman" w:hAnsi="Times New Roman" w:cs="Times New Roman"/>
          <w:sz w:val="24"/>
        </w:rPr>
        <w:t xml:space="preserve">ельно аккуратны при разведении костров, топке печи в бане, разведении открытого огня в парках и на сельхозугодиях.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</w:t>
      </w:r>
      <w:r>
        <w:rPr>
          <w:rFonts w:ascii="Times New Roman" w:hAnsi="Times New Roman" w:cs="Times New Roman"/>
          <w:b/>
          <w:sz w:val="24"/>
        </w:rPr>
        <w:t>и (01 мая 2023 года)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 и не сжигайте мусор в лесу; - не оставляй</w:t>
      </w:r>
      <w:r>
        <w:rPr>
          <w:rFonts w:ascii="Times New Roman" w:hAnsi="Times New Roman" w:cs="Times New Roman"/>
          <w:sz w:val="24"/>
        </w:rPr>
        <w:t xml:space="preserve">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из-за сообщений о задымления</w:t>
      </w:r>
      <w:r>
        <w:rPr>
          <w:rFonts w:ascii="Times New Roman" w:hAnsi="Times New Roman" w:cs="Times New Roman"/>
          <w:b/>
          <w:sz w:val="24"/>
        </w:rPr>
        <w:t xml:space="preserve"> жильцов ЖК «Арсенал»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2-го мая в социальных сетях появились фотографии, на которых видно, как возле одного из домов на улице Турчевича работают пожарные машины.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факту гибели четырёх человек на пожаре в Верещагино возбуждено уголовное дело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о происшествии сообщили в ГУ МЧС по Пермскому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выехала группа следователей. Они провели осмотр места происшествия, назначили судебные экспертизы, допросили свидетели.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факту гибели четырёх человек </w:t>
      </w:r>
      <w:r>
        <w:rPr>
          <w:rFonts w:ascii="Times New Roman" w:hAnsi="Times New Roman" w:cs="Times New Roman"/>
          <w:b/>
          <w:sz w:val="24"/>
        </w:rPr>
        <w:t>на пожаре в Верещагино возбуждено уголовное дело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о происшествии сообщили в ГУ МЧС по Пермскому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выехала группа следователей-криминалистов, проводится осмотр места происшествия, назначаются судебные экспертизы, допрашиваются</w:t>
      </w:r>
      <w:r>
        <w:rPr>
          <w:rFonts w:ascii="Times New Roman" w:hAnsi="Times New Roman" w:cs="Times New Roman"/>
          <w:sz w:val="24"/>
        </w:rPr>
        <w:t xml:space="preserve"> свидетели, проводятся иные следственные действия, направленные на установление всех обстоятельств произошедшего.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забег TOP OF THE HILL в Чайковском зарегистрировалось более 500</w:t>
      </w:r>
      <w:r>
        <w:rPr>
          <w:rFonts w:ascii="Times New Roman" w:hAnsi="Times New Roman" w:cs="Times New Roman"/>
          <w:b/>
          <w:sz w:val="24"/>
        </w:rPr>
        <w:t xml:space="preserve"> человек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году на участие подали заявки 13 команд пожарных из Пермского края и Удмуртской республики.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забеге по традиции могут принять участие и корпоративные команды, которые заявляются от предприятий и организаций.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забег TOP OF THE HILL в Чайковском зарегистрировалось более 500 человек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на участие подали заявки 13 команд пожарных из Пермского края и Удмуртской </w:t>
      </w:r>
      <w:r>
        <w:rPr>
          <w:rFonts w:ascii="Times New Roman" w:hAnsi="Times New Roman" w:cs="Times New Roman"/>
          <w:sz w:val="24"/>
        </w:rPr>
        <w:t>республики.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забеге по традиции могут принять участие и корпоративные команды, которые заявляются от предприятий и организаций.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Seldon.N</w:t>
        </w:r>
        <w:r>
          <w:rPr>
            <w:rStyle w:val="a5"/>
            <w:rFonts w:ascii="Times New Roman" w:hAnsi="Times New Roman" w:cs="Times New Roman"/>
            <w:sz w:val="24"/>
          </w:rPr>
          <w:t>ews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забег TOP OF THE HILL в Чайковском зарегистрировалось более 500 человек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году на участие подали заявки 13 команд пожарных из Пермского края и Удмуртской республики.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в забеге по традиции могут принять участие и корпоративные команды, кот</w:t>
      </w:r>
      <w:r>
        <w:rPr>
          <w:rFonts w:ascii="Times New Roman" w:hAnsi="Times New Roman" w:cs="Times New Roman"/>
          <w:sz w:val="24"/>
        </w:rPr>
        <w:t xml:space="preserve">орые заявляются от предприятий и организаций.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Смертельный пожар произошел в двухэтажном доме в Прикамье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пресс-слу</w:t>
      </w:r>
      <w:r>
        <w:rPr>
          <w:rFonts w:ascii="Times New Roman" w:hAnsi="Times New Roman" w:cs="Times New Roman"/>
          <w:sz w:val="24"/>
        </w:rPr>
        <w:t xml:space="preserve">жбе ГУ МЧС по Пермскому краю, пламя вспыхнуло в восьмиквартирном доме на улице Садовой. Прибывшие на место пожарные обнаружили, что в здании рухнула крыша.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VSE42.RU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ЖК «Арсенал» эвакуировали жильцов дома и</w:t>
      </w:r>
      <w:r>
        <w:rPr>
          <w:rFonts w:ascii="Times New Roman" w:hAnsi="Times New Roman" w:cs="Times New Roman"/>
          <w:b/>
          <w:sz w:val="24"/>
        </w:rPr>
        <w:t>з-за пожара в квартире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Горели тканевые вещи, очевидцы предполагают, что на них попал окурок сигареты. Пожар был локализован.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отметили, что поступила информация о задымлении, проводится эвакуация жителей многок</w:t>
      </w:r>
      <w:r>
        <w:rPr>
          <w:rFonts w:ascii="Times New Roman" w:hAnsi="Times New Roman" w:cs="Times New Roman"/>
          <w:sz w:val="24"/>
        </w:rPr>
        <w:t xml:space="preserve">вартирного дома.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погибли двое детей и двое взрослых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23:35.Загорелся двухэтажный восьмиквартирный дом по улице Садовой. Когда пожарные приехали к месту ЧП, уже обрушилась крыша.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ЖК "Арсенал" эвакуирова</w:t>
      </w:r>
      <w:r>
        <w:rPr>
          <w:rFonts w:ascii="Times New Roman" w:hAnsi="Times New Roman" w:cs="Times New Roman"/>
          <w:b/>
          <w:sz w:val="24"/>
        </w:rPr>
        <w:t>ли жильцов дома из-за пожара в квартире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Горели тканевые вещи, очевидцы предполагают, что на них попал окурок сигареты. Пожар был локализован. В пресс-службе ГУ МЧС России по Пермскому краю отметили, что поступила информация о задымлении, проводится эвакуац</w:t>
      </w:r>
      <w:r>
        <w:rPr>
          <w:rFonts w:ascii="Times New Roman" w:hAnsi="Times New Roman" w:cs="Times New Roman"/>
          <w:sz w:val="24"/>
        </w:rPr>
        <w:t xml:space="preserve">ия жителей многоквартирного дома.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ЖК «Арсенал» пожарные эвакуировали жилой дом. Что произошл</w:t>
      </w:r>
      <w:r>
        <w:rPr>
          <w:rFonts w:ascii="Times New Roman" w:hAnsi="Times New Roman" w:cs="Times New Roman"/>
          <w:b/>
          <w:sz w:val="24"/>
        </w:rPr>
        <w:t>о?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в ГУ МЧС Прикамья говорят, что в ведомство поступило сообщение о задымлении, людей эвакуируют, но дыма нет.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Тут шесть пожарных машин, там [на балконе] всё внутри черное.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доме погибли люди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сотрудники надзорной деятельности и профилактической работы Главного управления МЧС России по Пермскому краю и СУ СКР по Пермскому краю проводят проверочные мероприятия, устанавливаютс</w:t>
      </w:r>
      <w:r>
        <w:rPr>
          <w:rFonts w:ascii="Times New Roman" w:hAnsi="Times New Roman" w:cs="Times New Roman"/>
          <w:sz w:val="24"/>
        </w:rPr>
        <w:t xml:space="preserve">я все обстоятельства и причины пожара.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доме погибли люди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сотрудники надзорной деятельности и профилактической работы Главного управления МЧС России по Пермскому краю и СУ СКР по Пермскому краю проводят проверочные мероприятия, устанавливаются все обстоятельства и причины пожара.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доме погибли люди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сотрудники надзорной деятельности и профилактической работы Главного управления МЧС России по Пермскому краю и СУ СКР по Перм</w:t>
      </w:r>
      <w:r>
        <w:rPr>
          <w:rFonts w:ascii="Times New Roman" w:hAnsi="Times New Roman" w:cs="Times New Roman"/>
          <w:sz w:val="24"/>
        </w:rPr>
        <w:t xml:space="preserve">скому краю проводят проверочные мероприятия, устанавливаются все обстоятельства и причины пожара.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городе на пожаре погибли люди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</w:t>
      </w:r>
      <w:r>
        <w:rPr>
          <w:rFonts w:ascii="Times New Roman" w:hAnsi="Times New Roman" w:cs="Times New Roman"/>
          <w:sz w:val="24"/>
        </w:rPr>
        <w:t>ужба Главного управления МЧС России по Пермскому краю в своем telegram-канале.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доме на улице Садовая поступило 1 мая в 23 часа 35 минут.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городе на пожаре погибли люди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Главного управления МЧС России по Пермскому краю в своем telegram-канале.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доме на улице Садовая поступило 1 мая в 23 часа 35 минут.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страшном пожаре в жилом доме обрушилась крыша и погибли люди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ГУ МЧС по Пермскому краю. Сообщение о пожаре в экстренные службы поступило в 23.35 1 мая. Загорелся двухэтажный дом на ул. Садовая в Верещагино. 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Дню пожарной охраны посвящается...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всей территории Пермского края для детей и взрослых сотрудниками подразделений Главного управления МЧС России по Пермскому краю проводились масштабные пожарно-профилакт</w:t>
      </w:r>
      <w:r>
        <w:rPr>
          <w:rFonts w:ascii="Times New Roman" w:hAnsi="Times New Roman" w:cs="Times New Roman"/>
          <w:sz w:val="24"/>
        </w:rPr>
        <w:t xml:space="preserve">ические, спортивные и торжественные мероприятия.В образовательных учреждениях проведены открытые уроки, на которых детям рассказали о непростой, но очень важной службе огнеборцев, об истории пожарной охраны России и об обязательном...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(01 мая 2023 года)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</w:t>
      </w:r>
      <w:r>
        <w:rPr>
          <w:rFonts w:ascii="Times New Roman" w:hAnsi="Times New Roman" w:cs="Times New Roman"/>
          <w:sz w:val="24"/>
        </w:rPr>
        <w:t>гче предупредить, чем устранять его последствия!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не разводите костры и не сжигайте мусор в лесу;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177CD4" w:rsidRDefault="006631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Неравнодушная соседка спасла на пожаре четырех человек</w:t>
      </w:r>
    </w:p>
    <w:p w:rsidR="00177CD4" w:rsidRDefault="006631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в многоквартирном жилом доме на ул. Трактовая в п. Пальники Добрянского городского округа поступило 2 мая 2023 года в 03 часа 3</w:t>
      </w:r>
      <w:r>
        <w:rPr>
          <w:rFonts w:ascii="Times New Roman" w:hAnsi="Times New Roman" w:cs="Times New Roman"/>
          <w:sz w:val="24"/>
        </w:rPr>
        <w:t>9 минут.По прибытии к месту пожара огнеборцами 117 пожарно-спасательной части 27 пожарно-спасательного отряда Главного управления МЧС России по Пермскому краю было установлено, что происходит горение дивана, оконной рамы и межкомнатного перекрытия одной из</w:t>
      </w:r>
      <w:r>
        <w:rPr>
          <w:rFonts w:ascii="Times New Roman" w:hAnsi="Times New Roman" w:cs="Times New Roman"/>
          <w:sz w:val="24"/>
        </w:rPr>
        <w:t xml:space="preserve"> четырех квартир.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177CD4" w:rsidRDefault="00177CD4">
      <w:pPr>
        <w:pStyle w:val="aff4"/>
        <w:rPr>
          <w:rFonts w:ascii="Times New Roman" w:hAnsi="Times New Roman" w:cs="Times New Roman"/>
          <w:sz w:val="24"/>
        </w:rPr>
      </w:pPr>
    </w:p>
    <w:p w:rsidR="007545DA" w:rsidRPr="005E083D" w:rsidRDefault="007545DA" w:rsidP="007545DA">
      <w:pPr>
        <w:rPr>
          <w:b/>
        </w:rPr>
      </w:pPr>
      <w:r w:rsidRPr="005E083D">
        <w:rPr>
          <w:b/>
        </w:rPr>
        <w:t>В Пермском крае на пожаре погибли двое детей и двое взрослых</w:t>
      </w:r>
    </w:p>
    <w:p w:rsidR="007545DA" w:rsidRPr="005E083D" w:rsidRDefault="007545DA" w:rsidP="007545DA">
      <w:r w:rsidRPr="005E083D">
        <w:t>От огня у многоквартирного дома рухнула крыша</w:t>
      </w:r>
    </w:p>
    <w:p w:rsidR="007545DA" w:rsidRPr="005E083D" w:rsidRDefault="007545DA" w:rsidP="007545DA">
      <w:r w:rsidRPr="005E083D">
        <w:t>В ночь на 2 мая в городе Верещагино произошел жуткий пожар. Об этом сообщили в ГУ МЧС по Пермскому краю.</w:t>
      </w:r>
    </w:p>
    <w:p w:rsidR="007545DA" w:rsidRPr="005E083D" w:rsidRDefault="007545DA" w:rsidP="007545DA">
      <w:r w:rsidRPr="005E083D">
        <w:t>Сообщение о возгорании поступило в 23:35.Загорелся двухэтажный восьмиквартирный дом по улице Садовой. Когда пожарные приехали к месту ЧП, уже обрушилась крыша. В тушении принимали участие 25 человек личного состава и 8 единиц техники. На пожаре обнаружены погибшие.</w:t>
      </w:r>
    </w:p>
    <w:p w:rsidR="007545DA" w:rsidRPr="005E083D" w:rsidRDefault="007545DA" w:rsidP="007545DA">
      <w:r w:rsidRPr="005E083D">
        <w:t>Огонь охватил примерно 160 квадратных метров. Его полностью потушили в 00:25.</w:t>
      </w:r>
    </w:p>
    <w:p w:rsidR="007545DA" w:rsidRPr="005E083D" w:rsidRDefault="007545DA" w:rsidP="007545DA">
      <w:r w:rsidRPr="005E083D">
        <w:t>Нам удалось связаться с жильцами дома. «Что точно произошло, мы не знаем. Заметили огонь в коридоре на втором этаже, схватили детей и побежали на улицу», — рассказали пострадавшие.</w:t>
      </w:r>
    </w:p>
    <w:p w:rsidR="007545DA" w:rsidRPr="005E083D" w:rsidRDefault="007545DA" w:rsidP="007545DA">
      <w:r w:rsidRPr="005E083D">
        <w:t>Дом и вещи сгорели, люди остались без всего. Им требуются вещи первой необходимости, школьные принадлежности, материальная помощь. Нужна женская одежда 42-44 размера, женская обувь 38 размера. Также вещи нужны 12-летней девочке (одежда — 40 размер, обувь — 36-37), 5-летнему мальчику (одежда — 110-116, обувь — 28-29), 3-летнему мальчику (одежда — 98-104, обувь — 26), а также малышке, которой всего 1 месяц (одежда — 52-56). Тем, кто хочет помочь, можно позвонить по номеру 8-902-806-55-26.</w:t>
      </w:r>
    </w:p>
    <w:p w:rsidR="007545DA" w:rsidRPr="005E083D" w:rsidRDefault="007545DA" w:rsidP="007545DA">
      <w:r w:rsidRPr="005E083D">
        <w:t>Жильцы также рассказали, что погибли четыре человека: мать с детьми и пожилой мужчина.</w:t>
      </w:r>
    </w:p>
    <w:p w:rsidR="007545DA" w:rsidRPr="005E083D" w:rsidRDefault="007545DA" w:rsidP="007545DA">
      <w:r w:rsidRPr="005E083D">
        <w:t>Информацию о погибших подтвердили в СУ СКР по Пермскому краю. Пожар унес жизни 32-летней женщины, двух ее детей 7 и 11 лет и 66-летнего мужчины.</w:t>
      </w:r>
    </w:p>
    <w:p w:rsidR="007545DA" w:rsidRPr="005E083D" w:rsidRDefault="007545DA" w:rsidP="007545DA">
      <w:r w:rsidRPr="005E083D">
        <w:t>Сейчас проводится осмотр места происшествия, назначаются необходимые судебные экспертизы, допрашиваются свидетели, устанавливаются обстоятельства и причины трагедии. Возбуждено уголовное дело, расследование которого находится на особом контроле руководителя Следственного управления Следственного комитета по Пермскому краю Дениса Головкина.</w:t>
      </w:r>
    </w:p>
    <w:p w:rsidR="007545DA" w:rsidRPr="005E083D" w:rsidRDefault="007545DA" w:rsidP="007545DA">
      <w:r w:rsidRPr="005E083D">
        <w:t>Кроме того, после пожара проверку организовала прокуратура Верещагинского района Пермского края. Также надзорный орган взял на контроль ход расследования уголовного дела.</w:t>
      </w:r>
    </w:p>
    <w:p w:rsidR="007545DA" w:rsidRPr="005E083D" w:rsidRDefault="007545DA" w:rsidP="007545DA">
      <w:hyperlink r:id="rId64" w:history="1">
        <w:r w:rsidRPr="005E083D">
          <w:rPr>
            <w:rStyle w:val="a5"/>
          </w:rPr>
          <w:t>https://www.perm.kp.ru/daily/27497/4756892/?utm_source=yxnews&amp;utm_medium=desktop</w:t>
        </w:r>
      </w:hyperlink>
    </w:p>
    <w:p w:rsidR="007545DA" w:rsidRPr="00516C2A" w:rsidRDefault="007545DA" w:rsidP="007545DA"/>
    <w:p w:rsidR="007545DA" w:rsidRPr="00516C2A" w:rsidRDefault="007545DA" w:rsidP="007545DA">
      <w:pPr>
        <w:outlineLvl w:val="0"/>
        <w:rPr>
          <w:b/>
          <w:bCs/>
          <w:kern w:val="36"/>
        </w:rPr>
      </w:pPr>
      <w:r w:rsidRPr="00516C2A">
        <w:rPr>
          <w:b/>
          <w:bCs/>
          <w:kern w:val="36"/>
        </w:rPr>
        <w:t>На пожаре в Верещагино погибли двое взрослых и двое детей</w:t>
      </w:r>
    </w:p>
    <w:p w:rsidR="007545DA" w:rsidRPr="00516C2A" w:rsidRDefault="007545DA" w:rsidP="007545DA">
      <w:pPr>
        <w:outlineLvl w:val="1"/>
        <w:rPr>
          <w:b/>
          <w:bCs/>
        </w:rPr>
      </w:pPr>
      <w:r w:rsidRPr="00516C2A">
        <w:rPr>
          <w:b/>
          <w:bCs/>
        </w:rPr>
        <w:t>На пожаре в Верещагино в ночь на 2 мая погибли двое детей и двое взрослых</w:t>
      </w:r>
    </w:p>
    <w:p w:rsidR="007545DA" w:rsidRPr="00516C2A" w:rsidRDefault="007545DA" w:rsidP="007545DA">
      <w:r w:rsidRPr="00516C2A">
        <w:t>По факту гибели людей в огне возбуждено уголовное дело.</w:t>
      </w:r>
    </w:p>
    <w:p w:rsidR="007545DA" w:rsidRPr="00516C2A" w:rsidRDefault="007545DA" w:rsidP="007545DA">
      <w:r w:rsidRPr="00516C2A">
        <w:t>На пожаре в Верещагино погибла мама с двумя детьми, а также их сосед. Возбуждено уголовное дело по ч. 3 ст. 109 УК РФ (причинение смерти по неосторожности двум или более лицам), сообщает пресс-служба СУ СКР по Пермскому краю.</w:t>
      </w:r>
    </w:p>
    <w:p w:rsidR="007545DA" w:rsidRPr="00516C2A" w:rsidRDefault="007545DA" w:rsidP="007545DA">
      <w:r w:rsidRPr="00516C2A">
        <w:t>Пожар на ул. Садовая произошел в ночь на 2 мая. После того, как огонь был потушен, в одной из квартир было найдено тело женщины 1991 года рождения и двух ее детей 2012 и 2016 годов рождения. В соседней квартире нашли тело мужчины 1957 года рождения.</w:t>
      </w:r>
    </w:p>
    <w:p w:rsidR="007545DA" w:rsidRPr="00516C2A" w:rsidRDefault="007545DA" w:rsidP="007545DA">
      <w:r w:rsidRPr="00516C2A">
        <w:t xml:space="preserve">На месте происшествия работает группа опытных следователей-криминалистов, эксперт-пожаротехник, следователи Верещагинского межрайонного следственного отдела следственного управления. Они устанавливают причины и все обстоятельства трагедии. Расследование уголовного дела находится на особом контроле руководителя следственного управления СК России по Пермскому краю </w:t>
      </w:r>
      <w:r w:rsidRPr="00516C2A">
        <w:rPr>
          <w:b/>
          <w:bCs/>
        </w:rPr>
        <w:t>Дениса Головкина</w:t>
      </w:r>
      <w:r w:rsidRPr="00516C2A">
        <w:t>.</w:t>
      </w:r>
    </w:p>
    <w:p w:rsidR="007545DA" w:rsidRPr="005E083D" w:rsidRDefault="007545DA" w:rsidP="007545DA">
      <w:hyperlink r:id="rId65" w:history="1">
        <w:r w:rsidRPr="005E083D">
          <w:rPr>
            <w:rStyle w:val="a5"/>
          </w:rPr>
          <w:t>https://properm.ru/news/2023-05-02/na-pozhare-v-vereschagino-pogibli-dvoe-vzroslyh-i-dvoe-detey-2917642?utm_source=yxnews&amp;utm_medium=desktop</w:t>
        </w:r>
      </w:hyperlink>
    </w:p>
    <w:p w:rsidR="007545DA" w:rsidRPr="005E083D" w:rsidRDefault="007545DA" w:rsidP="007545DA"/>
    <w:p w:rsidR="007545DA" w:rsidRPr="008E3C69" w:rsidRDefault="007545DA" w:rsidP="007545DA">
      <w:pPr>
        <w:outlineLvl w:val="0"/>
        <w:rPr>
          <w:b/>
          <w:bCs/>
          <w:kern w:val="36"/>
        </w:rPr>
      </w:pPr>
      <w:r w:rsidRPr="008E3C69">
        <w:rPr>
          <w:b/>
          <w:bCs/>
          <w:kern w:val="36"/>
        </w:rPr>
        <w:t>Двое детей погибли на пожаре в Пермском крае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Во время ночного пожара в Верещагино (Пермский край) погибли четыре человека, в том числе двое детей. Региональное СУ СКР возбудило уголовное дело.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«Возбуждено уголовное дело по признакам преступления, предусмотренного ч. 3 ст. 109 УК РФ (причинение смерти по неосторожности двум или более лицам), по факту гибели на пожаре четырех местных жителей, двое из которых дети», — говорится на сайте ведомства. В одной из квартир обнаружили тела женщины 1991 года рождения и двух ее детей 2012 и 2016 годов рождения. В соседней квартире погиб мужчина 1957 года рождения.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Пожар, как рассказывало URA.RU, возник поздним вечером 1 мая в деревянном двухэтажном 8-квартирном доме в городе Верещагино. Когда спасатели прибыли на место, крыша уже обрушилась.</w:t>
      </w:r>
    </w:p>
    <w:p w:rsidR="007545DA" w:rsidRPr="008E3C69" w:rsidRDefault="007545DA" w:rsidP="007545DA">
      <w:hyperlink r:id="rId66" w:history="1">
        <w:r w:rsidRPr="008E3C69">
          <w:rPr>
            <w:color w:val="0000FF"/>
            <w:u w:val="single"/>
          </w:rPr>
          <w:t>https://ura.news/news/1052645915?utm_source=yxnews&amp;utm_medium=desktop</w:t>
        </w:r>
      </w:hyperlink>
    </w:p>
    <w:p w:rsidR="007545DA" w:rsidRPr="005E083D" w:rsidRDefault="007545DA" w:rsidP="007545DA"/>
    <w:p w:rsidR="007545DA" w:rsidRPr="008E3C69" w:rsidRDefault="007545DA" w:rsidP="007545DA">
      <w:pPr>
        <w:outlineLvl w:val="0"/>
        <w:rPr>
          <w:b/>
          <w:bCs/>
          <w:kern w:val="36"/>
        </w:rPr>
      </w:pPr>
      <w:r w:rsidRPr="008E3C69">
        <w:rPr>
          <w:b/>
          <w:bCs/>
          <w:kern w:val="36"/>
        </w:rPr>
        <w:t>На пожаре в Верещагино погибли двое детей и двое взрослых</w:t>
      </w:r>
    </w:p>
    <w:p w:rsidR="007545DA" w:rsidRPr="008E3C69" w:rsidRDefault="007545DA" w:rsidP="007545DA">
      <w:r w:rsidRPr="008E3C69">
        <w:t>Следственный комитет возбудил уголовное дело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В Верещагино в ночь на 2 мая произошел пожар. Погибли четыре человека, в том числе двое детей. Делом занялся Следственный комитет.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По предварительной информации следователей, поздно вечером 1 мая в деревянном двухэтажном восьмиквартирном доме на улице Садовой начался пожар. После того как огонь потушили, в одной из квартир обнаружили тела женщины 1991 года рождения и двух ее детей 2012 и 2016 годов рождения. В соседней квартире также нашли тело мужчины 1957 года рождения.</w:t>
      </w:r>
    </w:p>
    <w:p w:rsidR="007545DA" w:rsidRPr="005E083D" w:rsidRDefault="007545DA" w:rsidP="007545DA">
      <w:r w:rsidRPr="005E083D">
        <w:t>Сообщение о возгорании в МЧС поступило в 23:35, его тушили 25 человек и восемь единиц техники. Во время пожара, по оперативным данным МЧС, обрушилась крыша. Огонь полностью потушили в 00:25. Приблизительная площадь пожара — 160 квадратных метров. Есть также травмированные.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СК возбудил уголовное дело по части 3 статьи 109 УК РФ «Причинение смерти по неосторожности двум или более лицам». Как уточняют в Следственном комитете, сейчас на месте случившегося работает группа опытных следователей-криминалистов, эксперт-пожаротехник, следователи Верещагинского межрайонного следственного отдела. Они осматривают место происшествия с применением высокотехнологичной криминалистической техники, назначают необходимые судебные экспертизы, чтобы установить причины гибели людей и возникновения пожара. Также идет допрос свидетелей и проводятся другие следственные действия, чтобы установить все обстоятельства ЧП.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— Расследование уголовного дела находится на особом контроле руководителя следственного управления СК России по Пермскому краю Дениса Валерьевича Головкина, — добавили в пресс-службе СК.</w:t>
      </w:r>
    </w:p>
    <w:p w:rsidR="007545DA" w:rsidRPr="005E083D" w:rsidRDefault="007545DA" w:rsidP="007545DA">
      <w:r w:rsidRPr="005E083D">
        <w:t>UPD: В краевом Минздраве 59.RU сообщили, что с места происшествия были госпитализированы две пациентки, состояние обеих оценивается как удовлетворительное. Сейчас они получают необходимую медицинскую помощь.</w:t>
      </w:r>
    </w:p>
    <w:p w:rsidR="007545DA" w:rsidRPr="005E083D" w:rsidRDefault="007545DA" w:rsidP="007545DA">
      <w:hyperlink r:id="rId67" w:history="1">
        <w:r w:rsidRPr="005E083D">
          <w:rPr>
            <w:rStyle w:val="a5"/>
          </w:rPr>
          <w:t>https://59.ru/text/incidents/2023/05/02/72268037/?from=yanews&amp;utm_source=yxnews&amp;utm_medium=desktop</w:t>
        </w:r>
      </w:hyperlink>
    </w:p>
    <w:p w:rsidR="007545DA" w:rsidRPr="005E083D" w:rsidRDefault="007545DA" w:rsidP="007545DA"/>
    <w:p w:rsidR="007545DA" w:rsidRPr="008E3C69" w:rsidRDefault="007545DA" w:rsidP="007545DA">
      <w:pPr>
        <w:outlineLvl w:val="0"/>
        <w:rPr>
          <w:b/>
          <w:bCs/>
          <w:kern w:val="36"/>
        </w:rPr>
      </w:pPr>
      <w:r w:rsidRPr="008E3C69">
        <w:rPr>
          <w:b/>
          <w:bCs/>
          <w:kern w:val="36"/>
        </w:rPr>
        <w:t>На пожаре в Пермском крае погибли двое взрослых и двое детей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Стали известны подробности ночного пожара в Верещагино, где погибли несколько человек. Поздним вечером 1 мая на улице Садовая загорелся деревянный двухэтажный 8-квартирный жилой дом. Как сообщили в МЧС, к моменту прибытия спасателей произошло обрушение крыши дома. После тушения в одной из квартир были обнаружены тела женщины 1991 года рождения и двух её детей 11 и 7 лет. В соседней квартире обнаружено тело мужчины 1957 года рождения.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lastRenderedPageBreak/>
        <w:t>На месте происшествия сейчас работает следственная группа, в том числе криминалисты и эксперт-пожаротехник. Допрашиваются свидетели, проводятся следственные действия, направленные на установление всех обстоятельств произошедшего, сообщает СУ СКР по Пермскому краю. Возбуждено уголовное дело по статье «причинение смерти по неосторожности двум или более лицам».</w:t>
      </w:r>
    </w:p>
    <w:p w:rsidR="007545DA" w:rsidRDefault="007545DA" w:rsidP="007545DA">
      <w:hyperlink r:id="rId68" w:history="1">
        <w:r w:rsidRPr="005E083D">
          <w:rPr>
            <w:rStyle w:val="a5"/>
          </w:rPr>
          <w:t>https://rifey.ru/news/list/id_123599?utm_source=yxnews&amp;utm_medium=desktop</w:t>
        </w:r>
      </w:hyperlink>
    </w:p>
    <w:p w:rsidR="007545DA" w:rsidRPr="005E083D" w:rsidRDefault="007545DA" w:rsidP="007545DA"/>
    <w:p w:rsidR="007545DA" w:rsidRPr="008E3C69" w:rsidRDefault="007545DA" w:rsidP="007545DA">
      <w:pPr>
        <w:outlineLvl w:val="0"/>
        <w:rPr>
          <w:b/>
          <w:bCs/>
          <w:kern w:val="36"/>
        </w:rPr>
      </w:pPr>
      <w:r w:rsidRPr="008E3C69">
        <w:rPr>
          <w:b/>
          <w:bCs/>
          <w:kern w:val="36"/>
        </w:rPr>
        <w:t>Два пострадавших на смертельном пожаре в Прикамье доставлены в больницу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Пострадавшие на пожаре в Верещагино в Пермском крае доставлены в больницу, сообщила администрация Верещагинского округа. 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Как рассказали в администрации, на пожаре погибли 4 человека, среди них два ребёнка - 2017 и 2012 г. р. 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>«Ещё два человека госпитализированы, им оказывают помощь врачи», – пояснили в окружной администрации. </w:t>
      </w:r>
    </w:p>
    <w:p w:rsidR="007545DA" w:rsidRPr="005E083D" w:rsidRDefault="007545DA" w:rsidP="007545DA">
      <w:pPr>
        <w:pStyle w:val="aff6"/>
        <w:spacing w:before="0" w:beforeAutospacing="0" w:after="0" w:afterAutospacing="0"/>
      </w:pPr>
      <w:r w:rsidRPr="005E083D">
        <w:t xml:space="preserve">Напомним, поздно вечером в Верещагино 1 мая загорелся 8-этажный жилой дом. Во время пожара площадью 160 кв. м. обрушилась крыша здания. Погибли мать с двумя детьми в одной квартире и пожилой мужчина в другой квартире. По факту гибели людей на пожаре возбуждено уголовное дело о причинении смерти по неосторожности 2 и более лицам.  </w:t>
      </w:r>
    </w:p>
    <w:p w:rsidR="007545DA" w:rsidRDefault="007545DA" w:rsidP="007545DA">
      <w:hyperlink r:id="rId69" w:history="1">
        <w:r w:rsidRPr="005E083D">
          <w:rPr>
            <w:rStyle w:val="a5"/>
          </w:rPr>
          <w:t>https://perm.aif.ru/incidents/dva_postradavshih_na_smertelnom_pozhare_v_prikame_dostavleny_v_bolnicu?utm_source=yxnews&amp;utm_medium=desktop</w:t>
        </w:r>
      </w:hyperlink>
    </w:p>
    <w:p w:rsidR="007545DA" w:rsidRPr="005E083D" w:rsidRDefault="007545DA" w:rsidP="007545DA"/>
    <w:p w:rsidR="007545DA" w:rsidRPr="008E3C69" w:rsidRDefault="007545DA" w:rsidP="007545DA">
      <w:pPr>
        <w:outlineLvl w:val="0"/>
        <w:rPr>
          <w:b/>
          <w:bCs/>
          <w:kern w:val="36"/>
        </w:rPr>
      </w:pPr>
      <w:r w:rsidRPr="008E3C69">
        <w:rPr>
          <w:b/>
          <w:bCs/>
          <w:kern w:val="36"/>
        </w:rPr>
        <w:t>Четыре человека погибли на пожаре в Прикамье</w:t>
      </w:r>
    </w:p>
    <w:p w:rsidR="007545DA" w:rsidRPr="008E3C69" w:rsidRDefault="007545DA" w:rsidP="007545DA">
      <w:r w:rsidRPr="008E3C69">
        <w:t>Москва. 2 мая. INTERFAX.RU - Четыре человека погибли при пожаре в деревянном многоквартирном доме в городе Верещагино Пермского края. Возбуждено уголовное дело, сообщает региональное управление СКР.</w:t>
      </w:r>
    </w:p>
    <w:p w:rsidR="007545DA" w:rsidRPr="008E3C69" w:rsidRDefault="007545DA" w:rsidP="007545DA">
      <w:r w:rsidRPr="008E3C69">
        <w:t>Восьмиквартирный деревянный дом загорелся вечером в понедельник. После тушения в одной из квартир дома были обнаружены тела женщины 1991 года рождения и двух ее детей 2012 и 2016 годов рождения. В соседней квартире обнаружено тело мужчины 1957 года рождения.</w:t>
      </w:r>
    </w:p>
    <w:p w:rsidR="007545DA" w:rsidRPr="008E3C69" w:rsidRDefault="007545DA" w:rsidP="007545DA">
      <w:r w:rsidRPr="008E3C69">
        <w:t>Уголовное дело возбуждено по ч. 3 ст. 109 УК РФ (причинение смерти по неосторожности).</w:t>
      </w:r>
    </w:p>
    <w:p w:rsidR="007545DA" w:rsidRPr="005E083D" w:rsidRDefault="007545DA" w:rsidP="007545DA">
      <w:hyperlink r:id="rId70" w:history="1">
        <w:r w:rsidRPr="005E083D">
          <w:rPr>
            <w:rStyle w:val="a5"/>
          </w:rPr>
          <w:t>https://www.interfax.ru/russia/898631</w:t>
        </w:r>
      </w:hyperlink>
    </w:p>
    <w:p w:rsidR="007545DA" w:rsidRPr="005E083D" w:rsidRDefault="007545DA" w:rsidP="007545DA"/>
    <w:p w:rsidR="007545DA" w:rsidRPr="008E3C69" w:rsidRDefault="007545DA" w:rsidP="007545DA">
      <w:pPr>
        <w:outlineLvl w:val="0"/>
        <w:rPr>
          <w:b/>
          <w:bCs/>
          <w:kern w:val="36"/>
        </w:rPr>
      </w:pPr>
      <w:r w:rsidRPr="008E3C69">
        <w:rPr>
          <w:b/>
          <w:bCs/>
          <w:kern w:val="36"/>
        </w:rPr>
        <w:t xml:space="preserve">Двое взрослых и двое детей стали жертвами пожара в Прикамье </w:t>
      </w:r>
    </w:p>
    <w:p w:rsidR="007545DA" w:rsidRPr="008E3C69" w:rsidRDefault="007545DA" w:rsidP="007545DA">
      <w:r w:rsidRPr="008E3C69">
        <w:t xml:space="preserve">В Пермском крае возбудили уголовное дело по факту гибели четырех человек, в том числе двоих детей, во время пожара в городе Верещагино. Об этом сообщается на сайте краевого управления СК России. </w:t>
      </w:r>
    </w:p>
    <w:p w:rsidR="007545DA" w:rsidRPr="008E3C69" w:rsidRDefault="007545DA" w:rsidP="007545DA">
      <w:r w:rsidRPr="008E3C69">
        <w:t>Пожар в деревянном двухэтажном восьмиквартирном доме вспыхнул 1 мая около 23:30. Огонь охватил порядка 160 квадратных метров, уточнили в МЧС. После тушения спасатели обнаружили в одной из квартир тела 32-летней женщины и двух ее детей 10 и семи лет. В соседней квартире погиб 66-летний мужчина.</w:t>
      </w:r>
    </w:p>
    <w:p w:rsidR="007545DA" w:rsidRPr="008E3C69" w:rsidRDefault="007545DA" w:rsidP="007545DA">
      <w:r w:rsidRPr="008E3C69">
        <w:t>Возбуждено уголовное дело о причинении смерти по неосторожности двум и более лицам.</w:t>
      </w:r>
    </w:p>
    <w:p w:rsidR="007545DA" w:rsidRPr="005E083D" w:rsidRDefault="007545DA" w:rsidP="007545DA">
      <w:r w:rsidRPr="005E083D">
        <w:t>Обстоятельства и причины произошедшего устанавливают следователи: назначены судебные экспертизы, допрашиваются свидетели, отметили в СКР.</w:t>
      </w:r>
    </w:p>
    <w:p w:rsidR="007545DA" w:rsidRPr="005E083D" w:rsidRDefault="007545DA" w:rsidP="007545DA">
      <w:hyperlink r:id="rId71" w:history="1">
        <w:r w:rsidRPr="005E083D">
          <w:rPr>
            <w:rStyle w:val="a5"/>
          </w:rPr>
          <w:t>https://smotrim.ru/article/3332223?utm_source=yxnews&amp;utm_medium=desktop</w:t>
        </w:r>
      </w:hyperlink>
    </w:p>
    <w:p w:rsidR="007545DA" w:rsidRPr="005E083D" w:rsidRDefault="007545DA" w:rsidP="007545DA"/>
    <w:p w:rsidR="007545DA" w:rsidRPr="008E3C69" w:rsidRDefault="007545DA" w:rsidP="007545DA">
      <w:pPr>
        <w:outlineLvl w:val="0"/>
        <w:rPr>
          <w:b/>
          <w:bCs/>
          <w:kern w:val="36"/>
        </w:rPr>
      </w:pPr>
      <w:r w:rsidRPr="008E3C69">
        <w:rPr>
          <w:b/>
          <w:bCs/>
          <w:kern w:val="36"/>
        </w:rPr>
        <w:t>В страшном пожаре в Пермском крае погибли двое детей и двое взрослых</w:t>
      </w:r>
    </w:p>
    <w:p w:rsidR="007545DA" w:rsidRPr="008E3C69" w:rsidRDefault="007545DA" w:rsidP="007545DA">
      <w:r w:rsidRPr="008E3C69">
        <w:rPr>
          <w:b/>
          <w:bCs/>
        </w:rPr>
        <w:t>В горящем многоквартирном доме обрушилась крыша.</w:t>
      </w:r>
    </w:p>
    <w:p w:rsidR="007545DA" w:rsidRPr="008E3C69" w:rsidRDefault="007545DA" w:rsidP="007545DA">
      <w:r w:rsidRPr="008E3C69">
        <w:t>В ночь с 1 на 2 мая в Верещагино произошел крупный пожар — погибли двое маленьких детей и двое взрослых. Еще двое пострадали. Об этом сообщает пресс-служба краевого МЧС.</w:t>
      </w:r>
    </w:p>
    <w:p w:rsidR="007545DA" w:rsidRPr="008E3C69" w:rsidRDefault="007545DA" w:rsidP="007545DA">
      <w:r w:rsidRPr="008E3C69">
        <w:t>Сообщение о возгорании поступило в местное отделение в 23:35. На место выезжали 25 сотрудников МЧС, которые зафиксировали горение многоквартирного дома и обрушение его крыши.</w:t>
      </w:r>
    </w:p>
    <w:p w:rsidR="007545DA" w:rsidRPr="008E3C69" w:rsidRDefault="007545DA" w:rsidP="007545DA">
      <w:r w:rsidRPr="008E3C69">
        <w:t>Полностью потушить пламя удалось в 00:25. Площадь пожара составила 160 кв. метров.</w:t>
      </w:r>
    </w:p>
    <w:p w:rsidR="007545DA" w:rsidRPr="008E3C69" w:rsidRDefault="007545DA" w:rsidP="007545DA">
      <w:r w:rsidRPr="008E3C69">
        <w:lastRenderedPageBreak/>
        <w:t>В настоящее время краевой Следственный комитет возбудил уголовное дело по факту пожара.</w:t>
      </w:r>
    </w:p>
    <w:p w:rsidR="007545DA" w:rsidRPr="005E083D" w:rsidRDefault="007545DA" w:rsidP="007545DA">
      <w:hyperlink r:id="rId72" w:history="1">
        <w:r w:rsidRPr="005E083D">
          <w:rPr>
            <w:rStyle w:val="a5"/>
          </w:rPr>
          <w:t>https://v-kurse.ru/2023/05/02/319550?utm_source=yxnews&amp;utm_medium=desktop</w:t>
        </w:r>
      </w:hyperlink>
    </w:p>
    <w:p w:rsidR="007545DA" w:rsidRPr="005E083D" w:rsidRDefault="007545DA" w:rsidP="007545DA"/>
    <w:p w:rsidR="007545DA" w:rsidRPr="008E3C69" w:rsidRDefault="007545DA" w:rsidP="007545DA">
      <w:pPr>
        <w:outlineLvl w:val="0"/>
        <w:rPr>
          <w:b/>
          <w:bCs/>
          <w:kern w:val="36"/>
        </w:rPr>
      </w:pPr>
      <w:r w:rsidRPr="008E3C69">
        <w:rPr>
          <w:b/>
          <w:bCs/>
          <w:kern w:val="36"/>
        </w:rPr>
        <w:t>В Пермском крае на пожаре в Верещагино погибли двое детей и двое взрослых</w:t>
      </w:r>
    </w:p>
    <w:p w:rsidR="007545DA" w:rsidRPr="008E3C69" w:rsidRDefault="007545DA" w:rsidP="007545DA">
      <w:r w:rsidRPr="008E3C69">
        <w:t xml:space="preserve">Огонь охватил 160 «квадратов» </w:t>
      </w:r>
    </w:p>
    <w:p w:rsidR="007545DA" w:rsidRPr="005E083D" w:rsidRDefault="007545DA" w:rsidP="007545DA">
      <w:r w:rsidRPr="005E083D">
        <w:t xml:space="preserve">В Пермском крае в ночь на вторник, 2 мая, в Верещагино произошел крупный пожар, в результате которого погибли четыре человека, в том числе двое детей. По предварительной информации, пожар начался в понедельник поздно вечером на улице Садовой в деревянном двухэтажном 8-квартирном доме. </w:t>
      </w:r>
      <w:r w:rsidRPr="005E083D">
        <w:br/>
        <w:t xml:space="preserve">После того, как огонь был потушен, в одной из квартир спасатели обнаружили тела женщины 1991 года рождения и двух ее детей 7 и 11 лет. В соседней квартире также нашли тело 66-летнего мужчины. </w:t>
      </w:r>
      <w:r w:rsidRPr="005E083D">
        <w:br/>
        <w:t>В МЧС уточнили, что сообщение о возгорании поступило в 23:35 по местному времени. Огонь полностью был потушен в 00:25. Площадь пожара составила около 160 квадратных метров. В результате ЧП также есть пострадавшие, добавили в ведомстве.</w:t>
      </w:r>
      <w:r w:rsidRPr="005E083D">
        <w:br/>
        <w:t>В настоящее время по факту гибели четырех человек возбуждено уголовное дело. На месте происшествия продолжают работать специалисты.</w:t>
      </w:r>
    </w:p>
    <w:p w:rsidR="007545DA" w:rsidRPr="005E083D" w:rsidRDefault="007545DA" w:rsidP="007545DA">
      <w:hyperlink r:id="rId73" w:history="1">
        <w:r w:rsidRPr="005E083D">
          <w:rPr>
            <w:rStyle w:val="a5"/>
          </w:rPr>
          <w:t>https://vetta.tv/news/incidents/v-permskom-krae-na-pozhare-v-vereshchagino-pogibli-dvoe-detey-i-dvoe-vzroslykh/?utm_source=yxnews&amp;utm_medium=desktop</w:t>
        </w:r>
      </w:hyperlink>
    </w:p>
    <w:p w:rsidR="007545DA" w:rsidRPr="005E083D" w:rsidRDefault="007545DA" w:rsidP="007545DA"/>
    <w:p w:rsidR="007545DA" w:rsidRPr="003155DC" w:rsidRDefault="007545DA" w:rsidP="007545DA">
      <w:pPr>
        <w:outlineLvl w:val="0"/>
        <w:rPr>
          <w:b/>
          <w:bCs/>
          <w:kern w:val="36"/>
        </w:rPr>
      </w:pPr>
      <w:r w:rsidRPr="003155DC">
        <w:rPr>
          <w:b/>
          <w:bCs/>
          <w:kern w:val="36"/>
        </w:rPr>
        <w:t>Четверо человек погибли при пожаре в Пермском крае. Среди них двое детей</w:t>
      </w:r>
    </w:p>
    <w:p w:rsidR="007545DA" w:rsidRPr="003155DC" w:rsidRDefault="007545DA" w:rsidP="007545DA">
      <w:r w:rsidRPr="003155DC">
        <w:rPr>
          <w:bCs/>
        </w:rPr>
        <w:t>Четыре человека, в том числе двое детей, погибли при пожаре в деревянном многоквартирном доме в городе Верещагино Пермского края. Об этом пишут «Новые известия».</w:t>
      </w:r>
    </w:p>
    <w:p w:rsidR="007545DA" w:rsidRPr="003155DC" w:rsidRDefault="007545DA" w:rsidP="007545DA">
      <w:r w:rsidRPr="003155DC">
        <w:t>Восьмиквартирный деревянный дом загорелся вечером в понедельник, 1 мая. Когда пожар потушили, в одной из квартир были обнаружены тела женщины 1991 года рождения и двух ее детей 2012 и 2016 годов рождения. В соседней квартире найдено тело мужчины 1957 года рождения.</w:t>
      </w:r>
    </w:p>
    <w:p w:rsidR="007545DA" w:rsidRPr="003155DC" w:rsidRDefault="007545DA" w:rsidP="007545DA">
      <w:r w:rsidRPr="003155DC">
        <w:t>Возбуждено уголовное дело по ч. 3 ст. 109 УК РФ (причинение смерти по неосторожности), сообщило региональное управление Следственного комитета. Расследование находится на особом контроле руководителя управления Дениса Головкина.</w:t>
      </w:r>
    </w:p>
    <w:p w:rsidR="007545DA" w:rsidRPr="003155DC" w:rsidRDefault="007545DA" w:rsidP="007545DA">
      <w:r w:rsidRPr="003155DC">
        <w:t>Главное управление МЧС России по Пермскому краю сообщило, что за истекшие сутки в регионе было ликвидировано 22 пожара. Основной причиной возгораний стало неосторожное обращение с огнем. «К сожалению, на пожарах имеются погибшие и травмированные», — добавили в МЧС.</w:t>
      </w:r>
    </w:p>
    <w:p w:rsidR="007545DA" w:rsidRPr="005E083D" w:rsidRDefault="007545DA" w:rsidP="007545DA">
      <w:hyperlink r:id="rId74" w:history="1">
        <w:r w:rsidRPr="005E083D">
          <w:rPr>
            <w:rStyle w:val="a5"/>
          </w:rPr>
          <w:t>https://rtvi.com/news/chetvero-chelovek-pogibli-pri-pozhare-v-permskom-krae-sredi-nih-dvoe-detej/?utm_source=yxnews&amp;utm_medium=desktop</w:t>
        </w:r>
      </w:hyperlink>
    </w:p>
    <w:p w:rsidR="007545DA" w:rsidRPr="005E083D" w:rsidRDefault="007545DA" w:rsidP="007545DA"/>
    <w:p w:rsidR="007545DA" w:rsidRPr="003155DC" w:rsidRDefault="007545DA" w:rsidP="007545DA">
      <w:pPr>
        <w:outlineLvl w:val="1"/>
        <w:rPr>
          <w:b/>
          <w:bCs/>
        </w:rPr>
      </w:pPr>
      <w:r w:rsidRPr="003155DC">
        <w:rPr>
          <w:b/>
          <w:bCs/>
        </w:rPr>
        <w:t>Коммунальную аварию на ул. Юрия Смирнова начнут устранять завтра, но водоснабжение восстановлено</w:t>
      </w:r>
    </w:p>
    <w:p w:rsidR="007545DA" w:rsidRPr="003155DC" w:rsidRDefault="007545DA" w:rsidP="007545DA">
      <w:r w:rsidRPr="003155DC">
        <w:t xml:space="preserve">Как сообщили в пресс-службе ГУ МЧС России по Пермскому краю, произведено переключение потребителей, оставишихся без воды из-за коммунальной аварии на ул. Юрия Смирнова. По состоянию на 20:00 водоснабжение подается в полном объеме. Ремонтные работы на поврежденном участке водовода будут производиться 3 мая. </w:t>
      </w:r>
    </w:p>
    <w:p w:rsidR="007545DA" w:rsidRPr="003155DC" w:rsidRDefault="007545DA" w:rsidP="007545DA">
      <w:r w:rsidRPr="003155DC">
        <w:t>Напомним, вечером произошел порыв водопровода диаметром 80 см по адресу ул. Юрия Смирнова 10. Без воды осталась часть домов в Свердловском и Мотовилихинском районах, и полностью в Индустриальном районе. Всего отключение коснулось 742 жилых многоквартирных домов, в которых проживает 42 691 человек.</w:t>
      </w:r>
    </w:p>
    <w:p w:rsidR="007545DA" w:rsidRPr="005E083D" w:rsidRDefault="007545DA" w:rsidP="007545DA">
      <w:hyperlink r:id="rId75" w:history="1">
        <w:r w:rsidRPr="005E083D">
          <w:rPr>
            <w:rStyle w:val="a5"/>
          </w:rPr>
          <w:t>https://vesti-perm.ru/pages/95a4624229364a2cb592d21fef63d57b?utm_source=yxnews&amp;utm_medium=desktop&amp;utm_referrer=https%3A%2F%2Fdzen.ru%2Fnews%2Fsearch%3Ftext%3D</w:t>
        </w:r>
      </w:hyperlink>
    </w:p>
    <w:p w:rsidR="007545DA" w:rsidRPr="005E083D" w:rsidRDefault="007545DA" w:rsidP="007545DA"/>
    <w:p w:rsidR="007545DA" w:rsidRPr="003155DC" w:rsidRDefault="007545DA" w:rsidP="007545DA">
      <w:pPr>
        <w:outlineLvl w:val="0"/>
        <w:rPr>
          <w:b/>
          <w:bCs/>
          <w:kern w:val="36"/>
        </w:rPr>
      </w:pPr>
      <w:r w:rsidRPr="003155DC">
        <w:rPr>
          <w:b/>
          <w:bCs/>
          <w:kern w:val="36"/>
        </w:rPr>
        <w:t>Четыре человека погибли на пожаре в Пермском крае</w:t>
      </w:r>
    </w:p>
    <w:p w:rsidR="007545DA" w:rsidRPr="003155DC" w:rsidRDefault="007545DA" w:rsidP="007545DA">
      <w:pPr>
        <w:outlineLvl w:val="2"/>
        <w:rPr>
          <w:bCs/>
        </w:rPr>
      </w:pPr>
      <w:r w:rsidRPr="003155DC">
        <w:rPr>
          <w:bCs/>
        </w:rPr>
        <w:t>Возбуждено уголовное дело.</w:t>
      </w:r>
    </w:p>
    <w:p w:rsidR="007545DA" w:rsidRPr="003155DC" w:rsidRDefault="007545DA" w:rsidP="007545DA">
      <w:r w:rsidRPr="003155DC">
        <w:lastRenderedPageBreak/>
        <w:t>Восьмиквартирный дом сгорел в городе Верещагино, погибли четыре человека, сообщает корреспондент The Moscow Post в Пермском крае.</w:t>
      </w:r>
    </w:p>
    <w:p w:rsidR="007545DA" w:rsidRPr="003155DC" w:rsidRDefault="007545DA" w:rsidP="007545DA">
      <w:r w:rsidRPr="003155DC">
        <w:t>Как сообщили в региональном управлении Следственного комитета, инцидент произошел вечером в минувший понедельник, 1 мая. Одна из квартир дома по неустановленной пока причине загорелась. Прибывшие сотрудники МЧС запечатлели, как дом горит открытым огнем.</w:t>
      </w:r>
    </w:p>
    <w:p w:rsidR="007545DA" w:rsidRPr="003155DC" w:rsidRDefault="007545DA" w:rsidP="007545DA">
      <w:r w:rsidRPr="003155DC">
        <w:t>После ликвидации пожара были обнаружены тела 32-летней женщины и ее детей, которым было 11 лет и 9 лет. В соседней квартире найден мертвым 66-летний мужчина.</w:t>
      </w:r>
    </w:p>
    <w:p w:rsidR="007545DA" w:rsidRPr="003155DC" w:rsidRDefault="007545DA" w:rsidP="007545DA">
      <w:r w:rsidRPr="003155DC">
        <w:t>По факту гибели людей возбуждено уголовное дело по статье о причинении смерти по неосторожности. Назначены необходимые экспертизы для установления причин возникновения пожара.</w:t>
      </w:r>
    </w:p>
    <w:p w:rsidR="007545DA" w:rsidRPr="003155DC" w:rsidRDefault="007545DA" w:rsidP="007545DA">
      <w:r w:rsidRPr="003155DC">
        <w:t>Расследование уголовного дела продолжается.</w:t>
      </w:r>
    </w:p>
    <w:p w:rsidR="007545DA" w:rsidRPr="005E083D" w:rsidRDefault="007545DA" w:rsidP="007545DA">
      <w:hyperlink r:id="rId76" w:history="1">
        <w:r w:rsidRPr="005E083D">
          <w:rPr>
            <w:rStyle w:val="a5"/>
          </w:rPr>
          <w:t>http://www.moscow-post.su/news/society/chetyre-cheloveka-pogibli-na-pozhare-v-permskom-krae-180979/</w:t>
        </w:r>
      </w:hyperlink>
    </w:p>
    <w:p w:rsidR="007545DA" w:rsidRPr="005E083D" w:rsidRDefault="007545DA" w:rsidP="007545DA"/>
    <w:p w:rsidR="007545DA" w:rsidRPr="003155DC" w:rsidRDefault="007545DA" w:rsidP="007545DA">
      <w:pPr>
        <w:outlineLvl w:val="2"/>
        <w:rPr>
          <w:b/>
          <w:bCs/>
        </w:rPr>
      </w:pPr>
      <w:r w:rsidRPr="003155DC">
        <w:rPr>
          <w:b/>
          <w:bCs/>
        </w:rPr>
        <w:t>В Верещагино во время пожара погибли четыре человека, в том числе двое детей</w:t>
      </w:r>
    </w:p>
    <w:p w:rsidR="007545DA" w:rsidRPr="003155DC" w:rsidRDefault="007545DA" w:rsidP="007545DA">
      <w:r w:rsidRPr="003155DC">
        <w:t xml:space="preserve">В Верещагино во время пожара погибли четыре человека, в том числе двое детей, сообщили </w:t>
      </w:r>
      <w:r w:rsidRPr="003155DC">
        <w:rPr>
          <w:bCs/>
        </w:rPr>
        <w:t>Накануне.RU</w:t>
      </w:r>
      <w:r w:rsidRPr="003155DC">
        <w:t xml:space="preserve"> в пресс-службе МЧС по Пермскому краю.</w:t>
      </w:r>
    </w:p>
    <w:p w:rsidR="007545DA" w:rsidRPr="003155DC" w:rsidRDefault="007545DA" w:rsidP="007545DA">
      <w:r w:rsidRPr="003155DC">
        <w:t>Сообщение о пожаре в двухэтажном доме на ул. Садовая в городе Верещагино поступило 1 мая 2023 года в 23.35.</w:t>
      </w:r>
    </w:p>
    <w:p w:rsidR="007545DA" w:rsidRPr="003155DC" w:rsidRDefault="007545DA" w:rsidP="007545DA">
      <w:r w:rsidRPr="003155DC">
        <w:t>Приблизительная площадь пожара составила 160 квадратных метров, обрушилась крыша.</w:t>
      </w:r>
    </w:p>
    <w:p w:rsidR="007545DA" w:rsidRPr="003155DC" w:rsidRDefault="007545DA" w:rsidP="007545DA">
      <w:r w:rsidRPr="003155DC">
        <w:t>После тушения были обнаружены тела женщины, 1991 года рождения, и двух ее детей, 2012 и 2016 годов рождения.</w:t>
      </w:r>
    </w:p>
    <w:p w:rsidR="007545DA" w:rsidRPr="003155DC" w:rsidRDefault="007545DA" w:rsidP="007545DA">
      <w:r w:rsidRPr="003155DC">
        <w:t>В соседней квартире обнаружено тело мужчины, 1957 года рождения.</w:t>
      </w:r>
    </w:p>
    <w:p w:rsidR="007545DA" w:rsidRPr="003155DC" w:rsidRDefault="007545DA" w:rsidP="007545DA">
      <w:r w:rsidRPr="003155DC">
        <w:t>Следователи устанавливают обстоятельства произошедшего.</w:t>
      </w:r>
    </w:p>
    <w:p w:rsidR="007545DA" w:rsidRPr="005E083D" w:rsidRDefault="007545DA" w:rsidP="007545DA">
      <w:hyperlink r:id="rId77" w:history="1">
        <w:r w:rsidRPr="005E083D">
          <w:rPr>
            <w:rStyle w:val="a5"/>
          </w:rPr>
          <w:t>https://www.nakanune.ru/news/2023/05/02/22714171/?utm_source=yxnews&amp;utm_medium=desktop&amp;utm_referrer=https%3A%2F%2Fdzen.ru%2Fnews%2Fsearch%3Ftext%3D</w:t>
        </w:r>
      </w:hyperlink>
    </w:p>
    <w:p w:rsidR="007545DA" w:rsidRPr="005E083D" w:rsidRDefault="007545DA" w:rsidP="007545DA"/>
    <w:p w:rsidR="007545DA" w:rsidRPr="003155DC" w:rsidRDefault="007545DA" w:rsidP="007545DA">
      <w:pPr>
        <w:outlineLvl w:val="0"/>
        <w:rPr>
          <w:b/>
          <w:bCs/>
          <w:kern w:val="36"/>
        </w:rPr>
      </w:pPr>
      <w:r w:rsidRPr="003155DC">
        <w:rPr>
          <w:b/>
          <w:bCs/>
          <w:kern w:val="36"/>
        </w:rPr>
        <w:t>В Перми пожарный спас девочку-подростка на Красавинском мосту</w:t>
      </w:r>
    </w:p>
    <w:p w:rsidR="007545DA" w:rsidRPr="003155DC" w:rsidRDefault="007545DA" w:rsidP="007545DA">
      <w:r w:rsidRPr="003155DC">
        <w:t>Пожарный спас девочку-подростка на Красавинском мосту в Перми.</w:t>
      </w:r>
    </w:p>
    <w:p w:rsidR="007545DA" w:rsidRPr="003155DC" w:rsidRDefault="007545DA" w:rsidP="007545DA">
      <w:r w:rsidRPr="003155DC">
        <w:t>Об инциденте стало известно благодаря соцсетям, где появилась информация о случившемся. В посте, который распространился в сети, были слова благодарности за спасение дочери (судя по всему, их писала мама девочки). Женщина обращается к сотруднику МЧС по Пермскому краю Александру Князеву. «Если бы не вы, то моя дочь просто не вернулась бы домой!» – говорится в записи.</w:t>
      </w:r>
    </w:p>
    <w:p w:rsidR="007545DA" w:rsidRPr="003155DC" w:rsidRDefault="007545DA" w:rsidP="007545DA">
      <w:r w:rsidRPr="003155DC">
        <w:t>Сайт perm.aif.ru связался с пожарным Александром Князевым и узнал подробности случившегося. Инцидент произошёл около месяца-полутора назад. Александр удивлён, что история стала известна общественности и убеждён, что на его месте так поступил бы любой мужчина.</w:t>
      </w:r>
    </w:p>
    <w:p w:rsidR="007545DA" w:rsidRPr="003155DC" w:rsidRDefault="007545DA" w:rsidP="007545DA">
      <w:r w:rsidRPr="003155DC">
        <w:t>Пожарный рассказал perm.aif.ru, что ехал на автомобиле в сторону микрорайона Закамск, когда увидел сидящую на перилах моста девочку. Внимание привлекла её яркая куртка. Не задумываясь, он вышел из машины и пошёл к ней. На вид девочке было около 15-16 лет.</w:t>
      </w:r>
    </w:p>
    <w:p w:rsidR="007545DA" w:rsidRPr="003155DC" w:rsidRDefault="007545DA" w:rsidP="007545DA">
      <w:r w:rsidRPr="003155DC">
        <w:t>«Сказал «Здравствуйте». Она повернулась ко мне, я начал вести диалог. Объяснил, что это того не стоит. Рассказал, что я спасатель, что всё равно достану её, спасу. В какой-то момент она свесила ногу в сторону проезжей части, и я сразу потянул её на себя», – вспоминает Александр.</w:t>
      </w:r>
    </w:p>
    <w:p w:rsidR="007545DA" w:rsidRPr="003155DC" w:rsidRDefault="007545DA" w:rsidP="007545DA">
      <w:r w:rsidRPr="003155DC">
        <w:t>Девочка оказалась в безопасности, но была в шоке, плакала. Пожарный успокоил её, обнял, продолжил разговаривать. После – довёз её до дома, передал маме и объяснил ситуацию. Мама девочки испугалась огласки и попросила не сообщать о случившемся – не хотела, чтобы у дочери были проблемы в школе.</w:t>
      </w:r>
    </w:p>
    <w:p w:rsidR="007545DA" w:rsidRPr="003155DC" w:rsidRDefault="007545DA" w:rsidP="007545DA">
      <w:r w:rsidRPr="003155DC">
        <w:t>Однако недавно информация о произошедшем всплыла в сети. Александр удивился. Он надеется, что у девочки всё хорошо.</w:t>
      </w:r>
    </w:p>
    <w:p w:rsidR="007545DA" w:rsidRPr="003155DC" w:rsidRDefault="007545DA" w:rsidP="007545DA">
      <w:r w:rsidRPr="003155DC">
        <w:t xml:space="preserve">«Надеюсь, что я помог ей», – говорит он. </w:t>
      </w:r>
    </w:p>
    <w:p w:rsidR="007545DA" w:rsidRPr="005E083D" w:rsidRDefault="007545DA" w:rsidP="007545DA">
      <w:hyperlink r:id="rId78" w:history="1">
        <w:r w:rsidRPr="005E083D">
          <w:rPr>
            <w:rStyle w:val="a5"/>
          </w:rPr>
          <w:t>https://perm.aif.ru/incidents/v_permi_pozharnyy_spas_devochku-podrostka_na_krasavinskom_mostu?utm_source=yxnews&amp;utm_medium=desktop&amp;utm_referrer=https%3A%2F%2Fdzen.ru%2Fnews%2Fsearch%3Ftext%3D</w:t>
        </w:r>
      </w:hyperlink>
    </w:p>
    <w:p w:rsidR="007545DA" w:rsidRPr="005E083D" w:rsidRDefault="007545DA" w:rsidP="007545DA"/>
    <w:p w:rsidR="007545DA" w:rsidRPr="003155DC" w:rsidRDefault="007545DA" w:rsidP="007545DA">
      <w:pPr>
        <w:outlineLvl w:val="0"/>
        <w:rPr>
          <w:b/>
          <w:bCs/>
          <w:kern w:val="36"/>
        </w:rPr>
      </w:pPr>
      <w:r w:rsidRPr="003155DC">
        <w:rPr>
          <w:b/>
          <w:bCs/>
          <w:kern w:val="36"/>
        </w:rPr>
        <w:t>В МЧС сообщили о возобновлении водоснабжения в Перми после масштабной аварии</w:t>
      </w:r>
    </w:p>
    <w:p w:rsidR="007545DA" w:rsidRPr="003155DC" w:rsidRDefault="007545DA" w:rsidP="007545DA">
      <w:r w:rsidRPr="003155DC">
        <w:t>В Перми после прорыва на сетях, который оставил без воды десятки тысяч жителей, возобновили подачу ресурса. Об этом сообщили в региональном ГУ МЧС.</w:t>
      </w:r>
    </w:p>
    <w:p w:rsidR="007545DA" w:rsidRPr="003155DC" w:rsidRDefault="007545DA" w:rsidP="007545DA">
      <w:r w:rsidRPr="003155DC">
        <w:t>«Произведено переключение потребителей, водоснабжение подается в полном объеме», — сообщили журналистам в ведомстве. Ремонтировать участок водовода будут уже 3 мая.</w:t>
      </w:r>
    </w:p>
    <w:p w:rsidR="007545DA" w:rsidRPr="005E083D" w:rsidRDefault="007545DA" w:rsidP="007545DA">
      <w:hyperlink r:id="rId79" w:history="1">
        <w:r w:rsidRPr="005E083D">
          <w:rPr>
            <w:rStyle w:val="a5"/>
          </w:rPr>
          <w:t>https://ura.news/news/1052646125?utm_source=yxnews&amp;utm_medium=desktop</w:t>
        </w:r>
      </w:hyperlink>
    </w:p>
    <w:p w:rsidR="007545DA" w:rsidRPr="005E083D" w:rsidRDefault="007545DA" w:rsidP="007545DA"/>
    <w:p w:rsidR="007545DA" w:rsidRPr="009644C1" w:rsidRDefault="007545DA" w:rsidP="007545DA">
      <w:pPr>
        <w:outlineLvl w:val="0"/>
        <w:rPr>
          <w:b/>
          <w:bCs/>
          <w:kern w:val="36"/>
        </w:rPr>
      </w:pPr>
      <w:r w:rsidRPr="009644C1">
        <w:rPr>
          <w:b/>
          <w:bCs/>
          <w:kern w:val="36"/>
        </w:rPr>
        <w:t>Водоснабжение жителей Перми, прерванное из-за аварии, восстановлено по резервному водоводу</w:t>
      </w:r>
    </w:p>
    <w:p w:rsidR="007545DA" w:rsidRPr="009644C1" w:rsidRDefault="007545DA" w:rsidP="007545DA">
      <w:r w:rsidRPr="009644C1">
        <w:t>Пермь. 2 мая. ИНТЕРФАКС-ПОВОЛЖЬЕ - Аварийные службы перевели водоснабжение нескольких районов Перми на резервные сети из-за коммунальной аварии, сообщает пресс-служба ООО "Новогор-Прикамье" (оказывает услуги водоснабжения и водоотведения) во вторник.</w:t>
      </w:r>
    </w:p>
    <w:p w:rsidR="007545DA" w:rsidRPr="009644C1" w:rsidRDefault="007545DA" w:rsidP="007545DA">
      <w:r w:rsidRPr="009644C1">
        <w:t>"У всех ранее отключенных потребителей восстановлено водоснабжение с 20:00 2 мая 2023 года после локализации утечки на сети водопровода диаметром 80 см по адресу ул. Юрия Смирнова 10", - говорится в сообщении.</w:t>
      </w:r>
    </w:p>
    <w:p w:rsidR="007545DA" w:rsidRPr="009644C1" w:rsidRDefault="007545DA" w:rsidP="007545DA">
      <w:r w:rsidRPr="009644C1">
        <w:t>На месте утечке образовался провал грунта, он огорожен. Аварийно-восстановительные работы запланированы на среду.</w:t>
      </w:r>
    </w:p>
    <w:p w:rsidR="007545DA" w:rsidRPr="009644C1" w:rsidRDefault="007545DA" w:rsidP="007545DA">
      <w:r w:rsidRPr="009644C1">
        <w:t>Как сообщалось, авария на водопроводе произошла в 17:00 вторника. Без воды остались все дома в Индустриальном районе Перми, а также несколько микрорайонов в Свердловском и Мотовилихинском районе.</w:t>
      </w:r>
    </w:p>
    <w:p w:rsidR="007545DA" w:rsidRPr="009644C1" w:rsidRDefault="007545DA" w:rsidP="007545DA">
      <w:r w:rsidRPr="009644C1">
        <w:t>По данным краевого управления МЧС, водоснабжение было отключено в 742 жилых многоквартирных домах с общей численностью населения почти 42,7 тыс. человек.</w:t>
      </w:r>
    </w:p>
    <w:p w:rsidR="007545DA" w:rsidRDefault="007545DA" w:rsidP="007545DA">
      <w:hyperlink r:id="rId80" w:history="1">
        <w:r w:rsidRPr="005E083D">
          <w:rPr>
            <w:rStyle w:val="a5"/>
          </w:rPr>
          <w:t>https://www.interfax-russia.ru/volga/news/vodosnabzhenie-zhiteley-permi-prervannoe-iz-za-avarii-vosstanovleno-po-rezervnomu-vodovodu?utm_source=yxnews&amp;utm_medium=desktop</w:t>
        </w:r>
      </w:hyperlink>
    </w:p>
    <w:p w:rsidR="007545DA" w:rsidRPr="005E083D" w:rsidRDefault="007545DA" w:rsidP="007545DA"/>
    <w:p w:rsidR="007545DA" w:rsidRPr="009644C1" w:rsidRDefault="007545DA" w:rsidP="007545DA">
      <w:pPr>
        <w:outlineLvl w:val="0"/>
        <w:rPr>
          <w:b/>
          <w:bCs/>
          <w:kern w:val="36"/>
        </w:rPr>
      </w:pPr>
      <w:r w:rsidRPr="009644C1">
        <w:rPr>
          <w:b/>
          <w:bCs/>
          <w:kern w:val="36"/>
        </w:rPr>
        <w:t xml:space="preserve">В трёх районах Перми восстановлено водоснабжение после коммунальной аварии </w:t>
      </w:r>
    </w:p>
    <w:p w:rsidR="007545DA" w:rsidRPr="009644C1" w:rsidRDefault="007545DA" w:rsidP="007545DA">
      <w:r w:rsidRPr="009644C1">
        <w:t xml:space="preserve">В течение трёх часов без воды оставались более 40 тысяч человек </w:t>
      </w:r>
    </w:p>
    <w:p w:rsidR="007545DA" w:rsidRPr="009644C1" w:rsidRDefault="007545DA" w:rsidP="007545DA">
      <w:r w:rsidRPr="009644C1">
        <w:t xml:space="preserve">Как сообщили в пресс-службе компании «Новогор-Прикамье», с 20:00 в Перми восстановлено водоснабжение у всех ранее отключённых потребителей из-за коммунальной аварии, которая произошла вечером 2 мая в Свердловском районе Перми. </w:t>
      </w:r>
    </w:p>
    <w:p w:rsidR="007545DA" w:rsidRPr="009644C1" w:rsidRDefault="007545DA" w:rsidP="007545DA">
      <w:r w:rsidRPr="009644C1">
        <w:t xml:space="preserve">Сейчас провал на месте утечки огорожен. </w:t>
      </w:r>
    </w:p>
    <w:p w:rsidR="007545DA" w:rsidRPr="009644C1" w:rsidRDefault="007545DA" w:rsidP="007545DA">
      <w:r w:rsidRPr="009644C1">
        <w:t xml:space="preserve">В компании принесли извинения за доставленные неудобства. </w:t>
      </w:r>
    </w:p>
    <w:p w:rsidR="007545DA" w:rsidRPr="009644C1" w:rsidRDefault="007545DA" w:rsidP="007545DA">
      <w:r w:rsidRPr="009644C1">
        <w:t xml:space="preserve">Напомним, сегодня вечером в центре Перми затопило ул. Смирнова из-за прорвавшегося водопровода. Информация о произошедшем появилась в соцсетях. Авария была связана с утечкой на сети водопровода диаметром 80 см по адресу ул. Смирнова, 10. </w:t>
      </w:r>
    </w:p>
    <w:p w:rsidR="007545DA" w:rsidRPr="009644C1" w:rsidRDefault="007545DA" w:rsidP="007545DA">
      <w:r w:rsidRPr="009644C1">
        <w:t xml:space="preserve">С 17:00 произведено отключение этого участка водопровода. Без воды остались весь Индустриальный район, микрорайоны Владимирский, Крохалева, Краснова, Октябрьский, Центр в Свердловском районе и м/р Городские горки (ул. Макаренко) в Мотовилихинском районе. </w:t>
      </w:r>
    </w:p>
    <w:p w:rsidR="007545DA" w:rsidRPr="009644C1" w:rsidRDefault="007545DA" w:rsidP="007545DA">
      <w:r w:rsidRPr="009644C1">
        <w:t xml:space="preserve">В ГУ МЧС по Пермскому краю уточнили, что из-за аварии на водоводе произведено отключение 742 многоквартирных домов с общей численностью населения 42 691 чел. </w:t>
      </w:r>
    </w:p>
    <w:p w:rsidR="007545DA" w:rsidRPr="009644C1" w:rsidRDefault="007545DA" w:rsidP="007545DA">
      <w:hyperlink r:id="rId81" w:history="1">
        <w:r w:rsidRPr="009644C1">
          <w:rPr>
            <w:color w:val="0000FF"/>
            <w:u w:val="single"/>
          </w:rPr>
          <w:t>https://www.newsko.ru/news/nk-7668445.html?utm_source=yxnews&amp;utm_medium=desktop</w:t>
        </w:r>
      </w:hyperlink>
    </w:p>
    <w:p w:rsidR="007545DA" w:rsidRPr="005E083D" w:rsidRDefault="007545DA" w:rsidP="007545DA"/>
    <w:p w:rsidR="007545DA" w:rsidRPr="00D060FB" w:rsidRDefault="007545DA" w:rsidP="007545DA">
      <w:pPr>
        <w:outlineLvl w:val="1"/>
        <w:rPr>
          <w:b/>
          <w:bCs/>
        </w:rPr>
      </w:pPr>
      <w:r w:rsidRPr="00D060FB">
        <w:rPr>
          <w:b/>
          <w:bCs/>
        </w:rPr>
        <w:t>В Перми из-за сообщения о задымлении утром 2 мая эвакуировали жильцов ЖК «Арсенал»</w:t>
      </w:r>
    </w:p>
    <w:p w:rsidR="007545DA" w:rsidRPr="00D060FB" w:rsidRDefault="007545DA" w:rsidP="007545DA">
      <w:r w:rsidRPr="00D060FB">
        <w:t>Жильцов дома эвакуируют.</w:t>
      </w:r>
    </w:p>
    <w:p w:rsidR="007545DA" w:rsidRPr="00D060FB" w:rsidRDefault="007545DA" w:rsidP="007545DA">
      <w:r w:rsidRPr="00D060FB">
        <w:t>В ЖК «Арсенал» утром 2 мая случился пожар. В МЧС России по Пермскому краю уточняют, что поступило сообщение о задымлении, жителей дома эвакуируют — пока это вся информация, что есть у спасателей.</w:t>
      </w:r>
    </w:p>
    <w:p w:rsidR="007545DA" w:rsidRPr="00D060FB" w:rsidRDefault="007545DA" w:rsidP="007545DA">
      <w:r w:rsidRPr="00D060FB">
        <w:lastRenderedPageBreak/>
        <w:t>В соцсетях появились фото, на которых видно, что к дому на улице Турчевича, 8 приехали пожарные. Из окна одной из квартиры идет дым.</w:t>
      </w:r>
    </w:p>
    <w:p w:rsidR="007545DA" w:rsidRPr="005E083D" w:rsidRDefault="007545DA" w:rsidP="007545DA">
      <w:hyperlink r:id="rId82" w:history="1">
        <w:r w:rsidRPr="005E083D">
          <w:rPr>
            <w:rStyle w:val="a5"/>
          </w:rPr>
          <w:t>https://properm.ru/news/2023-05-02/v-permi-pozhar-v-odnom-iz-domov-zhk-arsenal-2917590?utm_source=yxnews&amp;utm_medium=desktop</w:t>
        </w:r>
      </w:hyperlink>
    </w:p>
    <w:p w:rsidR="007545DA" w:rsidRPr="005E083D" w:rsidRDefault="007545DA" w:rsidP="007545DA"/>
    <w:p w:rsidR="007545DA" w:rsidRPr="00D060FB" w:rsidRDefault="007545DA" w:rsidP="007545DA">
      <w:pPr>
        <w:outlineLvl w:val="0"/>
        <w:rPr>
          <w:b/>
          <w:bCs/>
          <w:kern w:val="36"/>
        </w:rPr>
      </w:pPr>
      <w:r w:rsidRPr="00D060FB">
        <w:rPr>
          <w:b/>
          <w:bCs/>
          <w:kern w:val="36"/>
        </w:rPr>
        <w:t>В Перми из-за сообщения о задымлении эвакуировали жильцов ЖК «Арсенал»</w:t>
      </w:r>
    </w:p>
    <w:p w:rsidR="007545DA" w:rsidRPr="00D060FB" w:rsidRDefault="007545DA" w:rsidP="007545DA">
      <w:r w:rsidRPr="00D060FB">
        <w:t>Жильцы жилого комплекса «Арсенал» были эвакуированы из-за сообщения о задымлении 2 мая.</w:t>
      </w:r>
    </w:p>
    <w:p w:rsidR="007545DA" w:rsidRPr="00D060FB" w:rsidRDefault="007545DA" w:rsidP="007545DA">
      <w:r w:rsidRPr="00D060FB">
        <w:t>Как сообщает 59.RU, около ЖК стоят шесть пожарных машин. В МЧС по Пермскому краю рассказали, что в экстренные службы поступило сообщение о задымлении в жилом комплексе. Жителей одной из многоэтажек эвакуируют. При этом информация о том, что произошло задымление, официально пока не подтверждается.</w:t>
      </w:r>
    </w:p>
    <w:p w:rsidR="007545DA" w:rsidRPr="00D060FB" w:rsidRDefault="007545DA" w:rsidP="007545DA">
      <w:r w:rsidRPr="00D060FB">
        <w:t>«Подтверждения о задымлении нет. Информация оперативная и подлежит уточнению», – пояснили в МЧС по Пермскому краю.</w:t>
      </w:r>
    </w:p>
    <w:p w:rsidR="007545DA" w:rsidRPr="005E083D" w:rsidRDefault="007545DA" w:rsidP="007545DA">
      <w:hyperlink r:id="rId83" w:history="1">
        <w:r w:rsidRPr="005E083D">
          <w:rPr>
            <w:rStyle w:val="a5"/>
          </w:rPr>
          <w:t>https://perm.aif.ru/incidents/v_permi_iz-za_soobshcheniya_o_zadymlenii_evakuirovali_zhilcov_zhk_arsenal?utm_source=yxnews&amp;utm_medium=desktop</w:t>
        </w:r>
      </w:hyperlink>
    </w:p>
    <w:p w:rsidR="007545DA" w:rsidRPr="005E083D" w:rsidRDefault="007545DA" w:rsidP="007545DA"/>
    <w:p w:rsidR="007545DA" w:rsidRPr="00D060FB" w:rsidRDefault="007545DA" w:rsidP="007545DA">
      <w:pPr>
        <w:outlineLvl w:val="0"/>
        <w:rPr>
          <w:b/>
          <w:bCs/>
          <w:kern w:val="36"/>
        </w:rPr>
      </w:pPr>
      <w:r w:rsidRPr="00D060FB">
        <w:rPr>
          <w:b/>
          <w:bCs/>
          <w:kern w:val="36"/>
        </w:rPr>
        <w:t xml:space="preserve">В Перми эвакуируют дом в ЖК «Арсенал» </w:t>
      </w:r>
    </w:p>
    <w:p w:rsidR="007545DA" w:rsidRPr="005E083D" w:rsidRDefault="007545DA" w:rsidP="007545DA">
      <w:r w:rsidRPr="00D060FB">
        <w:t xml:space="preserve">В МЧС поступило сообщение о задымлении </w:t>
      </w:r>
    </w:p>
    <w:p w:rsidR="007545DA" w:rsidRPr="00D060FB" w:rsidRDefault="007545DA" w:rsidP="007545DA">
      <w:r w:rsidRPr="00D060FB">
        <w:t xml:space="preserve">Утром 2 мая из дома № 8 по ул. Турчевича в Перми (жилищный комплекс «Арсенал») началась эвакуация людей. Об этом сообщили местные жители в паблике «Новости ЖК Арсенал/Пермь» ВКонтакте. На опубликованных фотографиях виден дым, который идёт из окна высотки. </w:t>
      </w:r>
    </w:p>
    <w:p w:rsidR="007545DA" w:rsidRPr="00D060FB" w:rsidRDefault="007545DA" w:rsidP="007545DA">
      <w:r w:rsidRPr="00D060FB">
        <w:t xml:space="preserve">В пресс-службе ГУ МЧС России подтвердили эту информацию. По данным ведомства, поступило сообщение о задымлении. </w:t>
      </w:r>
    </w:p>
    <w:p w:rsidR="007545DA" w:rsidRPr="00D060FB" w:rsidRDefault="007545DA" w:rsidP="007545DA">
      <w:r w:rsidRPr="00D060FB">
        <w:t xml:space="preserve">«Проводится эвакуация жителей многоквартирного жилого дома. Подтверждения о задымлении нет. Информация оперативная и подлежит уточнению», — пояснили в ведомстве. </w:t>
      </w:r>
    </w:p>
    <w:p w:rsidR="007545DA" w:rsidRPr="00D060FB" w:rsidRDefault="007545DA" w:rsidP="007545DA">
      <w:hyperlink r:id="rId84" w:history="1">
        <w:r w:rsidRPr="00D060FB">
          <w:rPr>
            <w:color w:val="0000FF"/>
            <w:u w:val="single"/>
          </w:rPr>
          <w:t>https://www.newsko.ru/news/nk-7665948.html?utm_source=yxnews&amp;utm_medium=desktop</w:t>
        </w:r>
      </w:hyperlink>
    </w:p>
    <w:p w:rsidR="007545DA" w:rsidRPr="005E083D" w:rsidRDefault="007545DA" w:rsidP="007545DA"/>
    <w:p w:rsidR="007545DA" w:rsidRPr="00D060FB" w:rsidRDefault="007545DA" w:rsidP="007545DA">
      <w:pPr>
        <w:outlineLvl w:val="0"/>
        <w:rPr>
          <w:b/>
          <w:bCs/>
          <w:kern w:val="36"/>
        </w:rPr>
      </w:pPr>
      <w:r w:rsidRPr="00D060FB">
        <w:rPr>
          <w:b/>
          <w:bCs/>
          <w:kern w:val="36"/>
        </w:rPr>
        <w:t>В пермском ЖК «Арсенал» из-за возгорания на балконе эвакуировали дом</w:t>
      </w:r>
    </w:p>
    <w:p w:rsidR="007545DA" w:rsidRPr="00D060FB" w:rsidRDefault="007545DA" w:rsidP="007545DA">
      <w:r w:rsidRPr="00D060FB">
        <w:t>В одной из квартир дома на Турчевича, 8 загорелся балкон</w:t>
      </w:r>
    </w:p>
    <w:p w:rsidR="007545DA" w:rsidRPr="00D060FB" w:rsidRDefault="007545DA" w:rsidP="007545DA">
      <w:r w:rsidRPr="00D060FB">
        <w:t>В ЖК «Арсенал» приехали пожарные машины. Очевидцы сообщают, что спецтехника работает у дома по адресу Александра Турчевича, 8. Пожарные поднялись на 7-й этаж — на балконе там видны следы горения.</w:t>
      </w:r>
    </w:p>
    <w:p w:rsidR="007545DA" w:rsidRPr="00D060FB" w:rsidRDefault="007545DA" w:rsidP="007545DA">
      <w:r w:rsidRPr="00D060FB">
        <w:t>Пожарные ходят по этажам и эвакуируют людей, передают нам читатели. На место приехала скорая помощь. При этом в ГУ МЧС Прикамья говорят, что в ведомство поступило сообщение о задымлении, людей эвакуируют, но дыма нет.</w:t>
      </w:r>
    </w:p>
    <w:p w:rsidR="007545DA" w:rsidRPr="00D060FB" w:rsidRDefault="007545DA" w:rsidP="007545DA">
      <w:r w:rsidRPr="00D060FB">
        <w:t xml:space="preserve">— Тут шесть пожарных машин, там [на балконе] всё внутри черное. Вот они все спускаются — ну, видимо, всё потушили, но там [на балконе] прямо всё черное внутри, — передают очевидцы. </w:t>
      </w:r>
    </w:p>
    <w:p w:rsidR="007545DA" w:rsidRPr="005E083D" w:rsidRDefault="007545DA" w:rsidP="007545DA">
      <w:r w:rsidRPr="005E083D">
        <w:t>По данным источника 59.RU, причиной пожара стало неосторожное обращение с огнем, пострадавших нет, возгорание было на балконе одной из квартир.</w:t>
      </w:r>
    </w:p>
    <w:p w:rsidR="007545DA" w:rsidRPr="005E083D" w:rsidRDefault="007545DA" w:rsidP="007545DA">
      <w:hyperlink r:id="rId85" w:history="1">
        <w:r w:rsidRPr="005E083D">
          <w:rPr>
            <w:rStyle w:val="a5"/>
          </w:rPr>
          <w:t>https://59.ru/text/incidents/2023/05/02/72267926/?from=yanews&amp;utm_source=yxnews&amp;utm_medium=desktop</w:t>
        </w:r>
      </w:hyperlink>
    </w:p>
    <w:p w:rsidR="007545DA" w:rsidRPr="005E083D" w:rsidRDefault="007545DA" w:rsidP="007545DA"/>
    <w:p w:rsidR="007545DA" w:rsidRPr="00D060FB" w:rsidRDefault="007545DA" w:rsidP="007545DA">
      <w:pPr>
        <w:outlineLvl w:val="0"/>
        <w:rPr>
          <w:b/>
          <w:bCs/>
          <w:kern w:val="36"/>
        </w:rPr>
      </w:pPr>
      <w:r w:rsidRPr="00D060FB">
        <w:rPr>
          <w:b/>
          <w:bCs/>
          <w:kern w:val="36"/>
        </w:rPr>
        <w:t>В ЖК «Арсенал» эвакуировали жильцов дома из-за пожара в квартире</w:t>
      </w:r>
    </w:p>
    <w:p w:rsidR="007545DA" w:rsidRPr="00D060FB" w:rsidRDefault="007545DA" w:rsidP="007545DA">
      <w:r w:rsidRPr="00D060FB">
        <w:t>В Перми 2 мая утром в жилом комплексе «Арсенал» начался пожар в одной из квартир дома по улице Александра Турчевича, 8. Информации о пострадавших нет.</w:t>
      </w:r>
    </w:p>
    <w:p w:rsidR="007545DA" w:rsidRPr="00D060FB" w:rsidRDefault="007545DA" w:rsidP="007545DA">
      <w:r w:rsidRPr="00D060FB">
        <w:t xml:space="preserve">Как сообщают жители дома, пожар случился на балконе квартиры на седьмом этаже. Горели тканевые вещи, очевидцы предполагают, что на них попал окурок сигареты. Пожар был локализован. </w:t>
      </w:r>
    </w:p>
    <w:p w:rsidR="007545DA" w:rsidRPr="005E083D" w:rsidRDefault="007545DA" w:rsidP="007545DA">
      <w:r w:rsidRPr="005E083D">
        <w:t>В пресс-службе ГУ МЧС России по Пермскому краю отметили, что поступила информация о задымлении, проводится эвакуация жителей многоквартирного дома.</w:t>
      </w:r>
    </w:p>
    <w:p w:rsidR="007545DA" w:rsidRPr="005E083D" w:rsidRDefault="007545DA" w:rsidP="007545DA">
      <w:hyperlink r:id="rId86" w:history="1">
        <w:r w:rsidRPr="005E083D">
          <w:rPr>
            <w:rStyle w:val="a5"/>
          </w:rPr>
          <w:t>https://permnews.ru/novosti/incidents/2023/05/02/v_zhk_arsenal_evakuirovali_zhilcov_doma_iz-za_pozhara_v_kvartire/?utm_source=yxnews&amp;utm_medium=desktop</w:t>
        </w:r>
      </w:hyperlink>
    </w:p>
    <w:p w:rsidR="007545DA" w:rsidRPr="005E083D" w:rsidRDefault="007545DA" w:rsidP="007545DA"/>
    <w:p w:rsidR="007545DA" w:rsidRPr="00495D39" w:rsidRDefault="007545DA" w:rsidP="007545DA">
      <w:pPr>
        <w:outlineLvl w:val="0"/>
        <w:rPr>
          <w:b/>
          <w:bCs/>
          <w:kern w:val="36"/>
        </w:rPr>
      </w:pPr>
      <w:r w:rsidRPr="00495D39">
        <w:rPr>
          <w:b/>
          <w:bCs/>
          <w:kern w:val="36"/>
        </w:rPr>
        <w:t>В Перми утром 2 мая из-за сообщения о задымлении эвакуировали жильцов ЖК «Арсенал»</w:t>
      </w:r>
    </w:p>
    <w:p w:rsidR="007545DA" w:rsidRPr="00495D39" w:rsidRDefault="007545DA" w:rsidP="007545DA">
      <w:r w:rsidRPr="00495D39">
        <w:t>В Перми из-за сообщения о задымлении эвакуировали жильцов ЖК «Арсенал». Утром 2 мая в соцсетях появились фотографии, на которых видно, как возле одного из домов на улице Турчевича работают несколько пожарных машин.</w:t>
      </w:r>
    </w:p>
    <w:p w:rsidR="007545DA" w:rsidRPr="00495D39" w:rsidRDefault="007545DA" w:rsidP="007545DA">
      <w:r w:rsidRPr="00495D39">
        <w:t>Как сообщили в МЧС по Пермскому краю, поступило сообщение о задымлении в высотке на Турчевича, после чего началась эвакуация жителей многоквартирного дома. В ведомстве добавили, что подтверждения о задымлении пока нет, информация подлежит уточнению.</w:t>
      </w:r>
    </w:p>
    <w:p w:rsidR="007545DA" w:rsidRPr="005E083D" w:rsidRDefault="007545DA" w:rsidP="007545DA">
      <w:hyperlink r:id="rId87" w:history="1">
        <w:r w:rsidRPr="005E083D">
          <w:rPr>
            <w:rStyle w:val="a5"/>
          </w:rPr>
          <w:t>https://rifey.ru/news/list/id_123588?utm_source=yxnews&amp;utm_medium=desktop</w:t>
        </w:r>
      </w:hyperlink>
    </w:p>
    <w:p w:rsidR="007545DA" w:rsidRPr="005E083D" w:rsidRDefault="007545DA" w:rsidP="007545DA"/>
    <w:p w:rsidR="007545DA" w:rsidRPr="00495D39" w:rsidRDefault="007545DA" w:rsidP="007545DA">
      <w:pPr>
        <w:outlineLvl w:val="0"/>
        <w:rPr>
          <w:b/>
          <w:bCs/>
          <w:kern w:val="36"/>
        </w:rPr>
      </w:pPr>
      <w:r w:rsidRPr="00495D39">
        <w:rPr>
          <w:b/>
          <w:bCs/>
          <w:kern w:val="36"/>
        </w:rPr>
        <w:t xml:space="preserve">В Перми эвакуировали из-за сообщений о задымления жильцов ЖК «Арсенал» </w:t>
      </w:r>
    </w:p>
    <w:p w:rsidR="007545DA" w:rsidRPr="00495D39" w:rsidRDefault="007545DA" w:rsidP="007545DA">
      <w:r w:rsidRPr="00495D39">
        <w:t xml:space="preserve">В Перми 2 мая из-за сообщения о задымлении эвакуировали жильцов жилового комплекса «Арсенал» </w:t>
      </w:r>
    </w:p>
    <w:p w:rsidR="007545DA" w:rsidRPr="00495D39" w:rsidRDefault="007545DA" w:rsidP="007545DA">
      <w:r w:rsidRPr="00495D39">
        <w:t xml:space="preserve">В Перми из-за сообщения о задымлении эвакуировали жильцов жилищного комплекса «Арсенал». Об этом сообщает ГУ МЧС по Пермскому краю. </w:t>
      </w:r>
    </w:p>
    <w:p w:rsidR="007545DA" w:rsidRPr="00495D39" w:rsidRDefault="007545DA" w:rsidP="007545DA">
      <w:r w:rsidRPr="00495D39">
        <w:t xml:space="preserve">Утром 2-го мая в социальных сетях появились фотографии, на которых видно, как возле одного из домов на улице Турчевича работают пожарные машины. </w:t>
      </w:r>
    </w:p>
    <w:p w:rsidR="007545DA" w:rsidRPr="005E083D" w:rsidRDefault="007545DA" w:rsidP="007545DA">
      <w:r w:rsidRPr="005E083D">
        <w:t>О задымлении в высотке на Турчевича поступила информация в пожарную часть, после чего прошла эвакуация жителей дома. Подтверждения о задымлении нет, информация подлежит уточнению.</w:t>
      </w:r>
    </w:p>
    <w:p w:rsidR="007545DA" w:rsidRPr="005E083D" w:rsidRDefault="007545DA" w:rsidP="007545DA">
      <w:hyperlink r:id="rId88" w:history="1">
        <w:r w:rsidRPr="005E083D">
          <w:rPr>
            <w:rStyle w:val="a5"/>
          </w:rPr>
          <w:t>https://progorod59.ru/news/view/v-permi-evakuirovali-iz-za-soobsenij-o-zadymlenia-zilcov-zk-arsenal?utm_source=yxnews&amp;utm_medium=desktop</w:t>
        </w:r>
      </w:hyperlink>
    </w:p>
    <w:p w:rsidR="007545DA" w:rsidRPr="005E083D" w:rsidRDefault="007545DA" w:rsidP="007545DA"/>
    <w:p w:rsidR="007545DA" w:rsidRPr="00495D39" w:rsidRDefault="007545DA" w:rsidP="007545DA">
      <w:pPr>
        <w:outlineLvl w:val="0"/>
        <w:rPr>
          <w:b/>
          <w:bCs/>
          <w:kern w:val="36"/>
        </w:rPr>
      </w:pPr>
      <w:r w:rsidRPr="00495D39">
        <w:rPr>
          <w:b/>
          <w:bCs/>
          <w:kern w:val="36"/>
        </w:rPr>
        <w:t>В Прикамье соседка спасла четырех человек на пожаре</w:t>
      </w:r>
    </w:p>
    <w:p w:rsidR="007545DA" w:rsidRPr="00495D39" w:rsidRDefault="007545DA" w:rsidP="007545DA">
      <w:r w:rsidRPr="00495D39">
        <w:t>Пожар случился из-за неосторожного курения.</w:t>
      </w:r>
    </w:p>
    <w:p w:rsidR="007545DA" w:rsidRPr="00495D39" w:rsidRDefault="007545DA" w:rsidP="007545DA">
      <w:r w:rsidRPr="00495D39">
        <w:t>В Добрянском округе соседка спасла на пожаре четырех человек. Сообщение о пожаре поступило в МЧС 2 мая в 3:39 — горела одна из квартир в деревне Пальники на улице Трактовая.</w:t>
      </w:r>
    </w:p>
    <w:p w:rsidR="007545DA" w:rsidRPr="00495D39" w:rsidRDefault="007545DA" w:rsidP="007545DA">
      <w:r w:rsidRPr="00495D39">
        <w:t>Прибывшие на место пожарные увидели, что горит диван, окно и межкомнатное перекрытие одной из четырех квартир. Соседка, которая жила в соседней квартире, рассказала, что почувствовала запах дыма, поэтому всех разбудила. Благодаря этому спаслись трое взрослых и один ребенок.</w:t>
      </w:r>
    </w:p>
    <w:p w:rsidR="007545DA" w:rsidRPr="00495D39" w:rsidRDefault="007545DA" w:rsidP="007545DA">
      <w:r w:rsidRPr="00495D39">
        <w:t>Жильцы начали тушить пожар еще до прибытия спасателей: они встали в один ряд, передавали друг другу ведра с водой, которую набирали из бочек с огорода и с бани. Пожар удалось ликвидировать в 3:56.</w:t>
      </w:r>
    </w:p>
    <w:p w:rsidR="007545DA" w:rsidRPr="00495D39" w:rsidRDefault="007545DA" w:rsidP="007545DA">
      <w:r w:rsidRPr="00495D39">
        <w:t>Предварительная причина возгорания — неосторожность при курении. Площадь пожара — 6 кв. м.</w:t>
      </w:r>
    </w:p>
    <w:p w:rsidR="007545DA" w:rsidRDefault="007545DA" w:rsidP="007545DA">
      <w:hyperlink r:id="rId89" w:history="1">
        <w:r w:rsidRPr="005E083D">
          <w:rPr>
            <w:rStyle w:val="a5"/>
          </w:rPr>
          <w:t>https://properm.ru/news/2023-05-02/v-prikamie-sosedka-spasla-chetyreh-chelovek-na-pozhare-2918236?utm_source=yxnews&amp;utm_medium=desktop</w:t>
        </w:r>
      </w:hyperlink>
    </w:p>
    <w:p w:rsidR="007545DA" w:rsidRPr="005E083D" w:rsidRDefault="007545DA" w:rsidP="007545DA"/>
    <w:p w:rsidR="007545DA" w:rsidRPr="00495D39" w:rsidRDefault="007545DA" w:rsidP="007545DA">
      <w:pPr>
        <w:outlineLvl w:val="0"/>
        <w:rPr>
          <w:b/>
          <w:bCs/>
          <w:kern w:val="36"/>
        </w:rPr>
      </w:pPr>
      <w:r w:rsidRPr="00495D39">
        <w:rPr>
          <w:b/>
          <w:bCs/>
          <w:kern w:val="36"/>
        </w:rPr>
        <w:t>В Прикамье на пожаре женщина спасла четырех человек</w:t>
      </w:r>
    </w:p>
    <w:p w:rsidR="007545DA" w:rsidRPr="00495D39" w:rsidRDefault="007545DA" w:rsidP="007545DA">
      <w:r w:rsidRPr="00495D39">
        <w:rPr>
          <w:b/>
          <w:bCs/>
        </w:rPr>
        <w:t>Среди них был один ребенок.</w:t>
      </w:r>
    </w:p>
    <w:p w:rsidR="007545DA" w:rsidRPr="00495D39" w:rsidRDefault="007545DA" w:rsidP="007545DA">
      <w:r w:rsidRPr="00495D39">
        <w:t>В поселке Пальники Добрянского городского округа произошел пожар в многоквартирном жилом доме на улице Трактовая. Об этом рассказали в пресс-службе краевого ГУ МЧС.</w:t>
      </w:r>
    </w:p>
    <w:p w:rsidR="007545DA" w:rsidRPr="005E083D" w:rsidRDefault="007545DA" w:rsidP="007545DA">
      <w:pPr>
        <w:pStyle w:val="p1"/>
        <w:spacing w:before="0" w:beforeAutospacing="0" w:after="0" w:afterAutospacing="0"/>
      </w:pPr>
      <w:r w:rsidRPr="005E083D">
        <w:rPr>
          <w:rStyle w:val="s1"/>
        </w:rPr>
        <w:t>Сообщение о ЧП на пульт дежурному поступило 2 мая в 03:39. По прибытии к месту происшествия огнеборцев было установлено, что происходит горение дивана, оконной рамы и межкомнатного перекрытия одной из четырех квартир.</w:t>
      </w:r>
    </w:p>
    <w:p w:rsidR="007545DA" w:rsidRPr="005E083D" w:rsidRDefault="007545DA" w:rsidP="007545DA">
      <w:pPr>
        <w:pStyle w:val="p1"/>
        <w:spacing w:before="0" w:beforeAutospacing="0" w:after="0" w:afterAutospacing="0"/>
      </w:pPr>
      <w:r w:rsidRPr="005E083D">
        <w:rPr>
          <w:rStyle w:val="s1"/>
        </w:rPr>
        <w:t>«Проживающая в соседней квартире Марина почувствовала запах дыма и разбудила всех соседей. Благодаря грамотным действиям неравнодушной соседки на пожаре были спасены четыре человека, в том числе 1 ребенок», — отметили в ведомстве.</w:t>
      </w:r>
    </w:p>
    <w:p w:rsidR="007545DA" w:rsidRPr="005E083D" w:rsidRDefault="007545DA" w:rsidP="007545DA">
      <w:pPr>
        <w:pStyle w:val="p1"/>
        <w:spacing w:before="0" w:beforeAutospacing="0" w:after="0" w:afterAutospacing="0"/>
      </w:pPr>
      <w:r w:rsidRPr="005E083D">
        <w:rPr>
          <w:rStyle w:val="s1"/>
        </w:rPr>
        <w:lastRenderedPageBreak/>
        <w:t>Не дожидаясь прибытия пожарных, жители дома приступили к самостоятельному тушению огня. Ликвидировать горение удалось в 03:56. Площадь пожара составила шесть квадратных метров.</w:t>
      </w:r>
    </w:p>
    <w:p w:rsidR="007545DA" w:rsidRPr="005E083D" w:rsidRDefault="007545DA" w:rsidP="007545DA">
      <w:pPr>
        <w:pStyle w:val="p1"/>
        <w:spacing w:before="0" w:beforeAutospacing="0" w:after="0" w:afterAutospacing="0"/>
      </w:pPr>
      <w:r w:rsidRPr="005E083D">
        <w:rPr>
          <w:rStyle w:val="s1"/>
        </w:rPr>
        <w:t xml:space="preserve">Предварительной причиной пожара послужило неосторожность при курении. Сотрудники ведомства начали проверку. </w:t>
      </w:r>
    </w:p>
    <w:p w:rsidR="007545DA" w:rsidRPr="005E083D" w:rsidRDefault="007545DA" w:rsidP="007545DA">
      <w:hyperlink r:id="rId90" w:history="1">
        <w:r w:rsidRPr="005E083D">
          <w:rPr>
            <w:rStyle w:val="a5"/>
          </w:rPr>
          <w:t>https://v-kurse.ru/2023/05/02/319609?utm_source=yxnews&amp;utm_medium=desktop</w:t>
        </w:r>
      </w:hyperlink>
    </w:p>
    <w:p w:rsidR="007545DA" w:rsidRPr="005E083D" w:rsidRDefault="007545DA" w:rsidP="007545DA"/>
    <w:p w:rsidR="007545DA" w:rsidRPr="005E083D" w:rsidRDefault="007545DA" w:rsidP="007545DA">
      <w:pPr>
        <w:rPr>
          <w:b/>
        </w:rPr>
      </w:pPr>
      <w:r w:rsidRPr="005E083D">
        <w:rPr>
          <w:b/>
        </w:rPr>
        <w:t>В Пермском крае соседка спасла на пожаре четырех человек</w:t>
      </w:r>
    </w:p>
    <w:p w:rsidR="007545DA" w:rsidRPr="005E083D" w:rsidRDefault="007545DA" w:rsidP="007545DA">
      <w:r w:rsidRPr="005E083D">
        <w:t>Она почувствовала запах дыма и всех разбудила</w:t>
      </w:r>
    </w:p>
    <w:p w:rsidR="007545DA" w:rsidRPr="005E083D" w:rsidRDefault="007545DA" w:rsidP="007545DA">
      <w:r w:rsidRPr="005E083D">
        <w:t>Ночью 2 мая в поселке Пальники Добрянского округа произошел пожар в многоквартирном доме на улице Трактовая. В одной из квартир загорелись диван, оконные рамы и межкомнатные перекрытия. Подробности рассказали в управлении МЧС по Пермскому краю.</w:t>
      </w:r>
    </w:p>
    <w:p w:rsidR="007545DA" w:rsidRPr="005E083D" w:rsidRDefault="007545DA" w:rsidP="007545DA">
      <w:r w:rsidRPr="005E083D">
        <w:t>Первой заметила пожар проживающая в соседней квартире Марина. Она почувствовала запах дыма и сразу же разбудила всех соседей. В результате, были спасены четыре человека, в том числе ребенок.</w:t>
      </w:r>
    </w:p>
    <w:p w:rsidR="007545DA" w:rsidRPr="005E083D" w:rsidRDefault="007545DA" w:rsidP="007545DA">
      <w:r w:rsidRPr="005E083D">
        <w:t>До прибытия пожарных жители дома начали самостоятельно тушить огонь. Они встали в один ряд и передавали друг другу ведра с водой, набранной из бочек с огорода и рядом стоящей бани.</w:t>
      </w:r>
    </w:p>
    <w:p w:rsidR="007545DA" w:rsidRPr="005E083D" w:rsidRDefault="007545DA" w:rsidP="007545DA">
      <w:r w:rsidRPr="005E083D">
        <w:t>На место происшествия приехали 7 человек личного состава и 2 единицы техники. В 3.56 пожар удалось ликвидировать. Огонь охватил около 6 квадратных метров. По предварительным данным, пожар случился из неосторожности при курении.</w:t>
      </w:r>
    </w:p>
    <w:p w:rsidR="007545DA" w:rsidRPr="005E083D" w:rsidRDefault="007545DA" w:rsidP="007545DA">
      <w:r w:rsidRPr="005E083D">
        <w:t>Сейчас сотрудниками МЧС проводится проверка, а также устанавливаются причина и все обстоятельства произошедшего.</w:t>
      </w:r>
    </w:p>
    <w:p w:rsidR="007545DA" w:rsidRPr="005E083D" w:rsidRDefault="007545DA" w:rsidP="007545DA">
      <w:hyperlink r:id="rId91" w:history="1">
        <w:r w:rsidRPr="005E083D">
          <w:rPr>
            <w:rStyle w:val="a5"/>
          </w:rPr>
          <w:t>https://www.perm.kp.ru/online/news/5252294/?utm_source=yxnews&amp;utm_medium=desktop</w:t>
        </w:r>
      </w:hyperlink>
    </w:p>
    <w:p w:rsidR="007545DA" w:rsidRPr="005E083D" w:rsidRDefault="007545DA" w:rsidP="007545DA"/>
    <w:p w:rsidR="007545DA" w:rsidRPr="00BE097D" w:rsidRDefault="007545DA" w:rsidP="007545DA">
      <w:pPr>
        <w:outlineLvl w:val="0"/>
        <w:rPr>
          <w:b/>
          <w:bCs/>
          <w:kern w:val="36"/>
        </w:rPr>
      </w:pPr>
      <w:r w:rsidRPr="00BE097D">
        <w:rPr>
          <w:b/>
          <w:bCs/>
          <w:kern w:val="36"/>
        </w:rPr>
        <w:t xml:space="preserve">Жительница Пермского края спасла соседей во время пожара </w:t>
      </w:r>
    </w:p>
    <w:p w:rsidR="007545DA" w:rsidRPr="005E083D" w:rsidRDefault="007545DA" w:rsidP="007545DA">
      <w:r w:rsidRPr="00BE097D">
        <w:t xml:space="preserve">Возможной причиной возгорания стала неосторожность при курении </w:t>
      </w:r>
    </w:p>
    <w:p w:rsidR="007545DA" w:rsidRPr="00BE097D" w:rsidRDefault="007545DA" w:rsidP="007545DA">
      <w:r w:rsidRPr="00BE097D">
        <w:t xml:space="preserve">В многоквартирном доме на ул. Трактовой в п. Пальники (Добрянский ГО) ночью 2 мая произошёл пожар. Как сообщает пресс-служба МЧС Прикамья, пострадавших и погибших нет. </w:t>
      </w:r>
    </w:p>
    <w:p w:rsidR="007545DA" w:rsidRPr="00BE097D" w:rsidRDefault="007545DA" w:rsidP="007545DA">
      <w:r w:rsidRPr="00BE097D">
        <w:t xml:space="preserve">Сообщение о возгорании поступило в службу спасения в 03:39. К моменту прибытия пожарных жители дома успели эвакуироваться и самостоятельно приступили к тушению. Установлено, что в одной из квартир охваченными огнём оказались диван, оконная рама и межкомнатное перекрытие, общая площадь составила 6 кв. м. Пожар был ликвидирован сотрудниками пожарно-спасательной службы в 03:56. Участие принимали 2 единицы техники и семь человек личного состава. </w:t>
      </w:r>
    </w:p>
    <w:p w:rsidR="007545DA" w:rsidRPr="00BE097D" w:rsidRDefault="007545DA" w:rsidP="007545DA">
      <w:r w:rsidRPr="00BE097D">
        <w:t xml:space="preserve">По данным ведомства, пострадавших в происшествии не оказалось благодаря действиям соседки. Проживающая рядом в квартире женщина почувствовала запах дыма и разбудила всех соседей. Спасены оказались четыре человека, в том числе ребёнок. </w:t>
      </w:r>
    </w:p>
    <w:p w:rsidR="007545DA" w:rsidRPr="00BE097D" w:rsidRDefault="007545DA" w:rsidP="007545DA">
      <w:r w:rsidRPr="00BE097D">
        <w:t>В настоящее время краевое ГУ МЧС проводит проверку и устанавливает причину пожара. Предварительным фактором названо неосторожное курение.</w:t>
      </w:r>
    </w:p>
    <w:p w:rsidR="007545DA" w:rsidRPr="00BE097D" w:rsidRDefault="007545DA" w:rsidP="007545DA">
      <w:hyperlink r:id="rId92" w:history="1">
        <w:r w:rsidRPr="00BE097D">
          <w:rPr>
            <w:color w:val="0000FF"/>
            <w:u w:val="single"/>
          </w:rPr>
          <w:t>https://www.newsko.ru/news/nk-7667360.html?utm_source=yxnews&amp;utm_medium=desktop</w:t>
        </w:r>
      </w:hyperlink>
    </w:p>
    <w:p w:rsidR="007545DA" w:rsidRPr="005E083D" w:rsidRDefault="007545DA" w:rsidP="007545DA"/>
    <w:p w:rsidR="007545DA" w:rsidRPr="00BE097D" w:rsidRDefault="007545DA" w:rsidP="007545DA">
      <w:pPr>
        <w:outlineLvl w:val="0"/>
        <w:rPr>
          <w:b/>
          <w:bCs/>
          <w:kern w:val="36"/>
        </w:rPr>
      </w:pPr>
      <w:r w:rsidRPr="00BE097D">
        <w:rPr>
          <w:b/>
          <w:bCs/>
          <w:kern w:val="36"/>
        </w:rPr>
        <w:t>Неравнодушная пермячка спасла на пожаре целую семью</w:t>
      </w:r>
    </w:p>
    <w:p w:rsidR="007545DA" w:rsidRPr="00BE097D" w:rsidRDefault="007545DA" w:rsidP="007545DA">
      <w:r w:rsidRPr="00BE097D">
        <w:t>Предварительной причиной пожара стала неосторожность при курении.</w:t>
      </w:r>
    </w:p>
    <w:p w:rsidR="007545DA" w:rsidRPr="00BE097D" w:rsidRDefault="007545DA" w:rsidP="007545DA">
      <w:r w:rsidRPr="00BE097D">
        <w:t>В Перми благодаря неравнодушной соседке из огня было спасено четыре человека, среди которых был ребенок. Пожар произошел ночью в многоквартирном доме в поселке Пальники.</w:t>
      </w:r>
    </w:p>
    <w:p w:rsidR="007545DA" w:rsidRPr="00BE097D" w:rsidRDefault="007545DA" w:rsidP="007545DA">
      <w:r w:rsidRPr="00BE097D">
        <w:t>Женщина, почуяв запах дыма, разбудила всех соседей. Благодаря слаженным действиям местных жителей была спасена целая семья.</w:t>
      </w:r>
    </w:p>
    <w:p w:rsidR="007545DA" w:rsidRPr="00BE097D" w:rsidRDefault="007545DA" w:rsidP="007545DA">
      <w:r w:rsidRPr="00BE097D">
        <w:t>Не дожидаясь прибытия пожарных, жители дома приступили к самостоятельному тушению пожара. Встав в один ряд, они передавали друг другу ведра с водой, набранной из бочек с огорода и рядом стоящей бани.</w:t>
      </w:r>
    </w:p>
    <w:p w:rsidR="007545DA" w:rsidRPr="00BE097D" w:rsidRDefault="007545DA" w:rsidP="007545DA">
      <w:r w:rsidRPr="00BE097D">
        <w:t>Прибывшими спасателями было установлено, что горит оконная рама. Огонь охватил 6 кв.м.</w:t>
      </w:r>
    </w:p>
    <w:p w:rsidR="007545DA" w:rsidRPr="00BE097D" w:rsidRDefault="007545DA" w:rsidP="007545DA">
      <w:r w:rsidRPr="00BE097D">
        <w:t>Предварительной причиной пожара стала неосторожность при курении.</w:t>
      </w:r>
    </w:p>
    <w:p w:rsidR="007545DA" w:rsidRPr="005E083D" w:rsidRDefault="007545DA" w:rsidP="007545DA">
      <w:hyperlink r:id="rId93" w:history="1">
        <w:r w:rsidRPr="005E083D">
          <w:rPr>
            <w:rStyle w:val="a5"/>
          </w:rPr>
          <w:t>https://perm.tsargrad.tv/news/neravnodushnaja-permjachka-spasla-na-pozhare-celuju-semju_775541?utm_source=yxnews&amp;utm_medium=desktop</w:t>
        </w:r>
      </w:hyperlink>
    </w:p>
    <w:p w:rsidR="007545DA" w:rsidRPr="005E083D" w:rsidRDefault="007545DA" w:rsidP="007545DA"/>
    <w:p w:rsidR="007545DA" w:rsidRPr="001500B8" w:rsidRDefault="007545DA" w:rsidP="007545DA">
      <w:pPr>
        <w:outlineLvl w:val="0"/>
        <w:rPr>
          <w:b/>
          <w:bCs/>
          <w:kern w:val="36"/>
        </w:rPr>
      </w:pPr>
      <w:r w:rsidRPr="001500B8">
        <w:rPr>
          <w:b/>
          <w:bCs/>
          <w:kern w:val="36"/>
        </w:rPr>
        <w:t xml:space="preserve">В МЧС Прикамья предупредили о неблагоприятных метеорологических явлениях </w:t>
      </w:r>
    </w:p>
    <w:p w:rsidR="007545DA" w:rsidRPr="001500B8" w:rsidRDefault="007545DA" w:rsidP="007545DA">
      <w:r w:rsidRPr="001500B8">
        <w:t xml:space="preserve">В частности, ожидается сильный ветер </w:t>
      </w:r>
    </w:p>
    <w:p w:rsidR="007545DA" w:rsidRPr="001500B8" w:rsidRDefault="007545DA" w:rsidP="007545DA">
      <w:r w:rsidRPr="001500B8">
        <w:t xml:space="preserve">По данным ГУ МЧС России по Пермскому краю, 2 и 3 мая на территории региона ожидаются неблагоприятные метеорологические явления. В частности, не обойдётся без порывов ветра до 18 м/с, в отдельных районах также возможен туман. </w:t>
      </w:r>
    </w:p>
    <w:p w:rsidR="007545DA" w:rsidRPr="001500B8" w:rsidRDefault="007545DA" w:rsidP="007545DA">
      <w:r w:rsidRPr="001500B8">
        <w:t xml:space="preserve">В связи с этим жителей просят не находиться вблизи деревьев, линий электропередачи, слабо укреплённых конструкций, избегать парковки личного автотранспорта рядом с ними. Водителям советуют соблюдать скоростной режим и дистанцию, избегать резких манёвров и торможений. </w:t>
      </w:r>
    </w:p>
    <w:p w:rsidR="007545DA" w:rsidRPr="001500B8" w:rsidRDefault="007545DA" w:rsidP="007545DA">
      <w:r w:rsidRPr="001500B8">
        <w:t xml:space="preserve">Также известно, что 3-5 мая по югу Прикамья прогнозируется высокая пожарная опасность (4 класс). </w:t>
      </w:r>
    </w:p>
    <w:p w:rsidR="007545DA" w:rsidRPr="001500B8" w:rsidRDefault="007545DA" w:rsidP="007545DA">
      <w:r w:rsidRPr="001500B8">
        <w:t xml:space="preserve">Телефон вызова служб экстренного реагирования: «01» — со стационарного телефона, «101», «112» — с мобильного телефона, вызов бесплатный. </w:t>
      </w:r>
    </w:p>
    <w:p w:rsidR="007545DA" w:rsidRPr="001500B8" w:rsidRDefault="007545DA" w:rsidP="007545DA">
      <w:hyperlink r:id="rId94" w:history="1">
        <w:r w:rsidRPr="001500B8">
          <w:rPr>
            <w:color w:val="0000FF"/>
            <w:u w:val="single"/>
          </w:rPr>
          <w:t>https://www.newsko.ru/news/nk-7667287.html?utm_source=yxnews&amp;utm_medium=desktop</w:t>
        </w:r>
      </w:hyperlink>
    </w:p>
    <w:p w:rsidR="007545DA" w:rsidRPr="005E083D" w:rsidRDefault="007545DA" w:rsidP="007545DA"/>
    <w:p w:rsidR="007545DA" w:rsidRPr="001500B8" w:rsidRDefault="007545DA" w:rsidP="007545DA">
      <w:pPr>
        <w:outlineLvl w:val="0"/>
        <w:rPr>
          <w:b/>
          <w:bCs/>
          <w:kern w:val="36"/>
        </w:rPr>
      </w:pPr>
      <w:r w:rsidRPr="001500B8">
        <w:rPr>
          <w:b/>
          <w:bCs/>
          <w:kern w:val="36"/>
        </w:rPr>
        <w:t>Штормовое предупреждение: в Прикамье готовятся к ухудшению погоды</w:t>
      </w:r>
    </w:p>
    <w:p w:rsidR="007545DA" w:rsidRPr="001500B8" w:rsidRDefault="007545DA" w:rsidP="007545DA">
      <w:r w:rsidRPr="001500B8">
        <w:rPr>
          <w:bCs/>
        </w:rPr>
        <w:t xml:space="preserve">Сегодня и завтра на территории региона ожидаются неблагоприятные погодные условия. Как рассказали в краевом управлении МЧС России, возможны порывы ветра до 18 м/с, а в отдельных районах – образование тумана. </w:t>
      </w:r>
    </w:p>
    <w:p w:rsidR="007545DA" w:rsidRPr="001500B8" w:rsidRDefault="007545DA" w:rsidP="007545DA">
      <w:r w:rsidRPr="001500B8">
        <w:t>«В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 – отметили в ведомстве.</w:t>
      </w:r>
    </w:p>
    <w:p w:rsidR="007545DA" w:rsidRPr="001500B8" w:rsidRDefault="007545DA" w:rsidP="007545DA">
      <w:r w:rsidRPr="001500B8">
        <w:t>Водителей просят соблюдать скоростной режим и дистанцию, а также избегать резких маневров и торможений</w:t>
      </w:r>
    </w:p>
    <w:p w:rsidR="007545DA" w:rsidRPr="005E083D" w:rsidRDefault="007545DA" w:rsidP="007545DA">
      <w:hyperlink r:id="rId95" w:history="1">
        <w:r w:rsidRPr="005E083D">
          <w:rPr>
            <w:rStyle w:val="a5"/>
          </w:rPr>
          <w:t>https://fedpress.ru/news/59/society/3239142?utm_source=yxnews&amp;utm_medium=desktop</w:t>
        </w:r>
      </w:hyperlink>
    </w:p>
    <w:p w:rsidR="00177CD4" w:rsidRDefault="00177CD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45DA" w:rsidRPr="007545DA" w:rsidRDefault="007545DA" w:rsidP="007545DA">
      <w:pPr>
        <w:jc w:val="left"/>
        <w:outlineLvl w:val="0"/>
        <w:rPr>
          <w:b/>
          <w:bCs/>
          <w:kern w:val="36"/>
        </w:rPr>
      </w:pPr>
      <w:r w:rsidRPr="007545DA">
        <w:rPr>
          <w:b/>
          <w:bCs/>
          <w:kern w:val="36"/>
        </w:rPr>
        <w:t>«Надо тушить лес, иначе сгорит»: в микрорайоне Голый Мыс в Перми загорелась трава</w:t>
      </w:r>
    </w:p>
    <w:p w:rsidR="007545DA" w:rsidRPr="007545DA" w:rsidRDefault="007545DA" w:rsidP="007545DA">
      <w:pPr>
        <w:jc w:val="left"/>
      </w:pPr>
      <w:r w:rsidRPr="007545DA">
        <w:t>Жители помогают тушить огонь</w:t>
      </w:r>
    </w:p>
    <w:p w:rsidR="007545DA" w:rsidRPr="007545DA" w:rsidRDefault="007545DA" w:rsidP="007545DA">
      <w:pPr>
        <w:pStyle w:val="aff6"/>
        <w:spacing w:before="0" w:beforeAutospacing="0" w:after="0" w:afterAutospacing="0"/>
      </w:pPr>
      <w:r w:rsidRPr="007545DA">
        <w:t xml:space="preserve">В микрорайоне Голый Мыс загорелась сухая трава, сообщили в МЧС. Как рассказывают очевидцы, на месте помогают тушить пожар и жители деревни Большая Мось. В местном чате появились сообщения с призывом прийти на помощь, так как «тут всего трое людей и три лопаты», а пожарные еще едут. </w:t>
      </w:r>
    </w:p>
    <w:p w:rsidR="007545DA" w:rsidRPr="007545DA" w:rsidRDefault="007545DA" w:rsidP="007545DA">
      <w:pPr>
        <w:pStyle w:val="aff6"/>
        <w:spacing w:before="0" w:beforeAutospacing="0" w:after="0" w:afterAutospacing="0"/>
      </w:pPr>
      <w:r w:rsidRPr="007545DA">
        <w:t xml:space="preserve">— Ребята, ребята, Мось, приезжайте все, надо тушить лес, иначе сгорит, — сообщали местные жители в соседском чате. — Сейчас коттеджи тоже пойдут скоро, мне кажется, трава горит сильно. Это поворот отдаленный, за «Мастаком». </w:t>
      </w:r>
    </w:p>
    <w:p w:rsidR="007545DA" w:rsidRPr="007545DA" w:rsidRDefault="007545DA" w:rsidP="007545DA">
      <w:pPr>
        <w:pStyle w:val="aff6"/>
        <w:spacing w:before="0" w:beforeAutospacing="0" w:after="0" w:afterAutospacing="0"/>
      </w:pPr>
      <w:r w:rsidRPr="007545DA">
        <w:t>Как сообщили в МЧС Прикамья, «предварительная площадь пожара — 1 га, пострадавших и погибших на пожаре нет».</w:t>
      </w:r>
    </w:p>
    <w:p w:rsidR="007545DA" w:rsidRPr="007545DA" w:rsidRDefault="007545DA" w:rsidP="007545DA">
      <w:pPr>
        <w:pStyle w:val="aff6"/>
        <w:spacing w:before="0" w:beforeAutospacing="0" w:after="0" w:afterAutospacing="0"/>
      </w:pPr>
      <w:r w:rsidRPr="007545DA">
        <w:t xml:space="preserve">— Трава горит сильно, площадь сказать трудно, хорошо, что огонь остановился до газораспределительной подстанции, прямо недалеко от нее он был, — сообщили 59.RU очевидцы с места событий. </w:t>
      </w:r>
    </w:p>
    <w:p w:rsidR="007545DA" w:rsidRPr="007545DA" w:rsidRDefault="007545DA" w:rsidP="007545DA">
      <w:pPr>
        <w:jc w:val="left"/>
      </w:pPr>
      <w:hyperlink r:id="rId96" w:history="1">
        <w:r w:rsidRPr="007545DA">
          <w:rPr>
            <w:color w:val="0000FF"/>
            <w:u w:val="single"/>
          </w:rPr>
          <w:t>https://59.ru/text/gorod/2023/05/02/72269453/?from=yanews&amp;utm_source=yxnews&amp;utm_medium=desktop</w:t>
        </w:r>
      </w:hyperlink>
    </w:p>
    <w:p w:rsidR="007545DA" w:rsidRPr="007545DA" w:rsidRDefault="007545DA" w:rsidP="007545DA">
      <w:pPr>
        <w:jc w:val="left"/>
      </w:pPr>
    </w:p>
    <w:p w:rsidR="007545DA" w:rsidRPr="007545DA" w:rsidRDefault="007545DA" w:rsidP="007545DA">
      <w:pPr>
        <w:jc w:val="left"/>
        <w:outlineLvl w:val="0"/>
        <w:rPr>
          <w:b/>
          <w:bCs/>
          <w:kern w:val="36"/>
        </w:rPr>
      </w:pPr>
      <w:r w:rsidRPr="007545DA">
        <w:rPr>
          <w:b/>
          <w:bCs/>
          <w:kern w:val="36"/>
        </w:rPr>
        <w:t>В Прикамье вновь загорелась сухая трава</w:t>
      </w:r>
    </w:p>
    <w:p w:rsidR="007545DA" w:rsidRPr="007545DA" w:rsidRDefault="007545DA" w:rsidP="007545DA">
      <w:pPr>
        <w:jc w:val="left"/>
      </w:pPr>
      <w:r w:rsidRPr="007545DA">
        <w:t>Тушить пожар помогали жители деревни Большая Мось.</w:t>
      </w:r>
    </w:p>
    <w:p w:rsidR="007545DA" w:rsidRPr="007545DA" w:rsidRDefault="007545DA" w:rsidP="007545DA">
      <w:pPr>
        <w:jc w:val="left"/>
      </w:pPr>
      <w:r w:rsidRPr="007545DA">
        <w:t>В микрорайоне Перми Голый Мыс загорелась сухая трава. Как сообщает 59.RU со ссылкой на очевидцев, пожар помогали тушить жители деревни Большая Мось.</w:t>
      </w:r>
    </w:p>
    <w:p w:rsidR="007545DA" w:rsidRPr="007545DA" w:rsidRDefault="007545DA" w:rsidP="007545DA">
      <w:pPr>
        <w:jc w:val="left"/>
      </w:pPr>
      <w:r w:rsidRPr="007545DA">
        <w:t>Пермяки боялись, что огонь перекинется на лес, а затем и на близлежащие дома.</w:t>
      </w:r>
    </w:p>
    <w:p w:rsidR="007545DA" w:rsidRPr="007545DA" w:rsidRDefault="007545DA" w:rsidP="007545DA">
      <w:pPr>
        <w:jc w:val="left"/>
      </w:pPr>
      <w:r w:rsidRPr="007545DA">
        <w:t>Как сообщили в Управлении МЧС по Пермскому краю, площадь пожара составила 1 га, пострадавших и погибших на пожаре нет.</w:t>
      </w:r>
    </w:p>
    <w:p w:rsidR="007545DA" w:rsidRDefault="007545DA" w:rsidP="007545DA">
      <w:pPr>
        <w:jc w:val="left"/>
      </w:pPr>
      <w:hyperlink r:id="rId97" w:history="1">
        <w:r w:rsidRPr="007545DA">
          <w:rPr>
            <w:color w:val="0000FF"/>
            <w:u w:val="single"/>
          </w:rPr>
          <w:t>https://perm.tsargrad.tv/news/v-prikame-vnov-zagorelas-suhaja-trava_775723?utm_source=yxnews&amp;utm_medium=desktop</w:t>
        </w:r>
      </w:hyperlink>
    </w:p>
    <w:p w:rsidR="007545DA" w:rsidRDefault="007545DA" w:rsidP="007545DA">
      <w:pPr>
        <w:jc w:val="left"/>
      </w:pPr>
    </w:p>
    <w:p w:rsidR="007545DA" w:rsidRPr="007545DA" w:rsidRDefault="007545DA" w:rsidP="007545DA">
      <w:pPr>
        <w:jc w:val="left"/>
        <w:outlineLvl w:val="0"/>
        <w:rPr>
          <w:b/>
          <w:bCs/>
          <w:kern w:val="36"/>
        </w:rPr>
      </w:pPr>
      <w:r w:rsidRPr="007545DA">
        <w:rPr>
          <w:b/>
          <w:bCs/>
          <w:kern w:val="36"/>
        </w:rPr>
        <w:t>В Пермском районе в деревне Большая Мось горит сухая трава</w:t>
      </w:r>
    </w:p>
    <w:p w:rsidR="007545DA" w:rsidRPr="007545DA" w:rsidRDefault="007545DA" w:rsidP="007545DA">
      <w:pPr>
        <w:jc w:val="left"/>
      </w:pPr>
      <w:r w:rsidRPr="007545DA">
        <w:t>2 мая вечером в деревне Большая Мось начался пожар, его предварительная площадь составляет один гектар.</w:t>
      </w:r>
    </w:p>
    <w:p w:rsidR="007545DA" w:rsidRPr="007545DA" w:rsidRDefault="007545DA" w:rsidP="007545DA">
      <w:pPr>
        <w:jc w:val="left"/>
      </w:pPr>
      <w:r w:rsidRPr="007545DA">
        <w:t xml:space="preserve">По информации очевидцев, происходит горение сухой травы. Местные жители помогают тушить пожар. </w:t>
      </w:r>
    </w:p>
    <w:p w:rsidR="007545DA" w:rsidRPr="007545DA" w:rsidRDefault="007545DA" w:rsidP="007545DA">
      <w:pPr>
        <w:jc w:val="left"/>
      </w:pPr>
      <w:r w:rsidRPr="007545DA">
        <w:t>Как сообщили в пресс-службе ГУ МЧС России по Пермскому краю, предварительная площадь пожара составляет один  гектар. Информации о пострадавших и погибших нет.</w:t>
      </w:r>
    </w:p>
    <w:p w:rsidR="007545DA" w:rsidRPr="007545DA" w:rsidRDefault="007545DA" w:rsidP="007545DA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8" w:history="1">
        <w:r w:rsidRPr="007545DA">
          <w:rPr>
            <w:color w:val="0000FF"/>
            <w:u w:val="single"/>
          </w:rPr>
          <w:t>https://permnews.ru/novosti/incidents/2023/05/02/v_permskom_rayone_v_derevne_bolshaya_mos_gorit_suhaya_trava/?utm_source=yxnews&amp;utm_medium=</w:t>
        </w:r>
        <w:bookmarkStart w:id="1" w:name="_GoBack"/>
        <w:bookmarkEnd w:id="1"/>
        <w:r w:rsidRPr="007545DA">
          <w:rPr>
            <w:color w:val="0000FF"/>
            <w:u w:val="single"/>
          </w:rPr>
          <w:t>desktop</w:t>
        </w:r>
      </w:hyperlink>
    </w:p>
    <w:sectPr w:rsidR="007545DA" w:rsidRPr="007545DA">
      <w:headerReference w:type="default" r:id="rId99"/>
      <w:footerReference w:type="even" r:id="rId100"/>
      <w:footerReference w:type="default" r:id="rId101"/>
      <w:headerReference w:type="first" r:id="rId10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B3" w:rsidRDefault="006631B3">
      <w:r>
        <w:separator/>
      </w:r>
    </w:p>
  </w:endnote>
  <w:endnote w:type="continuationSeparator" w:id="0">
    <w:p w:rsidR="006631B3" w:rsidRDefault="0066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D4" w:rsidRDefault="006631B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7CD4" w:rsidRDefault="00177CD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77CD4" w:rsidRDefault="006631B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45D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B3" w:rsidRDefault="006631B3">
      <w:r>
        <w:separator/>
      </w:r>
    </w:p>
  </w:footnote>
  <w:footnote w:type="continuationSeparator" w:id="0">
    <w:p w:rsidR="006631B3" w:rsidRDefault="0066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D4" w:rsidRDefault="006631B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D4" w:rsidRDefault="00177CD4">
    <w:pPr>
      <w:pStyle w:val="ae"/>
      <w:rPr>
        <w:color w:val="FFFFFF"/>
        <w:sz w:val="20"/>
        <w:szCs w:val="20"/>
      </w:rPr>
    </w:pPr>
  </w:p>
  <w:p w:rsidR="00177CD4" w:rsidRDefault="00177CD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228211BD"/>
    <w:multiLevelType w:val="multilevel"/>
    <w:tmpl w:val="762E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D4"/>
    <w:rsid w:val="00177CD4"/>
    <w:rsid w:val="006631B3"/>
    <w:rsid w:val="007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FCA85D"/>
  <w15:docId w15:val="{949C2E87-D248-4F41-9823-B7FB20CF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545DA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7545DA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75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ewsko.ru/news/nk-7667400.html" TargetMode="External"/><Relationship Id="rId21" Type="http://schemas.openxmlformats.org/officeDocument/2006/relationships/hyperlink" Target="https://perm.bezformata.com/listnews/dnyu-pozharnoy-ohrani-posvyashaetsya/116830825/" TargetMode="External"/><Relationship Id="rId42" Type="http://schemas.openxmlformats.org/officeDocument/2006/relationships/hyperlink" Target="https://berra.ru/news/371286" TargetMode="External"/><Relationship Id="rId47" Type="http://schemas.openxmlformats.org/officeDocument/2006/relationships/hyperlink" Target="https://chaykovskiy.bezformata.com/listnews/zabeg-top-of-the-hill/116801931/" TargetMode="External"/><Relationship Id="rId63" Type="http://schemas.openxmlformats.org/officeDocument/2006/relationships/hyperlink" Target="https://mchsrf.ru/news/842129-neravnodushnaya-sosedka-spasla-na-pojare-chetyireh-chelovek.html" TargetMode="External"/><Relationship Id="rId68" Type="http://schemas.openxmlformats.org/officeDocument/2006/relationships/hyperlink" Target="https://rifey.ru/news/list/id_123599?utm_source=yxnews&amp;utm_medium=desktop" TargetMode="External"/><Relationship Id="rId84" Type="http://schemas.openxmlformats.org/officeDocument/2006/relationships/hyperlink" Target="https://www.newsko.ru/news/nk-7665948.html?utm_source=yxnews&amp;utm_medium=desktop" TargetMode="External"/><Relationship Id="rId89" Type="http://schemas.openxmlformats.org/officeDocument/2006/relationships/hyperlink" Target="https://properm.ru/news/2023-05-02/v-prikamie-sosedka-spasla-chetyreh-chelovek-na-pozhare-2918236?utm_source=yxnews&amp;utm_medium=deskto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motrim.ru/article/3332223?utm_source=yxnews&amp;utm_medium=desktop" TargetMode="External"/><Relationship Id="rId92" Type="http://schemas.openxmlformats.org/officeDocument/2006/relationships/hyperlink" Target="https://www.newsko.ru/news/nk-7667360.html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3/05/02/352844/" TargetMode="External"/><Relationship Id="rId29" Type="http://schemas.openxmlformats.org/officeDocument/2006/relationships/hyperlink" Target="https://vesti-perm.ru/pages/58e72f929874479a8d4a2542cdc171a6" TargetMode="External"/><Relationship Id="rId11" Type="http://schemas.openxmlformats.org/officeDocument/2006/relationships/hyperlink" Target="https://zatozvezdny.ru/Novosti/Novosti/2023/05/02/352860/" TargetMode="External"/><Relationship Id="rId24" Type="http://schemas.openxmlformats.org/officeDocument/2006/relationships/hyperlink" Target="https://perm.rbc.ru/perm/freenews/64511ef89a79471fbf5b42ed" TargetMode="External"/><Relationship Id="rId32" Type="http://schemas.openxmlformats.org/officeDocument/2006/relationships/hyperlink" Target="https://krasnokamsk.ru/dejatelnost/obshhestvennaja_bezopasnost/jedds/2023/05/02/352826/" TargetMode="External"/><Relationship Id="rId37" Type="http://schemas.openxmlformats.org/officeDocument/2006/relationships/hyperlink" Target="https://vetta.tv/news/society/mchs-preduprezhdaet-o-vysokoy-pozharnoy-opasnosti-v-permskom-krae-s-3-po-5-maya/" TargetMode="External"/><Relationship Id="rId40" Type="http://schemas.openxmlformats.org/officeDocument/2006/relationships/hyperlink" Target="https://rtvi.com/news/chetvero-chelovek-pogibli-pri-pozhare-v-permskom-krae-sredi-nih-dvoe-detej/" TargetMode="External"/><Relationship Id="rId45" Type="http://schemas.openxmlformats.org/officeDocument/2006/relationships/hyperlink" Target="http://gorodskoyportal.ru/perm/news/news/82899339/" TargetMode="External"/><Relationship Id="rId53" Type="http://schemas.openxmlformats.org/officeDocument/2006/relationships/hyperlink" Target="https://www.permnews.ru/novosti/incidents/2023/05/02/v_zhk_arsenal_evakuirovali_zhilcov_doma_iz-za_pozhara_v_kvartire/" TargetMode="External"/><Relationship Id="rId58" Type="http://schemas.openxmlformats.org/officeDocument/2006/relationships/hyperlink" Target="https://news.myseldon.com/ru/news/index/283102287?requestId=390e92d8-e971-4ded-86ae-6fef300876a9" TargetMode="External"/><Relationship Id="rId66" Type="http://schemas.openxmlformats.org/officeDocument/2006/relationships/hyperlink" Target="https://ura.news/news/1052645915?utm_source=yxnews&amp;utm_medium=desktop" TargetMode="External"/><Relationship Id="rId74" Type="http://schemas.openxmlformats.org/officeDocument/2006/relationships/hyperlink" Target="https://rtvi.com/news/chetvero-chelovek-pogibli-pri-pozhare-v-permskom-krae-sredi-nih-dvoe-detej/?utm_source=yxnews&amp;utm_medium=desktop" TargetMode="External"/><Relationship Id="rId79" Type="http://schemas.openxmlformats.org/officeDocument/2006/relationships/hyperlink" Target="https://ura.news/news/1052646125?utm_source=yxnews&amp;utm_medium=desktop" TargetMode="External"/><Relationship Id="rId87" Type="http://schemas.openxmlformats.org/officeDocument/2006/relationships/hyperlink" Target="https://rifey.ru/news/list/id_123588?utm_source=yxnews&amp;utm_medium=desktop" TargetMode="Externa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mchsrf.ru/news/842173-dnyu-pojarnoy-ohranyi-posvyaschaetsya.html" TargetMode="External"/><Relationship Id="rId82" Type="http://schemas.openxmlformats.org/officeDocument/2006/relationships/hyperlink" Target="https://properm.ru/news/2023-05-02/v-permi-pozhar-v-odnom-iz-domov-zhk-arsenal-2917590?utm_source=yxnews&amp;utm_medium=desktop" TargetMode="External"/><Relationship Id="rId90" Type="http://schemas.openxmlformats.org/officeDocument/2006/relationships/hyperlink" Target="https://v-kurse.ru/2023/05/02/319609?utm_source=yxnews&amp;utm_medium=desktop" TargetMode="External"/><Relationship Id="rId95" Type="http://schemas.openxmlformats.org/officeDocument/2006/relationships/hyperlink" Target="https://fedpress.ru/news/59/society/3239142?utm_source=yxnews&amp;utm_medium=desktop" TargetMode="External"/><Relationship Id="rId19" Type="http://schemas.openxmlformats.org/officeDocument/2006/relationships/hyperlink" Target="https://vesti-perm.ru/pages/95a4624229364a2cb592d21fef63d57b" TargetMode="External"/><Relationship Id="rId14" Type="http://schemas.openxmlformats.org/officeDocument/2006/relationships/hyperlink" Target="https://perm.bezformata.com/listnews/kommunalnuyu-avariyu-na-ul-yuriya-smirnova/116834582/" TargetMode="External"/><Relationship Id="rId22" Type="http://schemas.openxmlformats.org/officeDocument/2006/relationships/hyperlink" Target="https://perm.bezformata.com/listnews/permi-iz-za-krupnoy-kommunalnoy-avarii/116830877/" TargetMode="External"/><Relationship Id="rId27" Type="http://schemas.openxmlformats.org/officeDocument/2006/relationships/hyperlink" Target="https://perm.bezformata.com/listnews/krae-sosedka-spasla-na-pozhare/116827519/" TargetMode="External"/><Relationship Id="rId30" Type="http://schemas.openxmlformats.org/officeDocument/2006/relationships/hyperlink" Target="https://perm.bezformata.com/listnews/neblagopriyatnih-meteorologicheskih/116827125/" TargetMode="External"/><Relationship Id="rId35" Type="http://schemas.openxmlformats.org/officeDocument/2006/relationships/hyperlink" Target="https://www.newsko.ru/news/nk-7667287.html" TargetMode="External"/><Relationship Id="rId43" Type="http://schemas.openxmlformats.org/officeDocument/2006/relationships/hyperlink" Target="https://berra.ru/news/371214" TargetMode="External"/><Relationship Id="rId48" Type="http://schemas.openxmlformats.org/officeDocument/2006/relationships/hyperlink" Target="https://news.myseldon.com/ru/news/index/283120000?requestId=b823624a-59b9-4601-a04a-a62071e97b7b" TargetMode="External"/><Relationship Id="rId56" Type="http://schemas.openxmlformats.org/officeDocument/2006/relationships/hyperlink" Target="https://www.newsko.ru/news/nk-7665795.html" TargetMode="External"/><Relationship Id="rId64" Type="http://schemas.openxmlformats.org/officeDocument/2006/relationships/hyperlink" Target="https://www.perm.kp.ru/daily/27497/4756892/?utm_source=yxnews&amp;utm_medium=desktop" TargetMode="External"/><Relationship Id="rId69" Type="http://schemas.openxmlformats.org/officeDocument/2006/relationships/hyperlink" Target="https://perm.aif.ru/incidents/dva_postradavshih_na_smertelnom_pozhare_v_prikame_dostavleny_v_bolnicu?utm_source=yxnews&amp;utm_medium=desktop" TargetMode="External"/><Relationship Id="rId77" Type="http://schemas.openxmlformats.org/officeDocument/2006/relationships/hyperlink" Target="https://www.nakanune.ru/news/2023/05/02/22714171/?utm_source=yxnews&amp;utm_medium=desktop&amp;utm_referrer=https%3A%2F%2Fdzen.ru%2Fnews%2Fsearch%3Ftext%3D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perm.bezformata.com/listnews/evakuirovali-zhiltcov-doma-iz-za-pozhara/116799552/" TargetMode="External"/><Relationship Id="rId72" Type="http://schemas.openxmlformats.org/officeDocument/2006/relationships/hyperlink" Target="https://v-kurse.ru/2023/05/02/319550?utm_source=yxnews&amp;utm_medium=desktop" TargetMode="External"/><Relationship Id="rId80" Type="http://schemas.openxmlformats.org/officeDocument/2006/relationships/hyperlink" Target="https://www.interfax-russia.ru/volga/news/vodosnabzhenie-zhiteley-permi-prervannoe-iz-za-avarii-vosstanovleno-po-rezervnomu-vodovodu?utm_source=yxnews&amp;utm_medium=desktop" TargetMode="External"/><Relationship Id="rId85" Type="http://schemas.openxmlformats.org/officeDocument/2006/relationships/hyperlink" Target="https://59.ru/text/incidents/2023/05/02/72267926/?from=yanews&amp;utm_source=yxnews&amp;utm_medium=desktop" TargetMode="External"/><Relationship Id="rId93" Type="http://schemas.openxmlformats.org/officeDocument/2006/relationships/hyperlink" Target="https://perm.tsargrad.tv/news/neravnodushnaja-permjachka-spasla-na-pozhare-celuju-semju_775541?utm_source=yxnews&amp;utm_medium=desktop" TargetMode="External"/><Relationship Id="rId98" Type="http://schemas.openxmlformats.org/officeDocument/2006/relationships/hyperlink" Target="https://permnews.ru/novosti/incidents/2023/05/02/v_permskom_rayone_v_derevne_bolshaya_mos_gorit_suhaya_trava/?utm_source=yxnews&amp;utm_medium=desktop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24.net/perm/348472923/" TargetMode="External"/><Relationship Id="rId17" Type="http://schemas.openxmlformats.org/officeDocument/2006/relationships/hyperlink" Target="https://www.newsko.ru/news/nk-7668445.html" TargetMode="External"/><Relationship Id="rId25" Type="http://schemas.openxmlformats.org/officeDocument/2006/relationships/hyperlink" Target="https://perm-news.net/other/2023/05/02/225046.html" TargetMode="External"/><Relationship Id="rId33" Type="http://schemas.openxmlformats.org/officeDocument/2006/relationships/hyperlink" Target="https://tass.ru/obschestvo/17659671" TargetMode="External"/><Relationship Id="rId38" Type="http://schemas.openxmlformats.org/officeDocument/2006/relationships/hyperlink" Target="https://chusovoy.bezformata.com/listnews/okruga-zaregistrirovano-10-pozharov/116819155/" TargetMode="External"/><Relationship Id="rId46" Type="http://schemas.openxmlformats.org/officeDocument/2006/relationships/hyperlink" Target="https://www.newsko.ru/news/nk-7666259.html" TargetMode="External"/><Relationship Id="rId59" Type="http://schemas.openxmlformats.org/officeDocument/2006/relationships/hyperlink" Target="http://gorodskoyportal.ru/ekaterinburg/news/news/82893547/" TargetMode="External"/><Relationship Id="rId67" Type="http://schemas.openxmlformats.org/officeDocument/2006/relationships/hyperlink" Target="https://59.ru/text/incidents/2023/05/02/72268037/?from=yanews&amp;utm_source=yxnews&amp;utm_medium=desktop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news.myseldon.com/ru/news/index/283157600?requestId=b79eca88-9c99-4bfc-b447-d79324a30f1d" TargetMode="External"/><Relationship Id="rId41" Type="http://schemas.openxmlformats.org/officeDocument/2006/relationships/hyperlink" Target="https://kungur.bezformata.com/listnews/mchs-informiruet/116814252/" TargetMode="External"/><Relationship Id="rId54" Type="http://schemas.openxmlformats.org/officeDocument/2006/relationships/hyperlink" Target="https://59.ru/text/incidents/2023/05/02/72267926/" TargetMode="External"/><Relationship Id="rId62" Type="http://schemas.openxmlformats.org/officeDocument/2006/relationships/hyperlink" Target="https://mchsrf.ru/news/842027-informatsiya-o-proizoshedshih-pojarah-i-provedennoy-profilakticheskoy-rabote-za-sutki.html" TargetMode="External"/><Relationship Id="rId70" Type="http://schemas.openxmlformats.org/officeDocument/2006/relationships/hyperlink" Target="https://www.interfax.ru/russia/898631" TargetMode="External"/><Relationship Id="rId75" Type="http://schemas.openxmlformats.org/officeDocument/2006/relationships/hyperlink" Target="https://vesti-perm.ru/pages/95a4624229364a2cb592d21fef63d57b?utm_source=yxnews&amp;utm_medium=desktop&amp;utm_referrer=https%3A%2F%2Fdzen.ru%2Fnews%2Fsearch%3Ftext%3D" TargetMode="External"/><Relationship Id="rId83" Type="http://schemas.openxmlformats.org/officeDocument/2006/relationships/hyperlink" Target="https://perm.aif.ru/incidents/v_permi_iz-za_soobshcheniya_o_zadymlenii_evakuirovali_zhilcov_zhk_arsenal?utm_source=yxnews&amp;utm_medium=desktop" TargetMode="External"/><Relationship Id="rId88" Type="http://schemas.openxmlformats.org/officeDocument/2006/relationships/hyperlink" Target="https://progorod59.ru/news/view/v-permi-evakuirovali-iz-za-soobsenij-o-zadymlenia-zilcov-zk-arsenal?utm_source=yxnews&amp;utm_medium=desktop" TargetMode="External"/><Relationship Id="rId91" Type="http://schemas.openxmlformats.org/officeDocument/2006/relationships/hyperlink" Target="https://www.perm.kp.ru/online/news/5252294/?utm_source=yxnews&amp;utm_medium=desktop" TargetMode="External"/><Relationship Id="rId96" Type="http://schemas.openxmlformats.org/officeDocument/2006/relationships/hyperlink" Target="https://59.ru/text/gorod/2023/05/02/72269453/?from=yanews&amp;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erm.bezformata.com/listnews/permi-vosstanovleno-vodosnabzhenie-posle/116834078/" TargetMode="External"/><Relationship Id="rId23" Type="http://schemas.openxmlformats.org/officeDocument/2006/relationships/hyperlink" Target="https://perm.bezformata.com/listnews/gologo-misa-zagorelas-trava/116830235/" TargetMode="External"/><Relationship Id="rId28" Type="http://schemas.openxmlformats.org/officeDocument/2006/relationships/hyperlink" Target="https://www.kommersant.ru/doc/5966865" TargetMode="External"/><Relationship Id="rId36" Type="http://schemas.openxmlformats.org/officeDocument/2006/relationships/hyperlink" Target="https://perm.bezformata.com/listnews/neravnodushnaya-sosedka-spasla-na-pozhare/116822637/" TargetMode="External"/><Relationship Id="rId49" Type="http://schemas.openxmlformats.org/officeDocument/2006/relationships/hyperlink" Target="https://news.myseldon.com/ru/news/index/283120000?requestId=9ec566d7-91b3-4523-b8f8-6df1b9b4a7e9" TargetMode="External"/><Relationship Id="rId57" Type="http://schemas.openxmlformats.org/officeDocument/2006/relationships/hyperlink" Target="http://gorodskoyportal.ru/perm/news/news/82896408/" TargetMode="External"/><Relationship Id="rId10" Type="http://schemas.openxmlformats.org/officeDocument/2006/relationships/hyperlink" Target="http://gorodskoyportal.ru/ekaterinburg/news/news/82911251/" TargetMode="External"/><Relationship Id="rId31" Type="http://schemas.openxmlformats.org/officeDocument/2006/relationships/hyperlink" Target="https://www.permnews.ru/novosti/incidents/2023/05/02/v_permskom_rayone_v_derevne_bolshaya_mos_gorit_suhaya_trava/" TargetMode="External"/><Relationship Id="rId44" Type="http://schemas.openxmlformats.org/officeDocument/2006/relationships/hyperlink" Target="https://perm.bezformata.com/listnews/soobsheniy-o-zadimleniya-zhiltcov-zhk-arsenal/116802524/" TargetMode="External"/><Relationship Id="rId52" Type="http://schemas.openxmlformats.org/officeDocument/2006/relationships/hyperlink" Target="https://www.perm.kp.ru/daily/27497/4756892/" TargetMode="External"/><Relationship Id="rId60" Type="http://schemas.openxmlformats.org/officeDocument/2006/relationships/hyperlink" Target="https://perm.aif.ru/incidents/v_prikame_v_strashnom_pozhare_v_zhilom_dome_obrushilas_krysha_i_pogibli_lyudi" TargetMode="External"/><Relationship Id="rId65" Type="http://schemas.openxmlformats.org/officeDocument/2006/relationships/hyperlink" Target="https://properm.ru/news/2023-05-02/na-pozhare-v-vereschagino-pogibli-dvoe-vzroslyh-i-dvoe-detey-2917642?utm_source=yxnews&amp;utm_medium=desktop" TargetMode="External"/><Relationship Id="rId73" Type="http://schemas.openxmlformats.org/officeDocument/2006/relationships/hyperlink" Target="https://vetta.tv/news/incidents/v-permskom-krae-na-pozhare-v-vereshchagino-pogibli-dvoe-detey-i-dvoe-vzroslykh/?utm_source=yxnews&amp;utm_medium=desktop" TargetMode="External"/><Relationship Id="rId78" Type="http://schemas.openxmlformats.org/officeDocument/2006/relationships/hyperlink" Target="https://perm.aif.ru/incidents/v_permi_pozharnyy_spas_devochku-podrostka_na_krasavinskom_mostu?utm_source=yxnews&amp;utm_medium=desktop&amp;utm_referrer=https%3A%2F%2Fdzen.ru%2Fnews%2Fsearch%3Ftext%3D" TargetMode="External"/><Relationship Id="rId81" Type="http://schemas.openxmlformats.org/officeDocument/2006/relationships/hyperlink" Target="https://www.newsko.ru/news/nk-7668445.html?utm_source=yxnews&amp;utm_medium=desktop" TargetMode="External"/><Relationship Id="rId86" Type="http://schemas.openxmlformats.org/officeDocument/2006/relationships/hyperlink" Target="https://permnews.ru/novosti/incidents/2023/05/02/v_zhk_arsenal_evakuirovali_zhilcov_doma_iz-za_pozhara_v_kvartire/?utm_source=yxnews&amp;utm_medium=desktop" TargetMode="External"/><Relationship Id="rId94" Type="http://schemas.openxmlformats.org/officeDocument/2006/relationships/hyperlink" Target="https://www.newsko.ru/news/nk-7667287.html?utm_source=yxnews&amp;utm_medium=desktop" TargetMode="External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ews.myseldon.com/ru/news/index/283171042?requestId=424ddb20-1505-4c28-8d51-325c3406074f" TargetMode="External"/><Relationship Id="rId13" Type="http://schemas.openxmlformats.org/officeDocument/2006/relationships/hyperlink" Target="https://russia24.pro/perm/348472923/" TargetMode="External"/><Relationship Id="rId18" Type="http://schemas.openxmlformats.org/officeDocument/2006/relationships/hyperlink" Target="http://rifey.ru/news/list/id_123607" TargetMode="External"/><Relationship Id="rId39" Type="http://schemas.openxmlformats.org/officeDocument/2006/relationships/hyperlink" Target="https://chaykovskiy.bezformata.com/listnews/za-bezopasnost-vmeste/116818794/" TargetMode="External"/><Relationship Id="rId34" Type="http://schemas.openxmlformats.org/officeDocument/2006/relationships/hyperlink" Target="https://www.perm.kp.ru/online/news/5252294/" TargetMode="External"/><Relationship Id="rId50" Type="http://schemas.openxmlformats.org/officeDocument/2006/relationships/hyperlink" Target="https://vse42.ru/news/33546751" TargetMode="External"/><Relationship Id="rId55" Type="http://schemas.openxmlformats.org/officeDocument/2006/relationships/hyperlink" Target="https://perm.bezformata.com/listnews/permskom-krae-na-pozhare-v-zhilom/116797104/" TargetMode="External"/><Relationship Id="rId76" Type="http://schemas.openxmlformats.org/officeDocument/2006/relationships/hyperlink" Target="http://www.moscow-post.su/news/society/chetyre-cheloveka-pogibli-na-pozhare-v-permskom-krae-180979/" TargetMode="External"/><Relationship Id="rId97" Type="http://schemas.openxmlformats.org/officeDocument/2006/relationships/hyperlink" Target="https://perm.tsargrad.tv/news/v-prikame-vnov-zagorelas-suhaja-trava_775723?utm_source=yxnews&amp;utm_medium=desktop" TargetMode="External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F569-6DBF-45EB-8D15-3D616D0C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9003</Words>
  <Characters>51318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2023-05-03T02:16:00Z</dcterms:modified>
</cp:coreProperties>
</file>