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90" w:rsidRDefault="001F750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C90" w:rsidRDefault="001F750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65C90" w:rsidRDefault="001F75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65C90" w:rsidRDefault="00D65C9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65C90" w:rsidRDefault="001F750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мая - 04 мая 2023 г.</w:t>
                            </w:r>
                          </w:p>
                          <w:p w:rsidR="00D65C90" w:rsidRDefault="001F750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(00:00 - 00:00)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65C90" w:rsidRDefault="001F750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65C90" w:rsidRDefault="001F750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65C90" w:rsidRDefault="00D65C9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65C90" w:rsidRDefault="001F750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мая - 04 мая 2023 г.</w:t>
                      </w:r>
                    </w:p>
                    <w:p w:rsidR="00D65C90" w:rsidRDefault="001F750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(00:00 - 00:00)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C90" w:rsidRDefault="001F750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65C90" w:rsidRDefault="001F750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D65C90" w:rsidRDefault="001F750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5C90" w:rsidRDefault="001F7501">
      <w:pPr>
        <w:pStyle w:val="Base"/>
      </w:pPr>
      <w:r>
        <w:fldChar w:fldCharType="end"/>
      </w:r>
    </w:p>
    <w:p w:rsidR="00D65C90" w:rsidRDefault="001F7501">
      <w:pPr>
        <w:pStyle w:val="Base"/>
      </w:pPr>
      <w:r>
        <w:br w:type="page"/>
      </w: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информирует 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в местах проживания установить а</w:t>
      </w:r>
      <w:r>
        <w:rPr>
          <w:rFonts w:ascii="Times New Roman" w:hAnsi="Times New Roman" w:cs="Times New Roman"/>
          <w:sz w:val="24"/>
        </w:rPr>
        <w:t>втономные дымовые пожарные извещатели.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ночное время обнаружить пожар на ранней стадии очень сложно.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>формация МЧС РФ!!!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конструкциями, линиями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опасности с 3 по 5 мая в Пермском крае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напоминают, что человеческий фактор является одним из рас</w:t>
      </w:r>
      <w:r>
        <w:rPr>
          <w:rFonts w:ascii="Times New Roman" w:hAnsi="Times New Roman" w:cs="Times New Roman"/>
          <w:sz w:val="24"/>
        </w:rPr>
        <w:t xml:space="preserve">пространенных причин возникновения природных пожаров. С 30 апреля в Пермском крае действует особый противопожарный режим - запрещено любое использование открытого огня.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РЕГИС</w:t>
      </w:r>
      <w:r>
        <w:rPr>
          <w:rFonts w:ascii="Times New Roman" w:hAnsi="Times New Roman" w:cs="Times New Roman"/>
          <w:b/>
          <w:sz w:val="24"/>
        </w:rPr>
        <w:t>ТРАЦИЯ ТУРИСТИЧЕСКИХ ГРУПП - ЗАЛОГ БЕЗОПАСНОСТИ!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(далее – Главное управление) регистрация уведомлений о туристских мероприятиях осуществляется через орган повседневного управления – центр управления в кризи</w:t>
      </w:r>
      <w:r>
        <w:rPr>
          <w:rFonts w:ascii="Times New Roman" w:hAnsi="Times New Roman" w:cs="Times New Roman"/>
          <w:sz w:val="24"/>
        </w:rPr>
        <w:t xml:space="preserve">сных ситуациях (далее - ЦУКС) Главного управления одним из следующих способов: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 об ограничении пребывания граждан в лесах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совместно с органами местного самоуправления муниципальных образований и подразделениями Главного управления МЧС России по Пермскому краю организовать систематическое оповещение населения через средства массовой информации о степени пожарной опасности</w:t>
      </w:r>
      <w:r>
        <w:rPr>
          <w:rFonts w:ascii="Times New Roman" w:hAnsi="Times New Roman" w:cs="Times New Roman"/>
          <w:sz w:val="24"/>
        </w:rPr>
        <w:t xml:space="preserve"> и введении временного ограничения пребывания граждан в лесах и периода его действия;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высокой пожарной о</w:t>
      </w:r>
      <w:r>
        <w:rPr>
          <w:rFonts w:ascii="Times New Roman" w:hAnsi="Times New Roman" w:cs="Times New Roman"/>
          <w:b/>
          <w:sz w:val="24"/>
        </w:rPr>
        <w:t>пасности в Пермском крае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 краю.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напомнили, что сжигание мусора и сухой травы, разведение костров и посещение леса запрещены.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предупредили о высокой пожарной опасности в Пермском крае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Главном управлении МЧС России по Пермском краю.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ведомстве напомнили, что сжигание мусора и сухой травы, разведение костров и посещение лес</w:t>
      </w:r>
      <w:r>
        <w:rPr>
          <w:rFonts w:ascii="Times New Roman" w:hAnsi="Times New Roman" w:cs="Times New Roman"/>
          <w:sz w:val="24"/>
        </w:rPr>
        <w:t xml:space="preserve">а запрещены.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Напоминаем, что за нарушение требований пожарной безопасности в </w:t>
      </w:r>
      <w:r>
        <w:rPr>
          <w:rFonts w:ascii="Times New Roman" w:hAnsi="Times New Roman" w:cs="Times New Roman"/>
          <w:sz w:val="24"/>
        </w:rPr>
        <w:t>условиях особого противопожарного режима гражданин может быть привлечен к административной ответственности по ч.2 ст. 20.4 КоАП РФ в виде штрафа в размере от 10 тысяч до 20 тысяч рублей.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19 ОНПР УНПР ГУ МЧ</w:t>
      </w:r>
      <w:r>
        <w:rPr>
          <w:rFonts w:ascii="Times New Roman" w:hAnsi="Times New Roman" w:cs="Times New Roman"/>
          <w:sz w:val="24"/>
        </w:rPr>
        <w:t xml:space="preserve">С России по Пермскому краю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Пермского края предупредили о грозе 4 и 5 мая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</w:t>
      </w:r>
      <w:r>
        <w:rPr>
          <w:rFonts w:ascii="Times New Roman" w:hAnsi="Times New Roman" w:cs="Times New Roman"/>
          <w:sz w:val="24"/>
        </w:rPr>
        <w:t xml:space="preserve"> МЧС по Пермскому краю со ссылкой на Пермский ЦГМС.Ожидается гроза. Она будет сопровождаться сильным ветром с порывами до 15-20 м/с. Местами возможен туман.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Пермью произошел очередной ландшафтный пожар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вызова незамедлительно были направлены силы и средства пожарно-спасательных подразделений ГУ МЧС России по Пермскому краю в количестве 2 единиц техники и 11 человек личного состав</w:t>
      </w:r>
      <w:r>
        <w:rPr>
          <w:rFonts w:ascii="Times New Roman" w:hAnsi="Times New Roman" w:cs="Times New Roman"/>
          <w:sz w:val="24"/>
        </w:rPr>
        <w:t xml:space="preserve">а.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деревьями, констру</w:t>
      </w:r>
      <w:r>
        <w:rPr>
          <w:rFonts w:ascii="Times New Roman" w:hAnsi="Times New Roman" w:cs="Times New Roman"/>
          <w:sz w:val="24"/>
        </w:rPr>
        <w:t>кциями, линиями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Пермского края предупредили о г</w:t>
      </w:r>
      <w:r>
        <w:rPr>
          <w:rFonts w:ascii="Times New Roman" w:hAnsi="Times New Roman" w:cs="Times New Roman"/>
          <w:b/>
          <w:sz w:val="24"/>
        </w:rPr>
        <w:t>розе 4 и 5 мая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Пермскому краю со ссылкой на Пермский ЦГМС.Ожидается гроза. Она будет сопровождаться сильным ветром с порывами до 15-20 м/с. Местами возможен туман.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грозе, тумане и сильном ветре в Пермском крае 4 и 5 мая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Жителей просят быть осторожными в непогоду Региональное Управление МЧС по Пермскому краю выпустило предупреждение о неблагоприятных погодных явлениях.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Пермского</w:t>
      </w:r>
      <w:r>
        <w:rPr>
          <w:rFonts w:ascii="Times New Roman" w:hAnsi="Times New Roman" w:cs="Times New Roman"/>
          <w:sz w:val="24"/>
        </w:rPr>
        <w:t xml:space="preserve"> центра по гидрометеорологии и мониторингу окружающей среды, в четверг и пятницу, 4 и 5 мая, на территории Прикамья в ночные часы ожидаются грозы, туман.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</w:t>
        </w:r>
        <w:r>
          <w:rPr>
            <w:rStyle w:val="a5"/>
            <w:rFonts w:ascii="Times New Roman" w:hAnsi="Times New Roman" w:cs="Times New Roman"/>
            <w:sz w:val="24"/>
          </w:rPr>
          <w:t>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3 по 5 мая в Пермском крае ожидается высокая пожарная опасной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управления ГУ МЧС Прикамья.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Пожарная опасность ожидается на юге региона. Класс горимости - 4.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отмечают, что одним из самых распространенны</w:t>
      </w:r>
      <w:r>
        <w:rPr>
          <w:rFonts w:ascii="Times New Roman" w:hAnsi="Times New Roman" w:cs="Times New Roman"/>
          <w:sz w:val="24"/>
        </w:rPr>
        <w:t xml:space="preserve">х факторов природных пожаров - человеческий.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МЧС: в Прикамье ожидается гроза и туман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западный, юго-западный, при грозе порывы 15-20 м/с. В ГУ МЧС России по Пермскому краю, в связи с прогнозируемыми порывами ветра, рекомендуют не находиться вблизи деревьев, линий электропередач, слабо укрепленных конструкций, избегать парковки личного</w:t>
      </w:r>
      <w:r>
        <w:rPr>
          <w:rFonts w:ascii="Times New Roman" w:hAnsi="Times New Roman" w:cs="Times New Roman"/>
          <w:sz w:val="24"/>
        </w:rPr>
        <w:t xml:space="preserve"> автотранспорта рядом с ними.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спасатели освободили застрявшего в окне кота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не оставили кота в беде. К дому приехала группа оперативного ре</w:t>
      </w:r>
      <w:r>
        <w:rPr>
          <w:rFonts w:ascii="Times New Roman" w:hAnsi="Times New Roman" w:cs="Times New Roman"/>
          <w:sz w:val="24"/>
        </w:rPr>
        <w:t xml:space="preserve">агирования. Как уточняет Виталий Юрьев, в этот момент пермяки в ней уже не нуждались.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</w:t>
      </w:r>
      <w:r>
        <w:rPr>
          <w:rFonts w:ascii="Times New Roman" w:hAnsi="Times New Roman" w:cs="Times New Roman"/>
          <w:sz w:val="24"/>
        </w:rPr>
        <w:t>ому краю напоминает: пожар легче предупредить, чем устранять его последствия!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грозе, тумане и сильном ветре в Пермском крае 4 и 5 мая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Жителей просят быть осторожными в непогоду Региональное Управление МЧС по Пермскому краю выпустило предупреждение о </w:t>
      </w:r>
      <w:r>
        <w:rPr>
          <w:rFonts w:ascii="Times New Roman" w:hAnsi="Times New Roman" w:cs="Times New Roman"/>
          <w:sz w:val="24"/>
        </w:rPr>
        <w:t>неблагоприятных погодных явлениях.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Пермского центра по гидрометеорологии и мониторингу окружающей среды, в четверг и пятницу, 4 и 5 мая, на территории Прикамья в ночные часы ожидаются грозы, туман.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частном доме в Перми пострадали два ребенка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сообщение о возгорании в частном жилом</w:t>
      </w:r>
      <w:r>
        <w:rPr>
          <w:rFonts w:ascii="Times New Roman" w:hAnsi="Times New Roman" w:cs="Times New Roman"/>
          <w:sz w:val="24"/>
        </w:rPr>
        <w:t xml:space="preserve"> доме на ул. Борцов Революции в Перми поступило 4 марта в 19.21.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высокой пожарной опасности с 3 по 5 мая в Пермском крае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Пермские спасатели напоминают, что человеческий фактор является одним из распространенных причин возникновения природных пожаров. С 30 апреля в Пермском крае действует особый противопожарный режим - запрещено любое использование открытого огня.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Туристам необходимо информировать МЧС о своем маршруте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туристических групп должны информировать Главное управление МЧС России по Пермскому краю о начале маршрута пе</w:t>
      </w:r>
      <w:r>
        <w:rPr>
          <w:rFonts w:ascii="Times New Roman" w:hAnsi="Times New Roman" w:cs="Times New Roman"/>
          <w:sz w:val="24"/>
        </w:rPr>
        <w:t xml:space="preserve">редвижения не позднее, чем за десять рабочих дней до начала путешествия, связанного с активными видами туризма.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Перми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</w:t>
      </w:r>
      <w:r>
        <w:rPr>
          <w:rFonts w:ascii="Times New Roman" w:hAnsi="Times New Roman" w:cs="Times New Roman"/>
          <w:sz w:val="24"/>
        </w:rPr>
        <w:t xml:space="preserve">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</w:t>
      </w:r>
      <w:r>
        <w:rPr>
          <w:rFonts w:ascii="Times New Roman" w:hAnsi="Times New Roman" w:cs="Times New Roman"/>
          <w:sz w:val="24"/>
        </w:rPr>
        <w:t xml:space="preserve">пропитанный маслом, бензином или другим горючим материалом, стеклянные бутылки и осколки стекла...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</w:t>
      </w:r>
      <w:r>
        <w:rPr>
          <w:rFonts w:ascii="Times New Roman" w:hAnsi="Times New Roman" w:cs="Times New Roman"/>
          <w:b/>
          <w:sz w:val="24"/>
        </w:rPr>
        <w:t>тической работе за сутки (02 мая 2023 года)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В целях недопущения возникновения ландшафтных пожаров: - не разводите костры и не сжигайте мусор в лесу; - не оставляйте в лесу мусор, особ</w:t>
      </w:r>
      <w:r>
        <w:rPr>
          <w:rFonts w:ascii="Times New Roman" w:hAnsi="Times New Roman" w:cs="Times New Roman"/>
          <w:sz w:val="24"/>
        </w:rPr>
        <w:t xml:space="preserve">енно обтирочный материал, пропитанный маслом, бензином или другим горючим материалом, стеклянные бутылки и осколки стекла...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Развел костер - заплати 15 тысяч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ОНДиПР УНДиПР ГУ МЧС России по Пер</w:t>
      </w:r>
      <w:r>
        <w:rPr>
          <w:rFonts w:ascii="Times New Roman" w:hAnsi="Times New Roman" w:cs="Times New Roman"/>
          <w:sz w:val="24"/>
        </w:rPr>
        <w:t xml:space="preserve">мскому краю предупреждает: поджигатели травы и виновники лесных пожаров несут административную, а в случае наступления серьёзных последствий и уголовную ответственность.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Развел костер - заплати 15 тысяч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ОНДиПР УНДиПР ГУ МЧС России по Пермскому краю предупреждает: поджигатели травы и виновники лесных пожаров несут административную, а в случае наступления серьёзных последствий и уголовную от</w:t>
      </w:r>
      <w:r>
        <w:rPr>
          <w:rFonts w:ascii="Times New Roman" w:hAnsi="Times New Roman" w:cs="Times New Roman"/>
          <w:sz w:val="24"/>
        </w:rPr>
        <w:t xml:space="preserve">ветственность.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местные жители тушили лесной пожар, чтобы спасти деревню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 2-го мая вспыхну</w:t>
      </w:r>
      <w:r>
        <w:rPr>
          <w:rFonts w:ascii="Times New Roman" w:hAnsi="Times New Roman" w:cs="Times New Roman"/>
          <w:sz w:val="24"/>
        </w:rPr>
        <w:t xml:space="preserve">л пожар в деревни Большая Мось у Восточного обхода Перми. Площадь пожара гектар. Пострадавших нет.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микрорайоне Голый Мыс в Перми загорелась су</w:t>
      </w:r>
      <w:r>
        <w:rPr>
          <w:rFonts w:ascii="Times New Roman" w:hAnsi="Times New Roman" w:cs="Times New Roman"/>
          <w:b/>
          <w:sz w:val="24"/>
        </w:rPr>
        <w:t>хая трава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Ситуацию прокомментировали в пресс-службе управления МЧС по Пермскому краю. В ведомстве пояснили, что предварительная площадь пожара составила около 1 га. В результате происшествия погибших и пострадавших нет.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(02 мая 2023 года)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целях недопущения возникновения ландшафтных пожаров: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</w:t>
        </w:r>
        <w:r>
          <w:rPr>
            <w:rStyle w:val="a5"/>
            <w:rFonts w:ascii="Times New Roman" w:hAnsi="Times New Roman" w:cs="Times New Roman"/>
            <w:sz w:val="24"/>
          </w:rPr>
          <w:t>ии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1F750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поставленными задачами справились</w:t>
      </w:r>
    </w:p>
    <w:p w:rsidR="00D65C90" w:rsidRDefault="001F750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получения сообщения о пожаре, к месту возникновения условного возгорания незамедлительно были направлены силы и средства пожарно-спасательных подразделений 27 пожарно-спасательного отряда Главного управления МЧ</w:t>
      </w:r>
      <w:r>
        <w:rPr>
          <w:rFonts w:ascii="Times New Roman" w:hAnsi="Times New Roman" w:cs="Times New Roman"/>
          <w:sz w:val="24"/>
        </w:rPr>
        <w:t xml:space="preserve">С России по Пермскому краю.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D65C90" w:rsidRDefault="00D65C90">
      <w:pPr>
        <w:pStyle w:val="aff4"/>
        <w:rPr>
          <w:rFonts w:ascii="Times New Roman" w:hAnsi="Times New Roman" w:cs="Times New Roman"/>
          <w:sz w:val="24"/>
        </w:rPr>
      </w:pPr>
    </w:p>
    <w:p w:rsidR="00D65C90" w:rsidRDefault="00316B56">
      <w:pPr>
        <w:jc w:val="left"/>
      </w:pPr>
      <w:r>
        <w:t>Под Пермью произошел очередной ландшафтный пожар</w:t>
      </w:r>
      <w:r>
        <w:br/>
      </w:r>
      <w:hyperlink r:id="rId39" w:tgtFrame="_blank" w:tooltip="https://vesti-perm.ru/pages/e0f0d70ab66e4cf9ae052e17738b9b39" w:history="1">
        <w:r>
          <w:rPr>
            <w:rStyle w:val="a5"/>
          </w:rPr>
          <w:t>https://vesti-perm.ru/pages/e0f0d70ab66e4cf9ae052e177..</w:t>
        </w:r>
      </w:hyperlink>
    </w:p>
    <w:p w:rsidR="00316B56" w:rsidRDefault="00316B56">
      <w:pPr>
        <w:jc w:val="left"/>
      </w:pPr>
    </w:p>
    <w:p w:rsidR="00316B56" w:rsidRDefault="00316B56">
      <w:pPr>
        <w:jc w:val="left"/>
      </w:pPr>
      <w:r>
        <w:t>МЧС: в Прикамье ожидается гроза и туман</w:t>
      </w:r>
      <w:r>
        <w:br/>
      </w:r>
      <w:hyperlink r:id="rId40" w:tgtFrame="_blank" w:tooltip="https://vesti-perm.ru/pages/793893c77cdf450dbd8c33c9da0c181b" w:history="1">
        <w:r>
          <w:rPr>
            <w:rStyle w:val="a5"/>
          </w:rPr>
          <w:t>https://vesti-perm.ru/pages/793893c77cdf450dbd8c33c9d..</w:t>
        </w:r>
      </w:hyperlink>
    </w:p>
    <w:p w:rsidR="00316B56" w:rsidRDefault="00316B56">
      <w:pPr>
        <w:jc w:val="left"/>
      </w:pPr>
    </w:p>
    <w:p w:rsidR="00316B56" w:rsidRDefault="00316B56">
      <w:pPr>
        <w:jc w:val="left"/>
      </w:pPr>
      <w:r>
        <w:t>МЧС: в Прикамье ожидается гроза и туман</w:t>
      </w:r>
      <w:r>
        <w:t xml:space="preserve">  </w:t>
      </w:r>
      <w:r w:rsidRPr="00316B56">
        <w:rPr>
          <w:color w:val="0070C0"/>
          <w:u w:val="single"/>
        </w:rPr>
        <w:t>https://vk.com/bookmarks</w:t>
      </w:r>
    </w:p>
    <w:p w:rsidR="00316B56" w:rsidRDefault="00316B56">
      <w:pPr>
        <w:jc w:val="left"/>
        <w:rPr>
          <w:rStyle w:val="a5"/>
          <w:rFonts w:eastAsia="Arial"/>
          <w:bCs/>
          <w:shd w:val="clear" w:color="auto" w:fill="FFFFFF"/>
        </w:rPr>
      </w:pPr>
      <w:r>
        <w:br/>
        <w:t>/ Текст: Вести-Пермь / По данным Пермского ЦГМС, 03-04 мая на территории края ожидаются неблагоприятные метеорологические явления: ночью гроза, туман. Ветер западный, юго-западный, при грозе порывы 15-20 м/с. В ГУ МЧС России по Пермскому краю, в связи с прогнозируемыми порывами ветр</w:t>
      </w:r>
      <w:bookmarkStart w:id="1" w:name="_GoBack"/>
      <w:bookmarkEnd w:id="1"/>
    </w:p>
    <w:sectPr w:rsidR="00316B56">
      <w:headerReference w:type="default" r:id="rId41"/>
      <w:footerReference w:type="even" r:id="rId42"/>
      <w:footerReference w:type="default" r:id="rId43"/>
      <w:headerReference w:type="first" r:id="rId4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01" w:rsidRDefault="001F7501">
      <w:r>
        <w:separator/>
      </w:r>
    </w:p>
  </w:endnote>
  <w:endnote w:type="continuationSeparator" w:id="0">
    <w:p w:rsidR="001F7501" w:rsidRDefault="001F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90" w:rsidRDefault="001F75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5C90" w:rsidRDefault="00D65C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65C90" w:rsidRDefault="001F750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6B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01" w:rsidRDefault="001F7501">
      <w:r>
        <w:separator/>
      </w:r>
    </w:p>
  </w:footnote>
  <w:footnote w:type="continuationSeparator" w:id="0">
    <w:p w:rsidR="001F7501" w:rsidRDefault="001F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90" w:rsidRDefault="001F750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90" w:rsidRDefault="00D65C90">
    <w:pPr>
      <w:pStyle w:val="ae"/>
      <w:rPr>
        <w:color w:val="FFFFFF"/>
        <w:sz w:val="20"/>
        <w:szCs w:val="20"/>
      </w:rPr>
    </w:pPr>
  </w:p>
  <w:p w:rsidR="00D65C90" w:rsidRDefault="00D65C9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90"/>
    <w:rsid w:val="001F7501"/>
    <w:rsid w:val="00316B56"/>
    <w:rsid w:val="00D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7D711"/>
  <w15:docId w15:val="{32FFBADE-C18F-4393-89D0-3EE0E09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bryanka.bezformata.com/listnews/registratciya-turisticheskih-grupp-zalog/116871210/" TargetMode="External"/><Relationship Id="rId18" Type="http://schemas.openxmlformats.org/officeDocument/2006/relationships/hyperlink" Target="https://perm.bezformata.com/listnews/permskogo-kraya-predupredili-o-groze/116864620/" TargetMode="External"/><Relationship Id="rId26" Type="http://schemas.openxmlformats.org/officeDocument/2006/relationships/hyperlink" Target="https://krasnokamsk.ru/dejatelnost/obshhestvennaja_bezopasnost/jedds/2023/05/03/352880/" TargetMode="External"/><Relationship Id="rId39" Type="http://schemas.openxmlformats.org/officeDocument/2006/relationships/hyperlink" Target="https://vk.com/away.php?to=https%3A%2F%2Fvesti-perm.ru%2Fpages%2Fe0f0d70ab66e4cf9ae052e17738b9b39&amp;post=-75482073_61264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rm.kp.ru/online/news/5253879/" TargetMode="External"/><Relationship Id="rId34" Type="http://schemas.openxmlformats.org/officeDocument/2006/relationships/hyperlink" Target="https://smi59.ru/obschestvo/17359-razvel-koster-zaplati-15-tysjach.html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ifey.ru/news/list/id_123640" TargetMode="External"/><Relationship Id="rId17" Type="http://schemas.openxmlformats.org/officeDocument/2006/relationships/hyperlink" Target="http://rekvest.ru/2023/05/03/%d1%81%d0%b2%d0%be%d0%b4%d0%ba%d0%b0-01-%d1%87%d1%83%d1%81%d0%be%d0%b2%d0%be%d0%b9-65/" TargetMode="External"/><Relationship Id="rId25" Type="http://schemas.openxmlformats.org/officeDocument/2006/relationships/hyperlink" Target="https://perm.aif.ru/incidents/v_permi_spasateli_osvobodili_zastryavshego_v_okne_kota" TargetMode="External"/><Relationship Id="rId33" Type="http://schemas.openxmlformats.org/officeDocument/2006/relationships/hyperlink" Target="https://kungur.bezformata.com/listnews/razvel-koster-zaplati-15-tisyach/116844156/" TargetMode="External"/><Relationship Id="rId38" Type="http://schemas.openxmlformats.org/officeDocument/2006/relationships/hyperlink" Target="https://mchsrf.ru/news/842251-s-postavlennyimi-zadachami-spravilis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usiness-class.su/news/2023/05/03/v-mchs-predupredili-o-vysokoi-pozharnoi-opasnosti-v-permskom-krae2023" TargetMode="External"/><Relationship Id="rId20" Type="http://schemas.openxmlformats.org/officeDocument/2006/relationships/hyperlink" Target="https://krasnokamsk.ru/dejatelnost/obshhestvennaja_bezopasnost/jedds/2023/03/05/349733/" TargetMode="External"/><Relationship Id="rId29" Type="http://schemas.openxmlformats.org/officeDocument/2006/relationships/hyperlink" Target="https://perm-news.net/other/2023/05/03/225096.htm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sa.permkrai.ru/jedds_kosinskogo_municipalnogo_rajona/informacija_jedds/2023/03/05/349735/" TargetMode="External"/><Relationship Id="rId24" Type="http://schemas.openxmlformats.org/officeDocument/2006/relationships/hyperlink" Target="https://vesti-perm.ru/pages/793893c77cdf450dbd8c33c9da0c181b" TargetMode="External"/><Relationship Id="rId32" Type="http://schemas.openxmlformats.org/officeDocument/2006/relationships/hyperlink" Target="https://berra.ru/news/371532" TargetMode="External"/><Relationship Id="rId37" Type="http://schemas.openxmlformats.org/officeDocument/2006/relationships/hyperlink" Target="https://mchsrf.ru/news/842266-informatsiya-o-proizoshedshih-pojarah-i-provedennoy-profilakticheskoy-rabote-za-sutki.html" TargetMode="External"/><Relationship Id="rId40" Type="http://schemas.openxmlformats.org/officeDocument/2006/relationships/hyperlink" Target="https://vk.com/away.php?to=https%3A%2F%2Fvesti-perm.ru%2Fpages%2F793893c77cdf450dbd8c33c9da0c181b&amp;post=-75482073_61265&amp;cc_key=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incident/2023/05/03/225126.html" TargetMode="External"/><Relationship Id="rId23" Type="http://schemas.openxmlformats.org/officeDocument/2006/relationships/hyperlink" Target="https://perm.bezformata.com/listnews/ozhidaetsya-visokaya-pozharnaya-opasnoy/116861239/" TargetMode="External"/><Relationship Id="rId28" Type="http://schemas.openxmlformats.org/officeDocument/2006/relationships/hyperlink" Target="https://vesti-perm.ru/pages/29b3e626dfc94aa0972f020c3b9303da" TargetMode="External"/><Relationship Id="rId36" Type="http://schemas.openxmlformats.org/officeDocument/2006/relationships/hyperlink" Target="https://www.perm.kp.ru/online/news/5252868/" TargetMode="External"/><Relationship Id="rId10" Type="http://schemas.openxmlformats.org/officeDocument/2006/relationships/hyperlink" Target="https://www.kosa.permkrai.ru/jedds_kosinskogo_municipalnogo_rajona/informacija_jedds/2023/03/05/349736/" TargetMode="External"/><Relationship Id="rId19" Type="http://schemas.openxmlformats.org/officeDocument/2006/relationships/hyperlink" Target="https://perm.bezformata.com/listnews/proizoshel-ocherednoy-landshaftniy-pozhar/116864487/" TargetMode="External"/><Relationship Id="rId31" Type="http://schemas.openxmlformats.org/officeDocument/2006/relationships/hyperlink" Target="https://kungur.bezformata.com/listnews/mchs-informiruet/116851291/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rasnokamsk.ru/dejatelnost/obshhestvennaja_bezopasnost/jedds/2023/03/05/349737/" TargetMode="External"/><Relationship Id="rId14" Type="http://schemas.openxmlformats.org/officeDocument/2006/relationships/hyperlink" Target="https://chaykovskiy.bezformata.com/listnews/ogranichenii-prebivaniya-grazhdan-v-lesah/116868348/" TargetMode="External"/><Relationship Id="rId22" Type="http://schemas.openxmlformats.org/officeDocument/2006/relationships/hyperlink" Target="https://perm.bezformata.com/listnews/tumane-i-silnom-vetre-v-permskom/116862184/" TargetMode="External"/><Relationship Id="rId27" Type="http://schemas.openxmlformats.org/officeDocument/2006/relationships/hyperlink" Target="https://vetta.tv/news/perm-krai/mchs-preduprezhdaet-o-groze-tumane-i-silnom-vetre-v-permskom-krae-4-i-5-maya/" TargetMode="External"/><Relationship Id="rId30" Type="http://schemas.openxmlformats.org/officeDocument/2006/relationships/hyperlink" Target="https://raion.gorodperm.ru/arkhiv_novostej/2023/05/03/99761/" TargetMode="External"/><Relationship Id="rId35" Type="http://schemas.openxmlformats.org/officeDocument/2006/relationships/hyperlink" Target="https://perm.bezformata.com/listnews/zhiteli-tushili-lesnoy-pozhar/116842487/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4336-6646-4DD2-B8B5-0D07C5FF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2023-05-03T23:52:00Z</dcterms:modified>
</cp:coreProperties>
</file>