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53" w:rsidRDefault="004A208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053" w:rsidRDefault="004A208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B6053" w:rsidRDefault="004A20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B6053" w:rsidRDefault="006B60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B6053" w:rsidRDefault="004A208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мая - 04 мая 2023 г.</w:t>
                            </w:r>
                          </w:p>
                          <w:p w:rsidR="006B6053" w:rsidRDefault="004A208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B6053" w:rsidRDefault="004A208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B6053" w:rsidRDefault="004A208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B6053" w:rsidRDefault="006B60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B6053" w:rsidRDefault="004A208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мая - 04 мая 2023 г.</w:t>
                      </w:r>
                    </w:p>
                    <w:p w:rsidR="006B6053" w:rsidRDefault="004A208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053" w:rsidRDefault="004A208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B6053" w:rsidRDefault="004A208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B6053" w:rsidRDefault="004A208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6053" w:rsidRDefault="004A2084">
      <w:pPr>
        <w:pStyle w:val="Base"/>
      </w:pPr>
      <w:r>
        <w:fldChar w:fldCharType="end"/>
      </w:r>
    </w:p>
    <w:p w:rsidR="006B6053" w:rsidRPr="006E4BB3" w:rsidRDefault="004A2084" w:rsidP="006E4BB3">
      <w:pPr>
        <w:pStyle w:val="Base"/>
        <w:rPr>
          <w:szCs w:val="24"/>
        </w:rPr>
      </w:pPr>
      <w:r w:rsidRPr="006E4BB3">
        <w:rPr>
          <w:szCs w:val="24"/>
        </w:rPr>
        <w:br w:type="page"/>
      </w:r>
    </w:p>
    <w:p w:rsidR="006E4BB3" w:rsidRPr="006E4BB3" w:rsidRDefault="006E4BB3" w:rsidP="006E4BB3">
      <w:pPr>
        <w:pStyle w:val="1"/>
        <w:rPr>
          <w:sz w:val="24"/>
          <w:szCs w:val="24"/>
          <w:lang w:val="ru-RU"/>
        </w:rPr>
      </w:pPr>
      <w:r w:rsidRPr="006E4BB3">
        <w:rPr>
          <w:sz w:val="24"/>
          <w:szCs w:val="24"/>
          <w:lang w:val="ru-RU"/>
        </w:rPr>
        <w:lastRenderedPageBreak/>
        <w:t>В Пермском крае из-за брошенной сигареты загорелось 4 га травы</w:t>
      </w:r>
    </w:p>
    <w:p w:rsidR="006E4BB3" w:rsidRPr="006E4BB3" w:rsidRDefault="006E4BB3" w:rsidP="006E4BB3">
      <w:pPr>
        <w:pStyle w:val="aff6"/>
        <w:jc w:val="both"/>
      </w:pPr>
      <w:r w:rsidRPr="006E4BB3">
        <w:t>Огонь перекинулся и на восемь соседних зданий.</w:t>
      </w:r>
    </w:p>
    <w:p w:rsidR="006E4BB3" w:rsidRPr="006E4BB3" w:rsidRDefault="006E4BB3" w:rsidP="006E4BB3">
      <w:pPr>
        <w:pStyle w:val="aff6"/>
        <w:jc w:val="both"/>
      </w:pPr>
      <w:r w:rsidRPr="006E4BB3">
        <w:t xml:space="preserve">В поселке Углеуральский Пермского края 3 мая произошел крупный пожар. Из-за брошенного окурка загорелась трава на площади 40 тысяч кв. метров, огонь также перекинулся на восемь соседних зданий. </w:t>
      </w:r>
      <w:r w:rsidRPr="006E4BB3">
        <w:br/>
      </w:r>
      <w:r w:rsidRPr="006E4BB3">
        <w:br/>
        <w:t xml:space="preserve">В пресс-службе ГУ МЧС России по Пермскому краю сообщили, что на место ЧП выезжали 20 человек личного состава и четыре единицы техники. </w:t>
      </w:r>
      <w:r w:rsidRPr="006E4BB3">
        <w:br/>
      </w:r>
      <w:r w:rsidRPr="006E4BB3">
        <w:br/>
        <w:t xml:space="preserve">Погибших и пострадавших нет. Сейчас по факту пожара проводится проверка. </w:t>
      </w:r>
    </w:p>
    <w:p w:rsidR="006E4BB3" w:rsidRP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 w:rsidRPr="006E4BB3">
        <w:rPr>
          <w:rFonts w:ascii="Times New Roman" w:hAnsi="Times New Roman" w:cs="Times New Roman"/>
          <w:sz w:val="24"/>
        </w:rPr>
        <w:t xml:space="preserve"> https://perm.tsargrad.tv/news/v-permskom-krae-iz-za-broshennoj-sigarety-zagorelos-4-ga-travy_777281?utm_source=yxnews&amp;utm_medium=desktop&amp;utm_referrer=https%3A%2F%2Fdzen.ru%2Fnews%2Fsearch%3Ftext%3D</w:t>
      </w:r>
    </w:p>
    <w:p w:rsidR="006E4BB3" w:rsidRP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Pr="006E4BB3" w:rsidRDefault="006E4BB3" w:rsidP="006E4BB3">
      <w:pPr>
        <w:pStyle w:val="1"/>
        <w:rPr>
          <w:sz w:val="24"/>
          <w:szCs w:val="24"/>
          <w:lang w:val="ru-RU"/>
        </w:rPr>
      </w:pPr>
      <w:r w:rsidRPr="006E4BB3">
        <w:rPr>
          <w:sz w:val="24"/>
          <w:szCs w:val="24"/>
          <w:lang w:val="ru-RU"/>
        </w:rPr>
        <w:t>Жителям Пермского края временно запретили посещать лес</w:t>
      </w:r>
    </w:p>
    <w:p w:rsidR="006E4BB3" w:rsidRPr="006E4BB3" w:rsidRDefault="006E4BB3" w:rsidP="006E4BB3">
      <w:pPr>
        <w:pStyle w:val="aff6"/>
        <w:jc w:val="both"/>
      </w:pPr>
      <w:r w:rsidRPr="006E4BB3">
        <w:t>В Пермском крае из-за высокой пожарной опасности вводится ограничение на посещение гражданами леса. Информацию в Telegram разместил пермский лесопожарный центр</w:t>
      </w:r>
    </w:p>
    <w:p w:rsidR="006E4BB3" w:rsidRPr="006E4BB3" w:rsidRDefault="006E4BB3" w:rsidP="006E4BB3">
      <w:pPr>
        <w:pStyle w:val="aff6"/>
        <w:jc w:val="both"/>
      </w:pPr>
      <w:r w:rsidRPr="006E4BB3">
        <w:t>«В Прикамье на период с 3 до 7 мая вводится ограничение пребывания граждан в лесах на территории Закамского, Пермского, Лысьвенского, Осинского, Кунгурского, Кишертского, Куединского, Чайковского лесничеств в связи с установлением 4-го класса пожарной опасности», — говорится в сообщении учреждения. Отмечается, что запрет не распространяется на сквозной проезд по дорогам общего пользования, пролегающими через лес.</w:t>
      </w:r>
    </w:p>
    <w:p w:rsidR="006E4BB3" w:rsidRPr="006E4BB3" w:rsidRDefault="006E4BB3" w:rsidP="006E4BB3">
      <w:pPr>
        <w:pStyle w:val="aff6"/>
        <w:jc w:val="both"/>
      </w:pPr>
      <w:r w:rsidRPr="006E4BB3">
        <w:t xml:space="preserve">Ранее власти ввели на территории региона особый противопожарный режим, который </w:t>
      </w:r>
      <w:hyperlink r:id="rId9" w:tgtFrame="_blank" w:history="1">
        <w:r w:rsidRPr="006E4BB3">
          <w:rPr>
            <w:rStyle w:val="a5"/>
          </w:rPr>
          <w:t>действует до 10 мая</w:t>
        </w:r>
      </w:hyperlink>
      <w:r w:rsidRPr="006E4BB3">
        <w:t>. По словам начальника ГУ МЧС по Пермскому краю Александра Урусова, начавшаяся весна, а также лето в этом году будут засушливыми, поэтому в крае сохраняется высокий риск пожароопасности.</w:t>
      </w:r>
    </w:p>
    <w:p w:rsid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 w:rsidRPr="006E4BB3">
        <w:rPr>
          <w:rFonts w:ascii="Times New Roman" w:hAnsi="Times New Roman" w:cs="Times New Roman"/>
          <w:sz w:val="24"/>
        </w:rPr>
        <w:t xml:space="preserve"> https://ura.news/news/1052646561?utm_source=yxnews&amp;utm_medium=desktop&amp;utm_referrer=https%3A%2F%2Fdzen.ru%2Fnews%2Fsearch%3Ftext%3D</w:t>
      </w:r>
    </w:p>
    <w:p w:rsid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Pr="006E4BB3" w:rsidRDefault="006E4BB3" w:rsidP="006E4BB3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6E4BB3">
        <w:rPr>
          <w:rFonts w:ascii="Times New Roman" w:hAnsi="Times New Roman"/>
          <w:sz w:val="24"/>
          <w:szCs w:val="24"/>
          <w:lang w:val="ru-RU"/>
        </w:rPr>
        <w:t xml:space="preserve">В Пермском крае во время пожара сгорели 8 строений у железной дороги </w:t>
      </w:r>
    </w:p>
    <w:p w:rsidR="006E4BB3" w:rsidRPr="006E4BB3" w:rsidRDefault="006E4BB3" w:rsidP="006E4BB3">
      <w:pPr>
        <w:pStyle w:val="aff4"/>
        <w:jc w:val="left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sz w:val="24"/>
        </w:rPr>
        <w:t>Во время крупного пожара у железной дороги в Пермском крае сгорели строения. Об этом сообщает пресс-служба ГУ МЧС по Прикамью.</w:t>
      </w:r>
      <w:r w:rsidRPr="006E4BB3">
        <w:rPr>
          <w:rFonts w:ascii="Times New Roman" w:hAnsi="Times New Roman" w:cs="Times New Roman"/>
          <w:sz w:val="24"/>
        </w:rPr>
        <w:br/>
      </w:r>
      <w:r w:rsidRPr="006E4BB3">
        <w:rPr>
          <w:rFonts w:ascii="Times New Roman" w:hAnsi="Times New Roman" w:cs="Times New Roman"/>
          <w:sz w:val="24"/>
        </w:rPr>
        <w:br/>
        <w:t>Инцидент произошел 3 мая в поселке Углеуральском. Сообщение поступило в оперативные службы в 16:15. На место выезжали 4 единицы техники и 20 человек личного состава.</w:t>
      </w:r>
    </w:p>
    <w:p w:rsidR="006E4BB3" w:rsidRPr="006E4BB3" w:rsidRDefault="006E4BB3" w:rsidP="006E4BB3">
      <w:pPr>
        <w:pStyle w:val="aff4"/>
        <w:jc w:val="left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 w:rsidRPr="006E4BB3">
        <w:rPr>
          <w:rFonts w:ascii="Times New Roman" w:hAnsi="Times New Roman" w:cs="Times New Roman"/>
          <w:sz w:val="24"/>
        </w:rPr>
        <w:t xml:space="preserve"> https://progorod59.ru/news/view/v-permskom-krae-vo-vrema-pozara-sgoreli-8-stroenij-u-zeleznoj-dorogi?utm_source=yxnews&amp;utm_medium=desktop&amp;utm_referrer=https%3A%2F%2Fdzen.ru%2Fnews%2Fsearch%3Ftext%3D</w:t>
      </w:r>
    </w:p>
    <w:p w:rsidR="006E4BB3" w:rsidRPr="006E4BB3" w:rsidRDefault="006E4BB3" w:rsidP="006E4BB3">
      <w:pPr>
        <w:pStyle w:val="aff4"/>
        <w:jc w:val="left"/>
        <w:rPr>
          <w:rFonts w:ascii="Times New Roman" w:hAnsi="Times New Roman" w:cs="Times New Roman"/>
          <w:sz w:val="24"/>
        </w:rPr>
      </w:pPr>
    </w:p>
    <w:p w:rsidR="006E4BB3" w:rsidRDefault="006E4BB3" w:rsidP="006E4BB3">
      <w:pPr>
        <w:jc w:val="left"/>
        <w:rPr>
          <w:b/>
        </w:rPr>
      </w:pPr>
    </w:p>
    <w:p w:rsidR="006E4BB3" w:rsidRDefault="006E4BB3" w:rsidP="006E4BB3">
      <w:pPr>
        <w:jc w:val="left"/>
        <w:rPr>
          <w:b/>
        </w:rPr>
      </w:pPr>
      <w:r w:rsidRPr="006E4BB3">
        <w:rPr>
          <w:b/>
        </w:rPr>
        <w:lastRenderedPageBreak/>
        <w:t xml:space="preserve">В Пермском крае на пожаре из-за не потушенной сигареты сгорели восемь строений </w:t>
      </w:r>
    </w:p>
    <w:p w:rsidR="006E4BB3" w:rsidRDefault="006E4BB3" w:rsidP="006E4BB3">
      <w:pPr>
        <w:jc w:val="left"/>
      </w:pPr>
      <w:r>
        <w:t>Происшествие случилось в Углеуральском</w:t>
      </w:r>
    </w:p>
    <w:p w:rsidR="006E4BB3" w:rsidRDefault="006E4BB3" w:rsidP="006E4BB3">
      <w:pPr>
        <w:pStyle w:val="nk-width-xxlarge"/>
      </w:pPr>
      <w:r>
        <w:t xml:space="preserve">В посёлке Углеуральский Губахинского муниципального округа 3 мая произошёл крупный пожар на площади 40 тыс. кв м. Погибших и пострадавших нет. Об этом сообщили в пресс-службе ГУ МЧС России по Пермскому краю. </w:t>
      </w:r>
    </w:p>
    <w:p w:rsidR="006E4BB3" w:rsidRDefault="006E4BB3" w:rsidP="006E4BB3">
      <w:pPr>
        <w:pStyle w:val="nk-width-xxlarge"/>
      </w:pPr>
      <w:r>
        <w:t xml:space="preserve">Как уточнили в ведомстве, сообщение о возгорании поступило в экстренные службы в 16:15. На место происшествия выехали 20 человек на четырёх спецмашинах. </w:t>
      </w:r>
    </w:p>
    <w:p w:rsidR="006E4BB3" w:rsidRDefault="006E4BB3" w:rsidP="006E4BB3">
      <w:pPr>
        <w:pStyle w:val="nk-width-xxlarge"/>
      </w:pPr>
      <w:r>
        <w:t xml:space="preserve">Пожарные установили, что горят восемь строений вдоль железнодорожных путей и сухая трава. Горение удалось ликвидировать в 17:40. </w:t>
      </w:r>
    </w:p>
    <w:p w:rsidR="006E4BB3" w:rsidRDefault="006E4BB3" w:rsidP="006E4BB3">
      <w:pPr>
        <w:pStyle w:val="nk-width-xxlarge"/>
      </w:pPr>
      <w:r>
        <w:t xml:space="preserve">Предварительная причина происшествия — неосторожность при курении. </w:t>
      </w:r>
    </w:p>
    <w:p w:rsidR="006E4BB3" w:rsidRDefault="006E4BB3" w:rsidP="006E4BB3">
      <w:pPr>
        <w:pStyle w:val="nk-width-xxlarge"/>
      </w:pPr>
      <w:r>
        <w:t xml:space="preserve">Сейчас сотрудники МЧС проводят проверку и выясняют все обстоятельства возникновения пожара. </w:t>
      </w:r>
    </w:p>
    <w:p w:rsidR="006E4BB3" w:rsidRDefault="006E4BB3" w:rsidP="006E4BB3">
      <w:pPr>
        <w:pStyle w:val="nk-width-xxlarge"/>
      </w:pPr>
      <w:r>
        <w:t xml:space="preserve">В ведомстве обращаются ко всем жителям региона и напоминают, что нужно быть внимательными и осторожными при обращении с огнём, соблюдать требования пожарной безопасности. </w:t>
      </w:r>
    </w:p>
    <w:p w:rsidR="006E4BB3" w:rsidRDefault="006E4BB3" w:rsidP="006E4BB3">
      <w:pPr>
        <w:pStyle w:val="nk-width-xxlarge"/>
      </w:pPr>
      <w:r>
        <w:t xml:space="preserve">Если вы стали очевидцем пожара, нужно немедленно сообщить в пожарную охрану по номеру «101» (для звонка с мобильного телефона), со стационарного телефона — «01», отмечают в МЧС по региону. 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6E4BB3">
        <w:rPr>
          <w:rFonts w:ascii="Times New Roman" w:hAnsi="Times New Roman" w:cs="Times New Roman"/>
          <w:sz w:val="24"/>
        </w:rPr>
        <w:t>https://www.newsko.ru/news/nk-7671054.html?utm_source=yxnews&amp;utm_medium=desktop&amp;utm_referrer=https%3A%2F%2Fdzen.ru%2Fnews%2Fsearch%3Ftext%3D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Pr="006E4BB3" w:rsidRDefault="006E4BB3" w:rsidP="006E4BB3">
      <w:pPr>
        <w:pStyle w:val="1"/>
        <w:rPr>
          <w:sz w:val="48"/>
          <w:szCs w:val="48"/>
          <w:lang w:val="ru-RU"/>
        </w:rPr>
      </w:pPr>
      <w:r w:rsidRPr="006E4BB3">
        <w:rPr>
          <w:lang w:val="ru-RU"/>
        </w:rPr>
        <w:t>С начала года в водоемах Пермского края утонули пять человек</w:t>
      </w:r>
    </w:p>
    <w:p w:rsidR="006E4BB3" w:rsidRPr="006E4BB3" w:rsidRDefault="006E4BB3" w:rsidP="006E4BB3">
      <w:pPr>
        <w:pStyle w:val="2"/>
        <w:rPr>
          <w:sz w:val="36"/>
          <w:szCs w:val="36"/>
          <w:lang w:val="ru-RU"/>
        </w:rPr>
      </w:pPr>
      <w:r w:rsidRPr="006E4BB3">
        <w:rPr>
          <w:lang w:val="ru-RU"/>
        </w:rPr>
        <w:t>В</w:t>
      </w:r>
      <w:r>
        <w:t> </w:t>
      </w:r>
      <w:r w:rsidRPr="006E4BB3">
        <w:rPr>
          <w:lang w:val="ru-RU"/>
        </w:rPr>
        <w:t>Прикамье с</w:t>
      </w:r>
      <w:r>
        <w:t> </w:t>
      </w:r>
      <w:r w:rsidRPr="006E4BB3">
        <w:rPr>
          <w:lang w:val="ru-RU"/>
        </w:rPr>
        <w:t>января по</w:t>
      </w:r>
      <w:r>
        <w:t> </w:t>
      </w:r>
      <w:r w:rsidRPr="006E4BB3">
        <w:rPr>
          <w:lang w:val="ru-RU"/>
        </w:rPr>
        <w:t>апрель 2023</w:t>
      </w:r>
      <w:r>
        <w:t> </w:t>
      </w:r>
      <w:r w:rsidRPr="006E4BB3">
        <w:rPr>
          <w:lang w:val="ru-RU"/>
        </w:rPr>
        <w:t>года в</w:t>
      </w:r>
      <w:r>
        <w:t> </w:t>
      </w:r>
      <w:r w:rsidRPr="006E4BB3">
        <w:rPr>
          <w:lang w:val="ru-RU"/>
        </w:rPr>
        <w:t>водоемах нашли тела пяти человек</w:t>
      </w:r>
    </w:p>
    <w:p w:rsidR="006E4BB3" w:rsidRDefault="006E4BB3" w:rsidP="006E4BB3">
      <w:r>
        <w:t>Чаще всего люди тонули в реке Сылва.</w:t>
      </w:r>
    </w:p>
    <w:p w:rsidR="006E4BB3" w:rsidRDefault="006E4BB3" w:rsidP="006E4BB3">
      <w:pPr>
        <w:pStyle w:val="aff6"/>
      </w:pPr>
      <w:r>
        <w:t>С начала 2023 года по 4 мая в Прикамье в происшествиях на водоемах погибло пятеро мужчин. Такими оперативными данными с Properm.ru поделились в пресс-службе ГУ МЧС России по Пермскому краю. Помимо этого, за данный период было спасено 17 человек, из них один ребенок. Всего зарегистрировано 10 инцидентов.</w:t>
      </w:r>
    </w:p>
    <w:p w:rsidR="006E4BB3" w:rsidRDefault="006E4BB3" w:rsidP="006E4BB3">
      <w:pPr>
        <w:pStyle w:val="aff6"/>
      </w:pPr>
      <w:r>
        <w:t>По статистике, чаще всего, утонувших людей находили в Пермском муниципальном округе, в реке Сылва — тела двух человек были обнаружены напротив деревни Жебреи, еще одного — напротив деревни Ельники. Также один пермяк утонул в Каме в Орджоникидзевском районе, один случай гибели зафиксирован в реке Язьва в поселке Красный Берег Соликамского городского округа.</w:t>
      </w:r>
    </w:p>
    <w:p w:rsidR="006E4BB3" w:rsidRDefault="006E4BB3" w:rsidP="006E4BB3">
      <w:pPr>
        <w:pStyle w:val="aff6"/>
      </w:pPr>
      <w:r>
        <w:t>В предыдущие два года в периоды с января по апрель в Прикамье регистрировали по четыре случая гибели людей. Статистика выглядит следующим образом: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6E4BB3">
        <w:rPr>
          <w:rFonts w:ascii="Times New Roman" w:hAnsi="Times New Roman" w:cs="Times New Roman"/>
          <w:sz w:val="24"/>
        </w:rPr>
        <w:t>https://properm.ru/news/2023-05-04/s-nachala-goda-v-vodoemah-permskogo-kraya-utonuli-pyat-chelovek-</w:t>
      </w:r>
      <w:r w:rsidRPr="006E4BB3">
        <w:rPr>
          <w:rFonts w:ascii="Times New Roman" w:hAnsi="Times New Roman" w:cs="Times New Roman"/>
          <w:sz w:val="24"/>
        </w:rPr>
        <w:lastRenderedPageBreak/>
        <w:t>2920419?utm_source=yxnews&amp;utm_medium=desktop&amp;utm_referrer=https%3A%2F%2Fdzen.ru%2Fnews%2Fsearch%3Ftext%3D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Pr="006E4BB3" w:rsidRDefault="006E4BB3" w:rsidP="006E4BB3">
      <w:pPr>
        <w:jc w:val="left"/>
        <w:rPr>
          <w:b/>
        </w:rPr>
      </w:pPr>
      <w:r w:rsidRPr="006E4BB3">
        <w:rPr>
          <w:b/>
        </w:rPr>
        <w:t xml:space="preserve">В Пермском крае во время сплава по Вижаю пропал мужчина </w:t>
      </w:r>
    </w:p>
    <w:p w:rsidR="006E4BB3" w:rsidRDefault="006E4BB3" w:rsidP="006E4BB3">
      <w:pPr>
        <w:jc w:val="left"/>
      </w:pPr>
      <w:r>
        <w:br/>
        <w:t xml:space="preserve">Турист перевернулся на лодке и не смог выбраться из воды </w:t>
      </w:r>
    </w:p>
    <w:p w:rsidR="00307FC9" w:rsidRDefault="00307FC9" w:rsidP="00307FC9">
      <w:pPr>
        <w:pStyle w:val="nk-width-xxlarge"/>
      </w:pPr>
      <w:r>
        <w:t xml:space="preserve">В Горнозаводском городском округе на реке Вижай ведутся поиски пропавшего в минувшие выходные туриста. О происшествии «Новому компаньону» рассказал очевидец. </w:t>
      </w:r>
    </w:p>
    <w:p w:rsidR="00307FC9" w:rsidRDefault="00307FC9" w:rsidP="00307FC9">
      <w:pPr>
        <w:pStyle w:val="nk-width-xxlarge"/>
      </w:pPr>
      <w:r>
        <w:t xml:space="preserve">По его словам, туристы сплавлялись по Вижаю компанией на надувных лодках — пакрафтах, двое шли на байдарке. Всё произошло в начале маршрута 29 апреля. Лодка опрокинулась, одному мужчине удалось выбраться на берег, но второго так и не нашли. </w:t>
      </w:r>
    </w:p>
    <w:p w:rsidR="00307FC9" w:rsidRDefault="00307FC9" w:rsidP="00307FC9">
      <w:pPr>
        <w:pStyle w:val="nk-width-xxlarge"/>
      </w:pPr>
      <w:r>
        <w:t xml:space="preserve">«Сам переворот мы не видели, встретили их компанию чуть позже и всё разузнали. Байдарка опрокинулась, двое выпали, один сразу выбрался, второго так и не нашли. В самом начале речка опасна — крутые повороты, прижимчики, валы небольшие, сильное течение», — рассказал изданию турист. </w:t>
      </w:r>
    </w:p>
    <w:p w:rsidR="00307FC9" w:rsidRDefault="00307FC9" w:rsidP="00307FC9">
      <w:pPr>
        <w:pStyle w:val="nk-width-xxlarge"/>
      </w:pPr>
      <w:r>
        <w:t xml:space="preserve">В краевом МВД информацию «Новому компаньону» подтвердили. На реке до сих пор ведётся поиск пропавшего. К исследованию берегов реки подключились сотрудники полиции, волонтёры, служба спасения и родственники мужчины. </w:t>
      </w:r>
    </w:p>
    <w:p w:rsidR="006E4BB3" w:rsidRDefault="00307FC9" w:rsidP="00307FC9">
      <w:pPr>
        <w:pStyle w:val="nk-width-xxlarge"/>
      </w:pPr>
      <w:r>
        <w:t xml:space="preserve">Накануне первомайских выходных в соцсетях появилась информация о том, что на Вижае поднялся уровень воды, туристов предупреждали об опасности маршрута. В МЧС Пермского края </w:t>
      </w:r>
      <w:hyperlink r:id="rId10" w:history="1">
        <w:r>
          <w:rPr>
            <w:rStyle w:val="a5"/>
          </w:rPr>
          <w:t>напоминают</w:t>
        </w:r>
      </w:hyperlink>
      <w:r>
        <w:t xml:space="preserve"> о необходимости регистрации туристических групп за 10 дней до начала путешествия, обязательном заблаговременном изучении маршрута и проверки надёжности снаряжения. 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  <w:r w:rsidRPr="006E4BB3">
        <w:rPr>
          <w:rFonts w:ascii="Times New Roman" w:hAnsi="Times New Roman" w:cs="Times New Roman"/>
          <w:b/>
          <w:sz w:val="24"/>
        </w:rPr>
        <w:t>Ссылка:</w:t>
      </w:r>
      <w:r>
        <w:rPr>
          <w:rFonts w:ascii="Times New Roman" w:hAnsi="Times New Roman" w:cs="Times New Roman"/>
          <w:sz w:val="24"/>
        </w:rPr>
        <w:t xml:space="preserve"> </w:t>
      </w:r>
      <w:r w:rsidRPr="006E4BB3">
        <w:rPr>
          <w:rFonts w:ascii="Times New Roman" w:hAnsi="Times New Roman" w:cs="Times New Roman"/>
          <w:sz w:val="24"/>
        </w:rPr>
        <w:t>https://www.newsko.ru/news/nk-7671062.html?utm_source=yxnews&amp;utm_medium=desktop&amp;utm_referrer=https%3A%2F%2Fdzen.ru%2Fnews%2Fsearch%3Ftext%3D</w:t>
      </w:r>
    </w:p>
    <w:p w:rsidR="006E4BB3" w:rsidRDefault="006E4BB3">
      <w:pPr>
        <w:pStyle w:val="aff4"/>
        <w:rPr>
          <w:rFonts w:ascii="Times New Roman" w:hAnsi="Times New Roman" w:cs="Times New Roman"/>
          <w:sz w:val="24"/>
        </w:rPr>
      </w:pPr>
    </w:p>
    <w:p w:rsidR="00307FC9" w:rsidRDefault="00307FC9">
      <w:pPr>
        <w:pStyle w:val="aff4"/>
        <w:rPr>
          <w:rFonts w:ascii="Times New Roman" w:hAnsi="Times New Roman" w:cs="Times New Roman"/>
          <w:sz w:val="24"/>
        </w:rPr>
      </w:pPr>
    </w:p>
    <w:p w:rsidR="00307FC9" w:rsidRPr="00307FC9" w:rsidRDefault="00307FC9" w:rsidP="00307FC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07FC9">
        <w:rPr>
          <w:rFonts w:ascii="Times New Roman" w:hAnsi="Times New Roman"/>
          <w:sz w:val="24"/>
          <w:szCs w:val="24"/>
          <w:lang w:val="ru-RU"/>
        </w:rPr>
        <w:t>В Прикамье сгорели 8 строений у железной дороги во время крупного пожара</w:t>
      </w:r>
    </w:p>
    <w:p w:rsidR="00307FC9" w:rsidRPr="00307FC9" w:rsidRDefault="00307FC9" w:rsidP="00307FC9">
      <w:pPr>
        <w:pStyle w:val="aff6"/>
      </w:pPr>
      <w:r w:rsidRPr="00307FC9">
        <w:t>Строения сгорели во время крупного пожара у железной дороги в Прикамье, сообщили в МЧС по Пермском краю.</w:t>
      </w:r>
    </w:p>
    <w:p w:rsidR="00307FC9" w:rsidRPr="00307FC9" w:rsidRDefault="00307FC9" w:rsidP="00307FC9">
      <w:pPr>
        <w:pStyle w:val="aff6"/>
      </w:pPr>
      <w:r w:rsidRPr="00307FC9">
        <w:t>Это произошло 3 мая в посёлке Углеуральском Губахинского округа. Сообщение о возгорании поступило в оперативные службы в 16.15. На место направили 4 единицы техники и 20 человек личного состава МЧС.</w:t>
      </w:r>
    </w:p>
    <w:p w:rsidR="00307FC9" w:rsidRPr="00307FC9" w:rsidRDefault="00307FC9" w:rsidP="00307FC9">
      <w:pPr>
        <w:pStyle w:val="aff6"/>
      </w:pPr>
      <w:r w:rsidRPr="00307FC9">
        <w:t>«Горели 8 строений вдоль путей и сухая трава. Площадь пожара составила 40 тысяч квадратных метров. Его потушили в 17.40», – рассказали в МЧС.</w:t>
      </w:r>
    </w:p>
    <w:p w:rsidR="00307FC9" w:rsidRPr="00307FC9" w:rsidRDefault="00307FC9">
      <w:pPr>
        <w:pStyle w:val="aff4"/>
        <w:rPr>
          <w:rFonts w:ascii="Times New Roman" w:hAnsi="Times New Roman" w:cs="Times New Roman"/>
          <w:sz w:val="24"/>
        </w:rPr>
      </w:pPr>
      <w:r w:rsidRPr="00307FC9">
        <w:rPr>
          <w:rFonts w:ascii="Times New Roman" w:hAnsi="Times New Roman" w:cs="Times New Roman"/>
          <w:b/>
          <w:sz w:val="24"/>
        </w:rPr>
        <w:t xml:space="preserve">Ссылка: </w:t>
      </w:r>
      <w:r w:rsidRPr="00307FC9">
        <w:rPr>
          <w:rFonts w:ascii="Times New Roman" w:hAnsi="Times New Roman" w:cs="Times New Roman"/>
          <w:sz w:val="24"/>
        </w:rPr>
        <w:t>https://perm.aif.ru/incidents/v_prikame_sgoreli_8_stroeniy_u_zheleznoy_dorogi_vo_vremya_krupnogo_pozhara?utm_source=yxnews&amp;utm_medium=desktop&amp;utm_referrer=https%3A%2F%2Fdzen.ru%2Fnews%2Fsearch%3Ftext%3D</w:t>
      </w:r>
    </w:p>
    <w:p w:rsidR="00307FC9" w:rsidRPr="00307FC9" w:rsidRDefault="00307FC9">
      <w:pPr>
        <w:pStyle w:val="aff4"/>
        <w:rPr>
          <w:rFonts w:ascii="Times New Roman" w:hAnsi="Times New Roman" w:cs="Times New Roman"/>
          <w:sz w:val="24"/>
        </w:rPr>
      </w:pPr>
    </w:p>
    <w:p w:rsidR="00307FC9" w:rsidRPr="00307FC9" w:rsidRDefault="00307FC9" w:rsidP="00307FC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07FC9">
        <w:rPr>
          <w:rFonts w:ascii="Times New Roman" w:hAnsi="Times New Roman"/>
          <w:sz w:val="24"/>
          <w:szCs w:val="24"/>
          <w:lang w:val="ru-RU"/>
        </w:rPr>
        <w:t>В поселке Углеуральский горела сухая трава и строения около железной дороги</w:t>
      </w:r>
    </w:p>
    <w:p w:rsidR="00307FC9" w:rsidRPr="00307FC9" w:rsidRDefault="00307FC9" w:rsidP="00307FC9">
      <w:pPr>
        <w:pStyle w:val="big"/>
      </w:pPr>
      <w:r w:rsidRPr="00307FC9">
        <w:t>Вечером 3 мая в поселке Углеуральский горели восемь строений вдоль железнодорожных путей и сухая трава. Площадь пожара составила 40 000 квадратных метров.</w:t>
      </w:r>
    </w:p>
    <w:p w:rsidR="00307FC9" w:rsidRPr="00307FC9" w:rsidRDefault="00307FC9" w:rsidP="00307FC9">
      <w:pPr>
        <w:pStyle w:val="aff6"/>
      </w:pPr>
      <w:r w:rsidRPr="00307FC9">
        <w:t xml:space="preserve">Сообщение о пожаре поступило в МЧС в 16:15. Возгорание было локализовано в 16:25, ликвидировано в 17:40. Никто не погиб не пострадал. Предварительно, причиной пожара стала неосторожность при курении. </w:t>
      </w:r>
    </w:p>
    <w:p w:rsidR="00307FC9" w:rsidRPr="00307FC9" w:rsidRDefault="00307FC9" w:rsidP="00307FC9">
      <w:pPr>
        <w:pStyle w:val="aff4"/>
        <w:rPr>
          <w:rFonts w:ascii="Times New Roman" w:hAnsi="Times New Roman" w:cs="Times New Roman"/>
          <w:sz w:val="24"/>
        </w:rPr>
      </w:pPr>
      <w:r w:rsidRPr="00307FC9">
        <w:rPr>
          <w:rFonts w:ascii="Times New Roman" w:hAnsi="Times New Roman" w:cs="Times New Roman"/>
          <w:sz w:val="24"/>
        </w:rPr>
        <w:t>Сотрудники надзорной деятельности и профилактической работы ГУ МЧС России по Пермскому краю проводят проверку, устанавливаются обстоятельства и причина пожара.</w:t>
      </w:r>
    </w:p>
    <w:p w:rsidR="00307FC9" w:rsidRPr="00307FC9" w:rsidRDefault="00307FC9" w:rsidP="00307FC9">
      <w:pPr>
        <w:pStyle w:val="aff4"/>
        <w:rPr>
          <w:rFonts w:ascii="Times New Roman" w:hAnsi="Times New Roman" w:cs="Times New Roman"/>
          <w:sz w:val="24"/>
        </w:rPr>
      </w:pPr>
      <w:r w:rsidRPr="00307FC9">
        <w:rPr>
          <w:rFonts w:ascii="Times New Roman" w:hAnsi="Times New Roman" w:cs="Times New Roman"/>
          <w:b/>
          <w:sz w:val="24"/>
        </w:rPr>
        <w:t>Ссылка:</w:t>
      </w:r>
      <w:r w:rsidRPr="00307FC9">
        <w:rPr>
          <w:rFonts w:ascii="Times New Roman" w:hAnsi="Times New Roman" w:cs="Times New Roman"/>
          <w:sz w:val="24"/>
        </w:rPr>
        <w:t xml:space="preserve"> https://permnews.ru/novosti/incidents/2023/05/04/v_poselke_ugleuralskiy_gorela_suhaya_trava_i_stroeniya_okolo_zheleznoy_dorogi/?utm_source=yxnews&amp;utm_medium=desktop&amp;utm_referrer=https%3A%2F%2Fdzen.ru%2Fnews%2Fsearch%3Ftext%3D</w:t>
      </w:r>
    </w:p>
    <w:p w:rsidR="00307FC9" w:rsidRPr="00307FC9" w:rsidRDefault="00307FC9">
      <w:pPr>
        <w:pStyle w:val="aff4"/>
        <w:rPr>
          <w:rFonts w:ascii="Times New Roman" w:hAnsi="Times New Roman" w:cs="Times New Roman"/>
          <w:sz w:val="24"/>
        </w:rPr>
      </w:pPr>
    </w:p>
    <w:p w:rsidR="00307FC9" w:rsidRPr="00307FC9" w:rsidRDefault="00307FC9" w:rsidP="00307FC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07FC9">
        <w:rPr>
          <w:rFonts w:ascii="Times New Roman" w:hAnsi="Times New Roman"/>
          <w:sz w:val="24"/>
          <w:szCs w:val="24"/>
          <w:lang w:val="ru-RU"/>
        </w:rPr>
        <w:t>В поселке Углеуральский Пермского края из-за сигареты сгорело восемь строений на площади 40 тысяч квадратных метров</w:t>
      </w:r>
    </w:p>
    <w:p w:rsidR="00307FC9" w:rsidRPr="00307FC9" w:rsidRDefault="00307FC9" w:rsidP="00307FC9">
      <w:pPr>
        <w:pStyle w:val="p1"/>
      </w:pPr>
      <w:r w:rsidRPr="00307FC9">
        <w:rPr>
          <w:rStyle w:val="aff3"/>
        </w:rPr>
        <w:t>Погибших и пострадавших нет.</w:t>
      </w:r>
    </w:p>
    <w:p w:rsidR="00307FC9" w:rsidRPr="00307FC9" w:rsidRDefault="00307FC9" w:rsidP="00307FC9">
      <w:pPr>
        <w:pStyle w:val="p1"/>
      </w:pPr>
      <w:r w:rsidRPr="00307FC9">
        <w:rPr>
          <w:rStyle w:val="s1"/>
          <w:rFonts w:eastAsia="Verdana"/>
        </w:rPr>
        <w:t xml:space="preserve">В поселке </w:t>
      </w:r>
      <w:r w:rsidRPr="00307FC9">
        <w:rPr>
          <w:rStyle w:val="s2"/>
        </w:rPr>
        <w:t>Углеуральский Пермского края произошел крупный пожар. Сгорело восемь строений на площади 40 тысяч квадратных метров. Об этом сообщает пресс-служба краевого ГУ МЧС.</w:t>
      </w:r>
    </w:p>
    <w:p w:rsidR="00307FC9" w:rsidRPr="00307FC9" w:rsidRDefault="00307FC9" w:rsidP="00307FC9">
      <w:pPr>
        <w:pStyle w:val="p1"/>
      </w:pPr>
      <w:r w:rsidRPr="00307FC9">
        <w:rPr>
          <w:rStyle w:val="s2"/>
        </w:rPr>
        <w:t xml:space="preserve">ЧП произошло 3 мая в 16:15. К месту вызова были направлены силы и средства в количестве 20 человек личного состава и четыре единицы техники. </w:t>
      </w:r>
    </w:p>
    <w:p w:rsidR="00307FC9" w:rsidRPr="00307FC9" w:rsidRDefault="00307FC9" w:rsidP="00307FC9">
      <w:pPr>
        <w:pStyle w:val="p1"/>
      </w:pPr>
      <w:r w:rsidRPr="00307FC9">
        <w:rPr>
          <w:rStyle w:val="s2"/>
        </w:rPr>
        <w:t xml:space="preserve">«По прибытии первых пожарно-спасательных подразделений было установлено, что происходит горение восьми строений вдоль железнодорожных путей и сухой травянистой растительности. Площадь пожара составила 40 тысяч квадратных метров», — отметили в ведомстве. </w:t>
      </w:r>
    </w:p>
    <w:p w:rsidR="00307FC9" w:rsidRPr="00307FC9" w:rsidRDefault="00307FC9" w:rsidP="00307FC9">
      <w:pPr>
        <w:pStyle w:val="p1"/>
      </w:pPr>
      <w:r w:rsidRPr="00307FC9">
        <w:rPr>
          <w:rStyle w:val="s2"/>
        </w:rPr>
        <w:t>К счастью, погибших и пострадавших на нет. Предварительная причина пожара – неосторожность при курении.</w:t>
      </w:r>
    </w:p>
    <w:p w:rsidR="00307FC9" w:rsidRPr="00307FC9" w:rsidRDefault="00307FC9" w:rsidP="00307FC9">
      <w:pPr>
        <w:pStyle w:val="p1"/>
      </w:pPr>
      <w:r w:rsidRPr="00307FC9">
        <w:rPr>
          <w:rStyle w:val="s2"/>
        </w:rPr>
        <w:t xml:space="preserve">В настоящее время сотрудниками надзорной деятельности и профилактической работы проводятся проверка. </w:t>
      </w:r>
    </w:p>
    <w:p w:rsidR="00307FC9" w:rsidRDefault="00307FC9">
      <w:pPr>
        <w:pStyle w:val="aff4"/>
        <w:rPr>
          <w:rFonts w:ascii="Times New Roman" w:hAnsi="Times New Roman" w:cs="Times New Roman"/>
          <w:sz w:val="24"/>
        </w:rPr>
      </w:pPr>
      <w:r w:rsidRPr="00307FC9">
        <w:rPr>
          <w:rFonts w:ascii="Times New Roman" w:hAnsi="Times New Roman" w:cs="Times New Roman"/>
          <w:b/>
          <w:sz w:val="24"/>
        </w:rPr>
        <w:t>Ссылка:</w:t>
      </w:r>
      <w:r w:rsidRPr="00307FC9">
        <w:rPr>
          <w:rFonts w:ascii="Times New Roman" w:hAnsi="Times New Roman" w:cs="Times New Roman"/>
          <w:sz w:val="24"/>
        </w:rPr>
        <w:t xml:space="preserve"> https://v-kurse.ru/2023/05/04/319801?utm_source=yxnews&amp;utm_medium=desktop&amp;utm_referrer=https%3A%2F%2Fdzen.ru%2Fnews%2Fsearch%3Ftext%3D</w:t>
      </w:r>
    </w:p>
    <w:p w:rsidR="00307FC9" w:rsidRDefault="00307FC9">
      <w:pPr>
        <w:pStyle w:val="aff4"/>
        <w:rPr>
          <w:rFonts w:ascii="Times New Roman" w:hAnsi="Times New Roman" w:cs="Times New Roman"/>
          <w:sz w:val="24"/>
        </w:rPr>
      </w:pPr>
    </w:p>
    <w:p w:rsidR="00307FC9" w:rsidRPr="00307FC9" w:rsidRDefault="00307FC9" w:rsidP="00307FC9">
      <w:pPr>
        <w:pStyle w:val="aff4"/>
        <w:rPr>
          <w:rFonts w:ascii="Times New Roman" w:hAnsi="Times New Roman" w:cs="Times New Roman"/>
          <w:b/>
          <w:sz w:val="24"/>
        </w:rPr>
      </w:pPr>
      <w:r w:rsidRPr="00307FC9">
        <w:rPr>
          <w:rFonts w:ascii="Times New Roman" w:hAnsi="Times New Roman" w:cs="Times New Roman"/>
          <w:b/>
        </w:rPr>
        <w:t>Пожар в посёлке Углеуральский охватил 40 тысяч квадратных метров.</w:t>
      </w:r>
    </w:p>
    <w:p w:rsidR="00307FC9" w:rsidRPr="00307FC9" w:rsidRDefault="00307FC9" w:rsidP="00307FC9">
      <w:pPr>
        <w:pStyle w:val="aff6"/>
        <w:jc w:val="both"/>
      </w:pPr>
      <w:r w:rsidRPr="00307FC9">
        <w:t>В посёлке Углеуральский Губахинского округа сгорели восемь строений. Подробности происшествия сообщают в ГУ МЧС по Пермскому краю.</w:t>
      </w:r>
    </w:p>
    <w:p w:rsidR="00307FC9" w:rsidRPr="00307FC9" w:rsidRDefault="00307FC9" w:rsidP="00307FC9">
      <w:pPr>
        <w:pStyle w:val="aff6"/>
        <w:jc w:val="both"/>
      </w:pPr>
      <w:r w:rsidRPr="00307FC9">
        <w:t>Сообщение о пожаре поступило 3 мая в 16:15. К месту вызова направлены силы и средства в количестве 20 человек личного состава и четырёх единиц техники.</w:t>
      </w:r>
    </w:p>
    <w:p w:rsidR="00307FC9" w:rsidRPr="00307FC9" w:rsidRDefault="00307FC9" w:rsidP="00307FC9">
      <w:pPr>
        <w:pStyle w:val="aff6"/>
        <w:jc w:val="both"/>
      </w:pPr>
      <w:r w:rsidRPr="00307FC9">
        <w:lastRenderedPageBreak/>
        <w:t>На месте оказалось, что горят восемь строений вдоль железнодорожных путей и сухая трава. Площадь пожара — 40 тыс. квадратных метров.</w:t>
      </w:r>
    </w:p>
    <w:p w:rsidR="00307FC9" w:rsidRPr="00307FC9" w:rsidRDefault="00307FC9" w:rsidP="00307FC9">
      <w:pPr>
        <w:pStyle w:val="aff6"/>
        <w:jc w:val="both"/>
      </w:pPr>
      <w:r w:rsidRPr="00307FC9">
        <w:t>Огонь удалось локализовать в 16:25, а полностью ликвидировать в 17:40. Предварительно установлено, что причиной пожара стала неосторожность при курении.</w:t>
      </w:r>
    </w:p>
    <w:p w:rsidR="00307FC9" w:rsidRPr="00307FC9" w:rsidRDefault="00307FC9" w:rsidP="00307FC9">
      <w:pPr>
        <w:pStyle w:val="aff6"/>
        <w:jc w:val="both"/>
      </w:pPr>
      <w:r w:rsidRPr="00307FC9">
        <w:t>Погибших и пострадавших на пожаре нет. Проводится проверка</w:t>
      </w:r>
    </w:p>
    <w:p w:rsidR="00307FC9" w:rsidRPr="00307FC9" w:rsidRDefault="00307FC9" w:rsidP="00307FC9">
      <w:pPr>
        <w:pStyle w:val="aff4"/>
        <w:rPr>
          <w:rFonts w:ascii="Times New Roman" w:hAnsi="Times New Roman" w:cs="Times New Roman"/>
          <w:sz w:val="24"/>
        </w:rPr>
      </w:pPr>
      <w:r w:rsidRPr="00307FC9">
        <w:rPr>
          <w:rFonts w:ascii="Times New Roman" w:hAnsi="Times New Roman" w:cs="Times New Roman"/>
          <w:b/>
          <w:sz w:val="24"/>
        </w:rPr>
        <w:t>Ссылка:</w:t>
      </w:r>
      <w:r w:rsidRPr="00307FC9">
        <w:rPr>
          <w:rFonts w:ascii="Times New Roman" w:hAnsi="Times New Roman" w:cs="Times New Roman"/>
          <w:sz w:val="24"/>
        </w:rPr>
        <w:t xml:space="preserve"> https://properm.ru/news/2023-05-04/pod-gubahoy-iz-za-nepotushennoy-sigarety-sgoreli-vosem-stroeniy-2920250?utm_source=yxnews&amp;utm_medium=desktop&amp;utm_referrer=https%3A%2F%2Fdzen.ru%2Fnews%2Fsearch%3Ftext%3D</w:t>
      </w:r>
    </w:p>
    <w:p w:rsidR="00307FC9" w:rsidRPr="00307FC9" w:rsidRDefault="00307FC9" w:rsidP="00307FC9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</w:t>
      </w:r>
      <w:r>
        <w:rPr>
          <w:rFonts w:ascii="Times New Roman" w:hAnsi="Times New Roman" w:cs="Times New Roman"/>
          <w:b/>
          <w:sz w:val="24"/>
        </w:rPr>
        <w:t>ие пожарные поблагодарили жителей за помощь в тушении ландшафтного пожара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захватил 40 тысяч кв. метров.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Пермского края поблагодарили местных жителей за оказанную помощь в тушении большого пожара. ЧП произошло 3 мая.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вызволили кота, застрявшего в окне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Хвостатый мог погибнуть в заточении. 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4 мая в Перми неравнодушные прохожие вызвали спасателей, увидев застрявшего в окне кота. Сотрудники службы вызво</w:t>
      </w:r>
      <w:r>
        <w:rPr>
          <w:rFonts w:ascii="Times New Roman" w:hAnsi="Times New Roman" w:cs="Times New Roman"/>
          <w:sz w:val="24"/>
        </w:rPr>
        <w:t xml:space="preserve">лили животное.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помогли выбраться котику, застрявшему в окне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помогли выбраться котику, застрявшему в</w:t>
      </w:r>
      <w:r>
        <w:rPr>
          <w:rFonts w:ascii="Times New Roman" w:hAnsi="Times New Roman" w:cs="Times New Roman"/>
          <w:sz w:val="24"/>
        </w:rPr>
        <w:t xml:space="preserve"> окне. Историей и фотографиями поделился Виталий Юрьев . 4 мая обеспокоенные очевидцы позвонили в Пермскую городскую службу спасения и сообщили, что заметили застрявшего в окне кота.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04-05 мая местами по Пермскому краю ожидаются неблагоприятные погодные явления: порывы ветр</w:t>
      </w:r>
      <w:r>
        <w:rPr>
          <w:rFonts w:ascii="Times New Roman" w:hAnsi="Times New Roman" w:cs="Times New Roman"/>
          <w:sz w:val="24"/>
        </w:rPr>
        <w:t xml:space="preserve">а при грозе 15-20 м/с, туман.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Круглый стол по соблюдению законодательства в сфере пожарной безопасности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вас на встречу в рамках проекта «Все, что важно для бизнеса» с представителями управления надзорной деятельности и профилактической работы Главного управления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помогли выбраться котику, застрявшему в окне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помогли выбраться котику, застрявшему в окне. Историей и фотографиями поделился Виталий Юрьев. 4 мая обеспокоенные оч</w:t>
      </w:r>
      <w:r>
        <w:rPr>
          <w:rFonts w:ascii="Times New Roman" w:hAnsi="Times New Roman" w:cs="Times New Roman"/>
          <w:sz w:val="24"/>
        </w:rPr>
        <w:t xml:space="preserve">евидцы позвонили в Пермскую городскую службу спасения и сообщили, что заметили застрявшего в окне кота.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</w:t>
      </w:r>
      <w:r>
        <w:rPr>
          <w:rFonts w:ascii="Times New Roman" w:hAnsi="Times New Roman" w:cs="Times New Roman"/>
          <w:b/>
          <w:sz w:val="24"/>
        </w:rPr>
        <w:t xml:space="preserve"> вызволили кота, застрявшего в окне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Хвостатый мог погибнуть в заточении.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4 мая в Перми неравнодушные прохожие вызвали спасателей, увидев застрявшего в окне кота. Сотрудники службы вызволили животное.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брошенной сигареты загорелось 4 га травы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сообщили, что на место ЧП выезжали 20 человек личного состава и четыре единицы техники. Погибших и пострадавших нет.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во время пожара сгорели 8 строений у железной дороги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Прикамью.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3 мая в поселке Углеуральском. Сообщение поступило в операт</w:t>
      </w:r>
      <w:r>
        <w:rPr>
          <w:rFonts w:ascii="Times New Roman" w:hAnsi="Times New Roman" w:cs="Times New Roman"/>
          <w:sz w:val="24"/>
        </w:rPr>
        <w:t xml:space="preserve">ивные службы в 16:15.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из-за не потушенной сигареты сгорели восемь строений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</w:t>
      </w:r>
      <w:r>
        <w:rPr>
          <w:rFonts w:ascii="Times New Roman" w:hAnsi="Times New Roman" w:cs="Times New Roman"/>
          <w:sz w:val="24"/>
        </w:rPr>
        <w:t>У МЧС России по Пермскому краю.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сообщение о возгорании поступило в экстренные службы в 16:15. На место происшествия выехали 20 человек на четырёх спецмашинах.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из-за не потушенной сигареты сгорели восемь строений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ведомстве, сообщение о возгорании поступ</w:t>
      </w:r>
      <w:r>
        <w:rPr>
          <w:rFonts w:ascii="Times New Roman" w:hAnsi="Times New Roman" w:cs="Times New Roman"/>
          <w:sz w:val="24"/>
        </w:rPr>
        <w:t xml:space="preserve">ило в экстренные службы в 16:15. На место происшествия выехали 20 человек на четырёх спецмашинах.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огонь с сухой травы перекинулся на восемь зданий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sz w:val="24"/>
        </w:rPr>
        <w:t>ГУ МЧС по Пермскому краю.</w:t>
      </w:r>
    </w:p>
    <w:p w:rsidR="006B6053" w:rsidRDefault="004A208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16:15. К месту ЧП были направлены 20 человек личного состава и 4 единицы техники.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E4BB3" w:rsidRDefault="006E4BB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6E4BB3" w:rsidRDefault="006E4BB3" w:rsidP="006E4B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мая произошёл крупный пожар на улице Беляево в Орде</w:t>
      </w:r>
    </w:p>
    <w:p w:rsidR="006E4BB3" w:rsidRDefault="006E4BB3" w:rsidP="006E4B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 пресс-службы ГУ МЧС России по Пермскому краю, в тушении пожара принимали участие 21 человек личного состава и 7 единиц техники. Предварительная площадь пожара составила 112 квадратных метров.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E4BB3" w:rsidRDefault="006E4BB3" w:rsidP="006E4BB3">
      <w:pPr>
        <w:pStyle w:val="aff4"/>
        <w:rPr>
          <w:rFonts w:ascii="Times New Roman" w:hAnsi="Times New Roman" w:cs="Times New Roman"/>
          <w:sz w:val="24"/>
        </w:rPr>
      </w:pPr>
    </w:p>
    <w:p w:rsidR="006E4BB3" w:rsidRDefault="006E4BB3" w:rsidP="006E4BB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поблагодарили жителей за помощь в тушении ландшафтного пожара</w:t>
      </w:r>
    </w:p>
    <w:p w:rsidR="006E4BB3" w:rsidRDefault="006E4BB3" w:rsidP="006E4B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захватил 40 тысяч кв. метров. </w:t>
      </w:r>
    </w:p>
    <w:p w:rsidR="006E4BB3" w:rsidRDefault="006E4BB3" w:rsidP="006E4BB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Пермского края поблагодарили местных жителей за оказанную помощь в тушении большого пожара. ЧП произошло 3 мая.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E4BB3" w:rsidRDefault="006E4BB3">
      <w:pPr>
        <w:pStyle w:val="aff4"/>
        <w:keepLines/>
        <w:rPr>
          <w:rFonts w:ascii="Times New Roman" w:hAnsi="Times New Roman" w:cs="Times New Roman"/>
          <w:sz w:val="24"/>
        </w:rPr>
      </w:pPr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Углеуральский горела сухая трава и строения около железной дороги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Предварительно, причиной пожара стала неосторожность при курении.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надзорной деятельности и профилактической работы ГУ МЧС России по Пермскому краю проводят проверку, у</w:t>
      </w:r>
      <w:r>
        <w:rPr>
          <w:rFonts w:ascii="Times New Roman" w:hAnsi="Times New Roman" w:cs="Times New Roman"/>
          <w:sz w:val="24"/>
        </w:rPr>
        <w:t xml:space="preserve">станавливаются обстоятельства и причина пожара.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огонь с сухой травы перекинулся на восемь зданий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</w:t>
      </w:r>
      <w:r>
        <w:rPr>
          <w:rFonts w:ascii="Times New Roman" w:hAnsi="Times New Roman" w:cs="Times New Roman"/>
          <w:sz w:val="24"/>
        </w:rPr>
        <w:t>рмскому краю.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16:15. К месту ЧП были направлены 20 человек личного состава и 4 единицы техники.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напоминает: пожар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Углеуральский горела сухая трава и строения около железной дороги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Предварительно, причиной пожара стала неосторожность при курении. Сотрудники надзорной деятельно</w:t>
      </w:r>
      <w:r>
        <w:rPr>
          <w:rFonts w:ascii="Times New Roman" w:hAnsi="Times New Roman" w:cs="Times New Roman"/>
          <w:sz w:val="24"/>
        </w:rPr>
        <w:t xml:space="preserve">сти и профилактической работы ГУ МЧС России по Пермскому краю проводят проверку, устанавливаются обстоятельства и причина пожара.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ЕДДС Краснокамского ГО информирует!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</w:t>
      </w:r>
      <w:r>
        <w:rPr>
          <w:rFonts w:ascii="Times New Roman" w:hAnsi="Times New Roman" w:cs="Times New Roman"/>
          <w:sz w:val="24"/>
        </w:rPr>
        <w:t xml:space="preserve">водите костры и не сжигайте мусор в лесу;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</w:t>
      </w:r>
      <w:r>
        <w:rPr>
          <w:rFonts w:ascii="Times New Roman" w:hAnsi="Times New Roman" w:cs="Times New Roman"/>
          <w:sz w:val="24"/>
        </w:rPr>
        <w:t>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3 мая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</w:t>
      </w:r>
      <w:r>
        <w:rPr>
          <w:rFonts w:ascii="Times New Roman" w:hAnsi="Times New Roman" w:cs="Times New Roman"/>
          <w:sz w:val="24"/>
        </w:rPr>
        <w:t>фтных пожаров: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напоминает: пожар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Сбор отзывов о кандидатурах, выдвинутых на награждение в День города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КИРЯКИН Сергей Юрьевич Ветеран (пенсионер) 45 пожарно-спасательной части 27 пожарно-спасательного отряда ФПС ГПС Главного управления МЧС </w:t>
      </w:r>
      <w:r>
        <w:rPr>
          <w:rFonts w:ascii="Times New Roman" w:hAnsi="Times New Roman" w:cs="Times New Roman"/>
          <w:sz w:val="24"/>
        </w:rPr>
        <w:t>России по Пермскому краю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Почетный знак «За заслуги перед городом Лысьвой» представлено 11 кандидатур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</w:t>
      </w:r>
      <w:r>
        <w:rPr>
          <w:rFonts w:ascii="Times New Roman" w:hAnsi="Times New Roman" w:cs="Times New Roman"/>
          <w:b/>
          <w:sz w:val="24"/>
        </w:rPr>
        <w:t>оведенной профилактической работе за сутки (03 мая 2023 года)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</w:t>
      </w:r>
      <w:r>
        <w:rPr>
          <w:rFonts w:ascii="Times New Roman" w:hAnsi="Times New Roman" w:cs="Times New Roman"/>
          <w:sz w:val="24"/>
        </w:rPr>
        <w:t xml:space="preserve">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</w:t>
      </w:r>
      <w:r>
        <w:rPr>
          <w:rFonts w:ascii="Times New Roman" w:hAnsi="Times New Roman" w:cs="Times New Roman"/>
          <w:b/>
          <w:sz w:val="24"/>
        </w:rPr>
        <w:t>ия о произошедших пожарах и проведенной профилактической работе за сутки (03 мая 2023 года)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</w:t>
      </w:r>
      <w:r>
        <w:rPr>
          <w:rFonts w:ascii="Times New Roman" w:hAnsi="Times New Roman" w:cs="Times New Roman"/>
          <w:sz w:val="24"/>
        </w:rPr>
        <w:t>ожаров: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6B6053" w:rsidRDefault="004A208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поблагодарили жителей з</w:t>
      </w:r>
      <w:r>
        <w:rPr>
          <w:rFonts w:ascii="Times New Roman" w:hAnsi="Times New Roman" w:cs="Times New Roman"/>
          <w:b/>
          <w:sz w:val="24"/>
        </w:rPr>
        <w:t>а помощь в тушении ландшафтного пожара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захватил 40 тысяч кв. метров.</w:t>
      </w:r>
    </w:p>
    <w:p w:rsidR="006B6053" w:rsidRDefault="004A208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Пермского края поблагодарили местных жителей за оказанную помощь в тушении большого пожара. ЧП произошло 3 мая.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Все о пожарн</w:t>
        </w:r>
        <w:r>
          <w:rPr>
            <w:rStyle w:val="a5"/>
            <w:rFonts w:ascii="Times New Roman" w:hAnsi="Times New Roman" w:cs="Times New Roman"/>
            <w:sz w:val="24"/>
          </w:rPr>
          <w:t>ой безопасности</w:t>
        </w:r>
      </w:hyperlink>
    </w:p>
    <w:p w:rsidR="006B6053" w:rsidRDefault="006B6053">
      <w:pPr>
        <w:pStyle w:val="aff4"/>
        <w:rPr>
          <w:rFonts w:ascii="Times New Roman" w:hAnsi="Times New Roman" w:cs="Times New Roman"/>
          <w:sz w:val="24"/>
        </w:rPr>
      </w:pPr>
    </w:p>
    <w:p w:rsidR="001F0121" w:rsidRDefault="001F01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F0121" w:rsidRDefault="001F01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F0121" w:rsidRDefault="001F012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B6053" w:rsidRDefault="001F012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  <w:r>
        <w:rPr>
          <w:rStyle w:val="a5"/>
          <w:rFonts w:eastAsia="Arial"/>
          <w:bCs/>
          <w:shd w:val="clear" w:color="auto" w:fill="FFFFFF"/>
        </w:rPr>
        <w:t>Рифей ТВ</w:t>
      </w:r>
    </w:p>
    <w:p w:rsidR="001F0121" w:rsidRDefault="001F0121" w:rsidP="001F0121">
      <w:pPr>
        <w:pStyle w:val="1"/>
        <w:rPr>
          <w:lang w:val="ru-RU"/>
        </w:rPr>
      </w:pPr>
      <w:r w:rsidRPr="001F0121">
        <w:rPr>
          <w:lang w:val="ru-RU"/>
        </w:rPr>
        <w:t>Утренний гость. Правила пожарной безопасности для детей</w:t>
      </w:r>
    </w:p>
    <w:p w:rsidR="001F0121" w:rsidRPr="001F0121" w:rsidRDefault="001F0121" w:rsidP="001F0121">
      <w:pPr>
        <w:rPr>
          <w:lang w:eastAsia="en-US" w:bidi="en-US"/>
        </w:rPr>
      </w:pPr>
    </w:p>
    <w:p w:rsidR="001F0121" w:rsidRDefault="001F0121">
      <w:pPr>
        <w:jc w:val="left"/>
        <w:rPr>
          <w:rStyle w:val="a5"/>
          <w:rFonts w:eastAsia="Arial"/>
          <w:bCs/>
          <w:shd w:val="clear" w:color="auto" w:fill="FFFFFF"/>
        </w:rPr>
      </w:pPr>
      <w:r w:rsidRPr="001F0121">
        <w:rPr>
          <w:rStyle w:val="a5"/>
          <w:rFonts w:eastAsia="Arial"/>
          <w:bCs/>
          <w:shd w:val="clear" w:color="auto" w:fill="FFFFFF"/>
        </w:rPr>
        <w:t>https://www.youtube.com/watch?v=X05q2RjU53s&amp;embeds_euri=https%3A%2F%2Frifey.ru%2F&amp;source_ve_path=Mjg2NjY&amp;feature=emb_logo</w:t>
      </w:r>
    </w:p>
    <w:sectPr w:rsidR="001F0121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84" w:rsidRDefault="004A2084">
      <w:r>
        <w:separator/>
      </w:r>
    </w:p>
  </w:endnote>
  <w:endnote w:type="continuationSeparator" w:id="0">
    <w:p w:rsidR="004A2084" w:rsidRDefault="004A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3" w:rsidRDefault="004A20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B6053" w:rsidRDefault="006B605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B6053" w:rsidRDefault="004A208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01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84" w:rsidRDefault="004A2084">
      <w:r>
        <w:separator/>
      </w:r>
    </w:p>
  </w:footnote>
  <w:footnote w:type="continuationSeparator" w:id="0">
    <w:p w:rsidR="004A2084" w:rsidRDefault="004A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3" w:rsidRDefault="004A208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3" w:rsidRDefault="006B6053">
    <w:pPr>
      <w:pStyle w:val="ae"/>
      <w:rPr>
        <w:color w:val="FFFFFF"/>
        <w:sz w:val="20"/>
        <w:szCs w:val="20"/>
      </w:rPr>
    </w:pPr>
  </w:p>
  <w:p w:rsidR="006B6053" w:rsidRDefault="006B60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53"/>
    <w:rsid w:val="001F0121"/>
    <w:rsid w:val="00307FC9"/>
    <w:rsid w:val="004A2084"/>
    <w:rsid w:val="006B6053"/>
    <w:rsid w:val="006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5F734"/>
  <w15:docId w15:val="{A5D2DFF2-A146-471B-B3D3-8AEC85E6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6E4BB3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6E4BB3"/>
    <w:pPr>
      <w:spacing w:before="100" w:beforeAutospacing="1" w:after="100" w:afterAutospacing="1"/>
      <w:jc w:val="left"/>
    </w:pPr>
  </w:style>
  <w:style w:type="paragraph" w:customStyle="1" w:styleId="big">
    <w:name w:val="big"/>
    <w:basedOn w:val="a"/>
    <w:rsid w:val="00307FC9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307FC9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307FC9"/>
  </w:style>
  <w:style w:type="character" w:customStyle="1" w:styleId="s2">
    <w:name w:val="s2"/>
    <w:basedOn w:val="a0"/>
    <w:rsid w:val="0030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omogli-vibratsya-kotiku-zastryavshemu/116914604/" TargetMode="External"/><Relationship Id="rId18" Type="http://schemas.openxmlformats.org/officeDocument/2006/relationships/hyperlink" Target="https://m.ru24.net/perm/348644933/" TargetMode="External"/><Relationship Id="rId26" Type="http://schemas.openxmlformats.org/officeDocument/2006/relationships/hyperlink" Target="https://www.perm.kp.ru/online/news/5255463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671054.html" TargetMode="External"/><Relationship Id="rId34" Type="http://schemas.openxmlformats.org/officeDocument/2006/relationships/hyperlink" Target="https://berra.ru/news/37181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vizvolili-kota-zastryavshego-v-okne/116915884/" TargetMode="External"/><Relationship Id="rId17" Type="http://schemas.openxmlformats.org/officeDocument/2006/relationships/hyperlink" Target="https://v-kurse.ru/2023/05/04/319866" TargetMode="External"/><Relationship Id="rId25" Type="http://schemas.openxmlformats.org/officeDocument/2006/relationships/hyperlink" Target="https://perm.bezformata.com/listnews/ugleuralskiy-gorela-suhaya-trava/116898246/" TargetMode="External"/><Relationship Id="rId33" Type="http://schemas.openxmlformats.org/officeDocument/2006/relationships/hyperlink" Target="https://lisva.bezformata.com/listnews/otzivov-o-kandidaturah-vidvinutih/116886990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kiperm.com/news/12652-permskie-spasateli-pomogli-vybrat-sya-kotiku-zastryavshemu-v-okne/" TargetMode="External"/><Relationship Id="rId20" Type="http://schemas.openxmlformats.org/officeDocument/2006/relationships/hyperlink" Target="https://perm.bezformata.com/listnews/pozhare-iz-za-ne-potushennoy-sigareti-sgoreli/116907514/" TargetMode="External"/><Relationship Id="rId29" Type="http://schemas.openxmlformats.org/officeDocument/2006/relationships/hyperlink" Target="https://krasnokamsk.ru/dejatelnost/obshhestvennaja_bezopasnost/jedds/2023/05/04/352958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3/05/04/319882" TargetMode="External"/><Relationship Id="rId24" Type="http://schemas.openxmlformats.org/officeDocument/2006/relationships/hyperlink" Target="https://perm.bezformata.com/listnews/pomosh-v-tushenii-landshaftnogo-pozhara/116918365/" TargetMode="External"/><Relationship Id="rId32" Type="http://schemas.openxmlformats.org/officeDocument/2006/relationships/hyperlink" Target="https://lisva.bezformata.com/listnews/protivopozharnaya-bezopasnost/116886991/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sva.bezformata.com/listnews/krugliy-stol-po-soblyudeniyu/116911715/" TargetMode="External"/><Relationship Id="rId23" Type="http://schemas.openxmlformats.org/officeDocument/2006/relationships/hyperlink" Target="https://orda.bezformata.com/listnews/pozhar-na-ulitce-belyaevo-v-orde/116918362/" TargetMode="External"/><Relationship Id="rId28" Type="http://schemas.openxmlformats.org/officeDocument/2006/relationships/hyperlink" Target="https://www.permnews.ru/novosti/incidents/2023/05/04/v_poselke_ugleuralskiy_gorela_suhaya_trava_i_stroeniya_okolo_zheleznoy_dorogi/" TargetMode="External"/><Relationship Id="rId36" Type="http://schemas.openxmlformats.org/officeDocument/2006/relationships/hyperlink" Target="http://0-1.ru/?id=115777" TargetMode="External"/><Relationship Id="rId10" Type="http://schemas.openxmlformats.org/officeDocument/2006/relationships/hyperlink" Target="https://www.newsko.ru/news/nk-7653789.html" TargetMode="External"/><Relationship Id="rId19" Type="http://schemas.openxmlformats.org/officeDocument/2006/relationships/hyperlink" Target="https://perm.bezformata.com/listnews/pozhara-sgoreli-8-stroeniy-u-zheleznoy/116908549/" TargetMode="External"/><Relationship Id="rId31" Type="http://schemas.openxmlformats.org/officeDocument/2006/relationships/hyperlink" Target="https://gubaha.bezformata.com/listnews/pozharah-i-provedennoy-profilakticheskoy/1168882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.news/news/1052644467" TargetMode="External"/><Relationship Id="rId14" Type="http://schemas.openxmlformats.org/officeDocument/2006/relationships/hyperlink" Target="https://vereshagino.bezformata.com/listnews/rossii-po-permskomu-krayu-informiruet/116911441/" TargetMode="External"/><Relationship Id="rId22" Type="http://schemas.openxmlformats.org/officeDocument/2006/relationships/hyperlink" Target="https://perm.bezformata.com/listnews/ogon-s-suhoy-travi-perekinulsya/116901347/" TargetMode="External"/><Relationship Id="rId27" Type="http://schemas.openxmlformats.org/officeDocument/2006/relationships/hyperlink" Target="https://www.kosa.permkrai.ru/jedds_kosinskogo_municipalnogo_rajona/informacija_jedds/2023/05/04/352952/" TargetMode="External"/><Relationship Id="rId30" Type="http://schemas.openxmlformats.org/officeDocument/2006/relationships/hyperlink" Target="https://kungur.bezformata.com/listnews/mchs-informiruet/116889628/" TargetMode="External"/><Relationship Id="rId35" Type="http://schemas.openxmlformats.org/officeDocument/2006/relationships/hyperlink" Target="https://mchsrf.ru/news/842422-informatsiya-o-proizoshedshih-pojarah-i-provedennoy-profilakticheskoy-rabote-za-sutki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C3DD-8F7C-4FAE-A31A-EAFC7369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3046</Words>
  <Characters>17366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2023-05-04T22:14:00Z</dcterms:modified>
</cp:coreProperties>
</file>