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97" w:rsidRDefault="000F78C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197" w:rsidRDefault="000F78C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40197" w:rsidRDefault="000F78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40197" w:rsidRDefault="003401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40197" w:rsidRDefault="000F78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мая - 06 мая 2023 г.</w:t>
                            </w:r>
                          </w:p>
                          <w:p w:rsidR="00340197" w:rsidRDefault="000F78C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40197" w:rsidRDefault="000F78C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40197" w:rsidRDefault="000F78C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40197" w:rsidRDefault="003401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40197" w:rsidRDefault="000F78C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мая - 06 мая 2023 г.</w:t>
                      </w:r>
                    </w:p>
                    <w:p w:rsidR="00340197" w:rsidRDefault="000F78C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197" w:rsidRDefault="000F78C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40197" w:rsidRDefault="000F78C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40197" w:rsidRDefault="000F78C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40197" w:rsidRDefault="000F78CE">
      <w:pPr>
        <w:pStyle w:val="Base"/>
      </w:pPr>
      <w:r>
        <w:fldChar w:fldCharType="end"/>
      </w:r>
    </w:p>
    <w:p w:rsidR="00340197" w:rsidRDefault="000F78CE">
      <w:pPr>
        <w:pStyle w:val="Base"/>
      </w:pPr>
      <w:r>
        <w:br w:type="page"/>
      </w: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МЧС: в Прикамье </w:t>
      </w:r>
      <w:r>
        <w:rPr>
          <w:rFonts w:ascii="Times New Roman" w:hAnsi="Times New Roman" w:cs="Times New Roman"/>
          <w:b/>
          <w:sz w:val="24"/>
        </w:rPr>
        <w:t>ожидается гроза и сильный ветер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краю, в связи с прогнозируемыми порывами ветра, рекомендуют не находиться вблизи деревьев, линий электропередач, слабо укрепленных конструкций, избегать парковки личного автотранспорта рядом с ни</w:t>
      </w:r>
      <w:r>
        <w:rPr>
          <w:rFonts w:ascii="Times New Roman" w:hAnsi="Times New Roman" w:cs="Times New Roman"/>
          <w:sz w:val="24"/>
        </w:rPr>
        <w:t xml:space="preserve">ми.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Пермского края спас на пожаре своего соседа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Предварительной причиной пожара послужило отсутствие или несоответствие размеров разделки перекрытия здания (сооружения) от дымовой трубы в бане, - сообщили в пресс-службе ГУ МЧС по Пермскому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Пермского края спас на пожаре своего соседа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Предварительной причиной пожара послужило отсутствие или несоответствие размеров разделки перекрытия здания (сооружения) от дымовой трубы в бане,</w:t>
      </w:r>
      <w:r>
        <w:rPr>
          <w:rFonts w:ascii="Times New Roman" w:hAnsi="Times New Roman" w:cs="Times New Roman"/>
          <w:sz w:val="24"/>
        </w:rPr>
        <w:t xml:space="preserve"> - сообщили в пресс-службе ГУ МЧС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05-06 мая на территории Пермского края ожидается сильный ветер, порывы до 20 м/с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</w:t>
      </w:r>
      <w:r>
        <w:rPr>
          <w:rFonts w:ascii="Times New Roman" w:hAnsi="Times New Roman" w:cs="Times New Roman"/>
          <w:sz w:val="24"/>
        </w:rPr>
        <w:t xml:space="preserve">ение МЧС России по Пермскому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сельхозугодиях.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ЗАТО Звездный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Георгиевская лента – и порох, и огонь –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Пермскому краю присоединились к ежегодной Всероссийской акции «Георгиевская ленточка».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Акция проходит с целью сохранения па</w:t>
      </w:r>
      <w:r>
        <w:rPr>
          <w:rFonts w:ascii="Times New Roman" w:hAnsi="Times New Roman" w:cs="Times New Roman"/>
          <w:sz w:val="24"/>
        </w:rPr>
        <w:t xml:space="preserve">мяти о воинах, погибших при защите Отечества, и приурочена к 78-й годовщине Победы в Великой Отечественной войне 1941-1945 годов.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Пр</w:t>
      </w:r>
      <w:r>
        <w:rPr>
          <w:rFonts w:ascii="Times New Roman" w:hAnsi="Times New Roman" w:cs="Times New Roman"/>
          <w:b/>
          <w:sz w:val="24"/>
        </w:rPr>
        <w:t>икамье ожидается гроза и сильный ветер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краю, в связи с прогнозируемыми порывами ветра, рекомендуют не находиться вблизи деревьев, линий электропередач, слабо укрепленных конструкций, избегать парковки личного автотранспорта ряд</w:t>
      </w:r>
      <w:r>
        <w:rPr>
          <w:rFonts w:ascii="Times New Roman" w:hAnsi="Times New Roman" w:cs="Times New Roman"/>
          <w:sz w:val="24"/>
        </w:rPr>
        <w:t xml:space="preserve">ом с ними.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Прикамье ожидается гроза и сильный ветер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краю, в связи с прогнозируемыми порывами ветра, рекомендуют не находиться вблизи деревьев, линий электропередач, слабо укрепленных конструкций, избегать парковки личного автотранспорта рядом с ними.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Георгиевская лента – и порох, и огонь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Пермскому краю присоединились к ежегодной Всероссийской акции «Георгиевская ленточка</w:t>
      </w:r>
      <w:r>
        <w:rPr>
          <w:rFonts w:ascii="Times New Roman" w:hAnsi="Times New Roman" w:cs="Times New Roman"/>
          <w:sz w:val="24"/>
        </w:rPr>
        <w:t>».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Акция проходит с целью сохранения памяти о воинах, погибших при защите Отечества, и приурочена к 78-й годовщине Победы в Великой Отечественной войне 1941-1945 годов.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Сосед спас на пожаре мужчину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были направлены силы и средства 106 и 107 пожарной части 27 отряда противопожарной службы Пермского края, 45, 67 пожарно-спасательных частей и </w:t>
      </w:r>
      <w:r>
        <w:rPr>
          <w:rFonts w:ascii="Times New Roman" w:hAnsi="Times New Roman" w:cs="Times New Roman"/>
          <w:sz w:val="24"/>
        </w:rPr>
        <w:t xml:space="preserve">службы пожаротушения пожарно-спасательной части и службы пожаротушения 27 пожарно-спасательного отряда Главного управления МЧС России по Пермскому краю в количестве 23 человек личного состава и 6 единиц техники.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Неделя в крае: 742 дома без воды, вылеты в Египет и репетиция Дня Победы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 Крупнейшие строительные компании региона ООО "ЭТАЛОН"  Выручка 15,8 млрд ₽ АО "НЬЮ ГРАУНД"  Выручка 6,5 млрд ₽ ООО "СМТ "БШСУ"  Выручка 3,7 млрд ₽ ООО "ЖБК-СТРОЙ"  Выручка 3,3 млрд ₽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Неделя в крае: 742 дома без воды, вылеты в Египет и репетиция Дня Победы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Крупнейшие строительные компании региона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— </w:t>
      </w:r>
      <w:r>
        <w:rPr>
          <w:rFonts w:ascii="Times New Roman" w:hAnsi="Times New Roman" w:cs="Times New Roman"/>
          <w:sz w:val="24"/>
        </w:rPr>
        <w:t xml:space="preserve">филиала ФГБУ «Уральское УГМС» 05-06 мая на территории Пермского края ожидаются неблагоприятные метеорологические явления порывы ветра до 20 м/с.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</w:t>
      </w:r>
      <w:r>
        <w:rPr>
          <w:rFonts w:ascii="Times New Roman" w:hAnsi="Times New Roman" w:cs="Times New Roman"/>
          <w:b/>
          <w:sz w:val="24"/>
        </w:rPr>
        <w:t>С: в Прикамье ожидается гроза и сильный ветер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краю, в связи с прогнозируемыми порывами ветра, рекомендуют не находиться вблизи деревьев, линий электропередач, слабо укрепленных конструкций, избегать парковки личного автотранспо</w:t>
      </w:r>
      <w:r>
        <w:rPr>
          <w:rFonts w:ascii="Times New Roman" w:hAnsi="Times New Roman" w:cs="Times New Roman"/>
          <w:sz w:val="24"/>
        </w:rPr>
        <w:t xml:space="preserve">рта рядом с ними.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был крупный пожар площадью 40 тыс. кв. м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3 мая, в поселке Шестаки Губахинского округа на улице Школьной был пожар. О нем стало известно в 16:35.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</w:t>
      </w:r>
      <w:r>
        <w:rPr>
          <w:rFonts w:ascii="Times New Roman" w:hAnsi="Times New Roman" w:cs="Times New Roman"/>
          <w:sz w:val="24"/>
        </w:rPr>
        <w:t>ние МЧС России по Пермскому краю напоминает: пожар легче предупредить, чем устранять его последствия!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Пермского края от 22.03.2023 №195-П «Об усилении мер пожарной безопасности на территории Пермского края в весенне-летний пожа</w:t>
      </w:r>
      <w:r>
        <w:rPr>
          <w:rFonts w:ascii="Times New Roman" w:hAnsi="Times New Roman" w:cs="Times New Roman"/>
          <w:sz w:val="24"/>
        </w:rPr>
        <w:t xml:space="preserve">роопасный сезон» на территории Пермского края в период с 30 апреля по 10 мая текущего года установлен особый противопожарный...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назвали причину пожар</w:t>
      </w:r>
      <w:r>
        <w:rPr>
          <w:rFonts w:ascii="Times New Roman" w:hAnsi="Times New Roman" w:cs="Times New Roman"/>
          <w:b/>
          <w:sz w:val="24"/>
        </w:rPr>
        <w:t>а в поселке Шестаки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назвали причину пожара в поселке Шестаки Губахинского городского округа. Происшествие произошло 3 мая. По прибытии первыми пожарными подразделениями было установлено, что происходит горение 7 дачных дом</w:t>
      </w:r>
      <w:r>
        <w:rPr>
          <w:rFonts w:ascii="Times New Roman" w:hAnsi="Times New Roman" w:cs="Times New Roman"/>
          <w:sz w:val="24"/>
        </w:rPr>
        <w:t xml:space="preserve">ов и сухой растительности.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(04 мая 2023 года)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</w:t>
      </w:r>
      <w:r>
        <w:rPr>
          <w:rFonts w:ascii="Times New Roman" w:hAnsi="Times New Roman" w:cs="Times New Roman"/>
          <w:sz w:val="24"/>
        </w:rPr>
        <w:t>авление МЧС России по Пермскому краю напоминает: пожар легче предупредить, чем устранять его последствия!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сезон» на территории Пермского края в период с 30 апреля по 10 мая текущего года установлен </w:t>
      </w:r>
      <w:r>
        <w:rPr>
          <w:rFonts w:ascii="Times New Roman" w:hAnsi="Times New Roman" w:cs="Times New Roman"/>
          <w:sz w:val="24"/>
        </w:rPr>
        <w:t xml:space="preserve">особый противопожарный...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(04 мая 2023 года)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</w:t>
      </w:r>
      <w:r>
        <w:rPr>
          <w:rFonts w:ascii="Times New Roman" w:hAnsi="Times New Roman" w:cs="Times New Roman"/>
          <w:sz w:val="24"/>
        </w:rPr>
        <w:t xml:space="preserve"> управление МЧС России по Пермскому краю напоминает: пожар легче предупредить, чем устранять его последствия!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Пермского края от 22.03.2023 №195-П «Об усилении мер пожарной безопасности на территории Пермского края в весенне-лет</w:t>
      </w:r>
      <w:r>
        <w:rPr>
          <w:rFonts w:ascii="Times New Roman" w:hAnsi="Times New Roman" w:cs="Times New Roman"/>
          <w:sz w:val="24"/>
        </w:rPr>
        <w:t xml:space="preserve">ний пожароопасный сезон» на территории Пермского края в период с 30 апреля по 10 мая текущего года установлен особый противопожарный...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Seldon.</w:t>
        </w:r>
        <w:r>
          <w:rPr>
            <w:rStyle w:val="a5"/>
            <w:rFonts w:ascii="Times New Roman" w:hAnsi="Times New Roman" w:cs="Times New Roman"/>
            <w:sz w:val="24"/>
          </w:rPr>
          <w:t>News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(04 мая 2023 года)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Перм</w:t>
      </w:r>
      <w:r>
        <w:rPr>
          <w:rFonts w:ascii="Times New Roman" w:hAnsi="Times New Roman" w:cs="Times New Roman"/>
          <w:sz w:val="24"/>
        </w:rPr>
        <w:t xml:space="preserve">ского края от 22.03.2023 №195-П «Об усилении мер пожарной безопасности на территории Пермского края в весенне-летний пожароопасный сезон» на территории Пермского края в период с 30 апреля по 10 мая текущего года установлен особый противопожарный...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(04 мая 2023 года)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</w:t>
      </w:r>
      <w:r>
        <w:rPr>
          <w:rFonts w:ascii="Times New Roman" w:hAnsi="Times New Roman" w:cs="Times New Roman"/>
          <w:sz w:val="24"/>
        </w:rPr>
        <w:t>скому краю напоминает: пожар легче предупредить, чем устранять его последствия!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сезон» на те</w:t>
      </w:r>
      <w:r>
        <w:rPr>
          <w:rFonts w:ascii="Times New Roman" w:hAnsi="Times New Roman" w:cs="Times New Roman"/>
          <w:sz w:val="24"/>
        </w:rPr>
        <w:t xml:space="preserve">рритории Пермского края в период с 30 апреля по 10 мая текущего года установлен особый противопожарный...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назвали причину по</w:t>
      </w:r>
      <w:r>
        <w:rPr>
          <w:rFonts w:ascii="Times New Roman" w:hAnsi="Times New Roman" w:cs="Times New Roman"/>
          <w:b/>
          <w:sz w:val="24"/>
        </w:rPr>
        <w:t>жара в поселке Шестаки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назвали причину пожара в поселке Шестаки Губахинского городского округа. Происшествие произошло 3 мая. По прибытии первыми пожарными подразделениями было установлено, что происходит горение 7 дачных </w:t>
      </w:r>
      <w:r>
        <w:rPr>
          <w:rFonts w:ascii="Times New Roman" w:hAnsi="Times New Roman" w:cs="Times New Roman"/>
          <w:sz w:val="24"/>
        </w:rPr>
        <w:t xml:space="preserve">домов и сухой растительности.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Дома в посёлке Прикамья сгорели из-за упавшего электрического столба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пожар в посёлке начался 3 мая, его площадь составила 10 тыс. кв. м тушили пожар.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Дома в посёлке Прикамья сгорели из-за упавшего эл</w:t>
      </w:r>
      <w:r>
        <w:rPr>
          <w:rFonts w:ascii="Times New Roman" w:hAnsi="Times New Roman" w:cs="Times New Roman"/>
          <w:b/>
          <w:sz w:val="24"/>
        </w:rPr>
        <w:t>ектрического столба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пожар в посёлке начался 3 мая, его площадь составила 10 тыс. кв. м тушили пожар.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Городской по</w:t>
        </w:r>
        <w:r>
          <w:rPr>
            <w:rStyle w:val="a5"/>
            <w:rFonts w:ascii="Times New Roman" w:hAnsi="Times New Roman" w:cs="Times New Roman"/>
            <w:sz w:val="24"/>
          </w:rPr>
          <w:t>ртал.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одном из посёлков Пермского края сгорели семь дачных домов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Главного управления МЧС России по Пермскому краю: 8(342) 258-40-02.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сообщалось, что в Углеуральском на пожаре из-за не потушенной сигареты сгорели восемь стро</w:t>
      </w:r>
      <w:r>
        <w:rPr>
          <w:rFonts w:ascii="Times New Roman" w:hAnsi="Times New Roman" w:cs="Times New Roman"/>
          <w:sz w:val="24"/>
        </w:rPr>
        <w:t xml:space="preserve">ений.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РЕКВ</w:t>
        </w:r>
        <w:r>
          <w:rPr>
            <w:rStyle w:val="a5"/>
            <w:rFonts w:ascii="Times New Roman" w:hAnsi="Times New Roman" w:cs="Times New Roman"/>
            <w:sz w:val="24"/>
          </w:rPr>
          <w:t>ЕСТНИК - Чусовой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одном из посёлков Пермского края сгорели семь дачных домов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Главного управления МЧС России по Пермскому краю: 8(342) 258-40-02.</w:t>
      </w:r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Углеуральском на пожаре из-за не потушенной сигареты сгорели восемь строений.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0F78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водоемах Пермского края утон</w:t>
      </w:r>
      <w:r>
        <w:rPr>
          <w:rFonts w:ascii="Times New Roman" w:hAnsi="Times New Roman" w:cs="Times New Roman"/>
          <w:b/>
          <w:sz w:val="24"/>
        </w:rPr>
        <w:t>ули пять человек</w:t>
      </w:r>
    </w:p>
    <w:p w:rsidR="00247542" w:rsidRPr="008C062D" w:rsidRDefault="000F78CE" w:rsidP="00247542">
      <w:pPr>
        <w:outlineLvl w:val="0"/>
        <w:rPr>
          <w:b/>
          <w:bCs/>
          <w:kern w:val="36"/>
        </w:rPr>
      </w:pPr>
      <w:r>
        <w:t xml:space="preserve">Такими оперативными данными с Properm.ru поделились в пресс-службе ГУ МЧС России по Пермскому краю. Помимо этого, за данный период было спасено 17 человек, из них один ребенок.  </w:t>
      </w:r>
      <w:r>
        <w:fldChar w:fldCharType="begin"/>
      </w:r>
      <w:r>
        <w:instrText xml:space="preserve"> HYPERLINK "https://kemerovo.bezformata.com/listnews/vodoem</w:instrText>
      </w:r>
      <w:r>
        <w:instrText xml:space="preserve">ah-permskogo-kraya-utonuli/116930703/" </w:instrText>
      </w:r>
      <w:r>
        <w:fldChar w:fldCharType="separate"/>
      </w:r>
      <w:r>
        <w:rPr>
          <w:rStyle w:val="a5"/>
        </w:rPr>
        <w:t>Be</w:t>
      </w:r>
      <w:r w:rsidR="00247542" w:rsidRPr="00247542">
        <w:rPr>
          <w:b/>
          <w:bCs/>
          <w:kern w:val="36"/>
        </w:rPr>
        <w:t xml:space="preserve"> </w:t>
      </w:r>
      <w:r w:rsidR="00247542" w:rsidRPr="008C062D">
        <w:rPr>
          <w:b/>
          <w:bCs/>
          <w:kern w:val="36"/>
        </w:rPr>
        <w:t>В Прикамье на тушение крупного пожара площадью 40 тыс. кв. м выезжал поезд</w:t>
      </w:r>
    </w:p>
    <w:p w:rsidR="00247542" w:rsidRPr="008C062D" w:rsidRDefault="00247542" w:rsidP="00247542">
      <w:pPr>
        <w:pStyle w:val="aff6"/>
        <w:spacing w:before="0" w:beforeAutospacing="0" w:after="0" w:afterAutospacing="0"/>
      </w:pPr>
      <w:r w:rsidRPr="008C062D">
        <w:t>Пожар площадью 40 тысяч квадратных метров тушили 3 мая, в тушении участвовал специальный поезд.</w:t>
      </w:r>
    </w:p>
    <w:p w:rsidR="00247542" w:rsidRPr="008C062D" w:rsidRDefault="00247542" w:rsidP="00247542">
      <w:pPr>
        <w:pStyle w:val="aff6"/>
        <w:spacing w:before="0" w:beforeAutospacing="0" w:after="0" w:afterAutospacing="0"/>
      </w:pPr>
      <w:r w:rsidRPr="008C062D">
        <w:t>В МЧС по Пермскому краю рассказали, что сообщение о пожаре на улице Школьной в посёлке Шестаки Губахинского округа поступило 3 мая в 16.35. На место направили силы и средства Пермского отряда филиала ведомственной охраны России на Свердловской железной дороге и добровольной пожарной охраны посёлка Углеуральский Губахинского округа. В МЧС  пояснили, что прибывший на место пожарный поезд занимался защитой инфраструктуры вдоль линий РЖД. На тушение пожара прибыли также работники Кизеловского лесничества, которые защищали подведомственные земли. Защитой объектов и тушением пожара занимались местные жители и спасатели отдела ГОиЧС администрации округа.</w:t>
      </w:r>
    </w:p>
    <w:p w:rsidR="00247542" w:rsidRPr="008C062D" w:rsidRDefault="00247542" w:rsidP="00247542">
      <w:pPr>
        <w:pStyle w:val="aff6"/>
        <w:spacing w:before="0" w:beforeAutospacing="0" w:after="0" w:afterAutospacing="0"/>
      </w:pPr>
      <w:r w:rsidRPr="008C062D">
        <w:t>Когда первые пожарные подразделения прибыли на место, горели семь дачных домов и суха трава. Пожар запушили в 19.20, площадь составила четыре гектара (40 тысяч квадратных метров). На пожаре никто не пострадал.</w:t>
      </w:r>
    </w:p>
    <w:p w:rsidR="00247542" w:rsidRPr="008C062D" w:rsidRDefault="00247542" w:rsidP="00247542">
      <w:pPr>
        <w:pStyle w:val="aff6"/>
        <w:spacing w:before="0" w:beforeAutospacing="0" w:after="0" w:afterAutospacing="0"/>
      </w:pPr>
      <w:r w:rsidRPr="008C062D">
        <w:t>Также в МЧС пояснили, что пожар начался из-за сильного ветра. Упал электрический столб, затем произошло короткое замыкание, в результате чего загорелась сухая трава.</w:t>
      </w:r>
    </w:p>
    <w:p w:rsidR="00247542" w:rsidRPr="008C062D" w:rsidRDefault="00247542" w:rsidP="00247542">
      <w:hyperlink r:id="rId34" w:history="1">
        <w:r w:rsidRPr="008C062D">
          <w:rPr>
            <w:rStyle w:val="a5"/>
          </w:rPr>
          <w:t>https://perm.aif.ru/incidents/v_prikame_na_tushenie_krupnogo_pozhara_ploshchadyu_40_tys_kv_m_vyezzhal_poezd?utm_source=yxnews&amp;utm_medium=desktop&amp;utm_referrer=https%3A%2F%2Fdzen.ru%2Fnews%2Fsearch%3Ftext%3D</w:t>
        </w:r>
      </w:hyperlink>
    </w:p>
    <w:p w:rsidR="00247542" w:rsidRPr="008C062D" w:rsidRDefault="00247542" w:rsidP="00247542"/>
    <w:p w:rsidR="00247542" w:rsidRPr="008C062D" w:rsidRDefault="00247542" w:rsidP="00247542">
      <w:pPr>
        <w:outlineLvl w:val="1"/>
        <w:rPr>
          <w:b/>
          <w:bCs/>
        </w:rPr>
      </w:pPr>
      <w:r w:rsidRPr="008C062D">
        <w:rPr>
          <w:b/>
          <w:bCs/>
        </w:rPr>
        <w:t>В МЧС назвали причину пожара в поселке Шестаки</w:t>
      </w:r>
    </w:p>
    <w:p w:rsidR="00247542" w:rsidRPr="008C062D" w:rsidRDefault="00247542" w:rsidP="00247542">
      <w:pPr>
        <w:pStyle w:val="aff6"/>
        <w:spacing w:before="0" w:beforeAutospacing="0" w:after="0" w:afterAutospacing="0"/>
      </w:pPr>
      <w:r w:rsidRPr="008C062D">
        <w:t xml:space="preserve">В ГУ МЧС России по Пермскому краю назвали причину пожара в поселке Шестаки Губахинского городского округа. Происшествие произошло 3 мая. По прибытии первыми пожарными подразделениями было установлено, что происходит горение 7 дачных домов и сухой растительности. </w:t>
      </w:r>
    </w:p>
    <w:p w:rsidR="00247542" w:rsidRPr="008C062D" w:rsidRDefault="00247542" w:rsidP="00247542">
      <w:pPr>
        <w:pStyle w:val="aff6"/>
        <w:spacing w:before="0" w:beforeAutospacing="0" w:after="0" w:afterAutospacing="0"/>
      </w:pPr>
      <w:r w:rsidRPr="008C062D">
        <w:t xml:space="preserve">Помимо огнеборцев, защитой объектов и тушением пожара в населенном пункте занималось местное население и спасатели. На место также прибыл пожарный поезд, который защищал инфраструктуру вдоль железнодорожных линий. Борьба с пожаром продолжалась на протяжении почти трех часов на площади 4 га. </w:t>
      </w:r>
    </w:p>
    <w:p w:rsidR="00247542" w:rsidRPr="008C062D" w:rsidRDefault="00247542" w:rsidP="00247542">
      <w:r w:rsidRPr="008C062D">
        <w:t>"Было установлено, что в результате сильного порывистого ветра, произошло обрушение мачты электрического столба с последующим коротким замыканием электрических проводов на почву и сухой травянистой растительностью, по которой пожар распространился по населённому пункту. В результате пожара погибших и пострадавших нет", - сообщили в пресс-службе ГУ МЧС России по Пермскому краю.</w:t>
      </w:r>
    </w:p>
    <w:p w:rsidR="00247542" w:rsidRPr="008C062D" w:rsidRDefault="00247542" w:rsidP="00247542">
      <w:hyperlink r:id="rId35" w:history="1">
        <w:r w:rsidRPr="008C062D">
          <w:rPr>
            <w:rStyle w:val="a5"/>
          </w:rPr>
          <w:t>https://vesti-perm.ru/pages/6b66937aef064be69e63fe3adc7eb185?utm_source=yxnews&amp;utm_medium=desktop&amp;utm_referrer=https%3A%2F%2Fdzen.ru%2Fnews%2Fsearch%3Ftext%3D</w:t>
        </w:r>
      </w:hyperlink>
    </w:p>
    <w:p w:rsidR="00247542" w:rsidRDefault="00247542" w:rsidP="00247542">
      <w:pPr>
        <w:outlineLvl w:val="0"/>
        <w:rPr>
          <w:b/>
          <w:bCs/>
          <w:kern w:val="36"/>
        </w:rPr>
      </w:pPr>
    </w:p>
    <w:p w:rsidR="00247542" w:rsidRPr="008C062D" w:rsidRDefault="00247542" w:rsidP="00247542">
      <w:pPr>
        <w:outlineLvl w:val="0"/>
        <w:rPr>
          <w:b/>
          <w:bCs/>
          <w:kern w:val="36"/>
        </w:rPr>
      </w:pPr>
      <w:r w:rsidRPr="008C062D">
        <w:rPr>
          <w:b/>
          <w:bCs/>
          <w:kern w:val="36"/>
        </w:rPr>
        <w:t>МЧС предупреждает о сильном ветре и опасности пожаров в Прикамье</w:t>
      </w:r>
    </w:p>
    <w:p w:rsidR="00247542" w:rsidRPr="008C062D" w:rsidRDefault="00247542" w:rsidP="00247542">
      <w:r w:rsidRPr="008C062D">
        <w:t>Специалисты говорят о высокой вероятности пожаров в регионе</w:t>
      </w:r>
    </w:p>
    <w:p w:rsidR="00247542" w:rsidRPr="008C062D" w:rsidRDefault="00247542" w:rsidP="00247542">
      <w:pPr>
        <w:pStyle w:val="aff6"/>
        <w:spacing w:before="0" w:beforeAutospacing="0" w:after="0" w:afterAutospacing="0"/>
      </w:pPr>
      <w:r w:rsidRPr="008C062D">
        <w:t>В Прикамье ожидается сильный ветер. Об этом сообщает региональное МЧС со ссылкой на Пермский гидрометцентр.</w:t>
      </w:r>
    </w:p>
    <w:p w:rsidR="00247542" w:rsidRPr="008C062D" w:rsidRDefault="00247542" w:rsidP="00247542">
      <w:pPr>
        <w:pStyle w:val="aff6"/>
        <w:spacing w:before="0" w:beforeAutospacing="0" w:after="0" w:afterAutospacing="0"/>
      </w:pPr>
      <w:r w:rsidRPr="008C062D">
        <w:t>— 5 и 6 мая местами по Пермскому краю ожидаются порывы ветра до 20 метров в секунду, — рассказали в МЧС. — Старайтесь не находиться вблизи деревьев, линий электропередач и слабо укрепленных конструкций. Избегайте парковки личного автотранспорта рядом с ними. Соблюдайте осторожность при переходе проезжей части.</w:t>
      </w:r>
    </w:p>
    <w:p w:rsidR="00247542" w:rsidRPr="008C062D" w:rsidRDefault="00247542" w:rsidP="00247542">
      <w:r w:rsidRPr="008C062D">
        <w:t xml:space="preserve">Еще одно предупреждение МЧС касается костров. По информации ведомства, на протяжении как минимум трех праздничных дней — с 6 по 8 мая — по югу Прикамья сохранится высокая </w:t>
      </w:r>
      <w:r w:rsidRPr="008C062D">
        <w:lastRenderedPageBreak/>
        <w:t>пожарная опасность. Поэтому специалисты призывают не разжигать костры (даже если очень хочется устроить пикник).</w:t>
      </w:r>
    </w:p>
    <w:p w:rsidR="00247542" w:rsidRPr="008C062D" w:rsidRDefault="00247542" w:rsidP="00247542">
      <w:hyperlink r:id="rId36" w:history="1">
        <w:r w:rsidRPr="008C062D">
          <w:rPr>
            <w:rStyle w:val="a5"/>
          </w:rPr>
          <w:t>https://59.ru/text/spring/2023/05/05/72279992/?from=yanews&amp;utm_source=yxnews&amp;utm_medium=desktop&amp;utm_referrer=https%3A%2F%2Fdzen.ru%2Fnews%2Fsearch%3Ftext%3D</w:t>
        </w:r>
      </w:hyperlink>
    </w:p>
    <w:p w:rsidR="00247542" w:rsidRPr="008C062D" w:rsidRDefault="00247542" w:rsidP="00247542"/>
    <w:p w:rsidR="00247542" w:rsidRPr="008C062D" w:rsidRDefault="00247542" w:rsidP="00247542">
      <w:pPr>
        <w:outlineLvl w:val="0"/>
        <w:rPr>
          <w:b/>
          <w:bCs/>
          <w:kern w:val="36"/>
        </w:rPr>
      </w:pPr>
      <w:r w:rsidRPr="008C062D">
        <w:rPr>
          <w:b/>
          <w:bCs/>
          <w:kern w:val="36"/>
        </w:rPr>
        <w:t xml:space="preserve">В Пермском крае был крупный пожар площадью 40 тыс. кв. м </w:t>
      </w:r>
    </w:p>
    <w:p w:rsidR="00247542" w:rsidRPr="008C062D" w:rsidRDefault="00247542" w:rsidP="00247542">
      <w:r w:rsidRPr="008C062D">
        <w:t>Спецпоезд участвовал в тушении пожара площадью 40 тысяч квадратных метров 3 мая. Об этом сообщает ГУ МЧС по Пермскому краю.</w:t>
      </w:r>
      <w:r w:rsidRPr="008C062D">
        <w:br/>
        <w:t>В среду, 3 мая, в поселке Шестаки Губахинского округа на улице Школьной был пожар. О нем стало известно в 16:35. На место ЧП прибыли силы и средства Пермского отряда филиала ведомственной охраны России на Свердловской железной дороге и добровольной пожарной охраны поселка Углеуральский.</w:t>
      </w:r>
      <w:r w:rsidRPr="008C062D">
        <w:br/>
        <w:t>Прибывший поезд занимался защитой инфраструктуры вдоль линий РЖД.</w:t>
      </w:r>
      <w:r w:rsidRPr="008C062D">
        <w:br/>
        <w:t>Помогали тушить пожар и работники Кизеловского лесничества. Они защищали подведомственные земли.</w:t>
      </w:r>
    </w:p>
    <w:p w:rsidR="00247542" w:rsidRPr="008C062D" w:rsidRDefault="00247542" w:rsidP="00247542">
      <w:r w:rsidRPr="008C062D">
        <w:t>Местные жители и спасатели отдела ГОиЧС администрации округа занимались защитой от огня объектов и тушили пламя.</w:t>
      </w:r>
      <w:r w:rsidRPr="008C062D">
        <w:br/>
        <w:t>Когда прибыли первые пожарные подразделения, то уже горели 7 дачных домов и сухая трава.</w:t>
      </w:r>
      <w:r w:rsidRPr="008C062D">
        <w:br/>
        <w:t>Пожар удалось потушить в 19:20. Его площадь - четыре гектара, а это 40 тысяч квадратных метров. Пострадавших нет.</w:t>
      </w:r>
      <w:r w:rsidRPr="008C062D">
        <w:br/>
        <w:t>По информации от ГУ МЧС, пожар возник из-за сильного ветра. Из-за него упал электрический столб и произошло короткое замыкание. После этого загорелась сухая трава.</w:t>
      </w:r>
    </w:p>
    <w:p w:rsidR="00247542" w:rsidRPr="008C062D" w:rsidRDefault="00247542" w:rsidP="00247542">
      <w:hyperlink r:id="rId37" w:history="1">
        <w:r w:rsidRPr="008C062D">
          <w:rPr>
            <w:rStyle w:val="a5"/>
          </w:rPr>
          <w:t>https://progorod59.ru/news/view/v-permskom-krae-byl-krupnyj-pozar-plosadu-40-tys-kv-m?utm_source=yxnews&amp;utm_medium=desktop&amp;utm_referrer=https%3A%2F%2Fdzen.ru%2Fnews%2Fsearch%3Ftext%3D</w:t>
        </w:r>
      </w:hyperlink>
    </w:p>
    <w:p w:rsidR="00247542" w:rsidRPr="008C062D" w:rsidRDefault="00247542" w:rsidP="00247542"/>
    <w:p w:rsidR="00247542" w:rsidRPr="008C062D" w:rsidRDefault="00247542" w:rsidP="00247542">
      <w:pPr>
        <w:outlineLvl w:val="0"/>
        <w:rPr>
          <w:b/>
          <w:bCs/>
          <w:kern w:val="36"/>
        </w:rPr>
      </w:pPr>
      <w:r w:rsidRPr="008C062D">
        <w:rPr>
          <w:b/>
          <w:bCs/>
          <w:kern w:val="36"/>
        </w:rPr>
        <w:t>МЧС предупреждает о сильном ветре и опасности пожаров в Пермском крае 5 и 6 мая</w:t>
      </w:r>
    </w:p>
    <w:p w:rsidR="00247542" w:rsidRPr="008C062D" w:rsidRDefault="00247542" w:rsidP="00247542">
      <w:r w:rsidRPr="008C062D">
        <w:t>Региональное МЧС предупредило о сильном ветре, который ожидается 5 и 6 мая в Пермском крае. Местами порывы ветра могут достигать 20 метров в секунду. Ведомство призывает соблюдать осторожность и избегать нахождения рядом с деревьями, линиями электропередач и слабо укрепленными конструкциями. Также МЧС просит не разжигать костры на протяжении праздничных дней с 6 по 8 мая из-за высокой пожарной опасности в регионе.</w:t>
      </w:r>
    </w:p>
    <w:p w:rsidR="00247542" w:rsidRPr="008C062D" w:rsidRDefault="00247542" w:rsidP="00247542">
      <w:hyperlink r:id="rId38" w:history="1">
        <w:r w:rsidRPr="008C062D">
          <w:rPr>
            <w:rStyle w:val="a5"/>
          </w:rPr>
          <w:t>https://vetta.tv/news/society/mchs-preduprezhdaet-o-silnom-vetre-i-opasnosti-pozharov-v-permskom-krae-5-i-6-maya/?utm_source=yxnews&amp;utm_medium=desktop&amp;utm_referrer=https%3A%2F%2Fdzen.ru%2Fnews%2Fsearch%3Ftext%3D</w:t>
        </w:r>
      </w:hyperlink>
    </w:p>
    <w:p w:rsidR="00247542" w:rsidRPr="008C062D" w:rsidRDefault="00247542" w:rsidP="00247542"/>
    <w:p w:rsidR="00247542" w:rsidRPr="008C062D" w:rsidRDefault="00247542" w:rsidP="00247542">
      <w:pPr>
        <w:outlineLvl w:val="1"/>
        <w:rPr>
          <w:b/>
          <w:bCs/>
        </w:rPr>
      </w:pPr>
      <w:r w:rsidRPr="008C062D">
        <w:rPr>
          <w:b/>
          <w:bCs/>
        </w:rPr>
        <w:t>МЧС: в Прикамье ожидается гроза и сильный ветер</w:t>
      </w:r>
    </w:p>
    <w:p w:rsidR="00247542" w:rsidRPr="008C062D" w:rsidRDefault="00247542" w:rsidP="00247542">
      <w:r w:rsidRPr="008C062D">
        <w:t xml:space="preserve">По данным Пермского ЦГМС, 06 мая в Прикамье ожидается облачная погода с прояснениями, по северу небольшой, местами умеренный дождь, по югу и востоку местами небольшой дождь. Ночью в отдельных районах гроза. Ветер южный 7–12 м/с, днем местами порывы 15–20 м/с. Температура воздуха ночью 7…12°, местами по северу до 2°, днем 18…23°, местами по северу 10…15°. </w:t>
      </w:r>
    </w:p>
    <w:p w:rsidR="00247542" w:rsidRPr="008C062D" w:rsidRDefault="00247542" w:rsidP="00247542">
      <w:r w:rsidRPr="008C062D">
        <w:t xml:space="preserve">В ГУ МЧС России по Пермскому краю, в связи с прогнозируемыми порывами ветра, рекомендуют не находиться вблизи деревьев, линий электропередач, слабо укрепленных конструкций, избегать парковки личного автотранспорта рядом с ними. </w:t>
      </w:r>
    </w:p>
    <w:p w:rsidR="00247542" w:rsidRPr="008C062D" w:rsidRDefault="00247542" w:rsidP="00247542">
      <w:pPr>
        <w:rPr>
          <w:rStyle w:val="a5"/>
        </w:rPr>
      </w:pPr>
      <w:hyperlink r:id="rId39" w:history="1">
        <w:r w:rsidRPr="008C062D">
          <w:rPr>
            <w:rStyle w:val="a5"/>
          </w:rPr>
          <w:t>https://vesti-perm.ru/pages/76a37f493a8f4f218470e23734052f95?utm_source=yxnews&amp;utm_medium=desktop&amp;utm_referrer=https%3A%2F%2Fdzen.ru%2Fnews%2Fsearch%3Ftext%3D</w:t>
        </w:r>
      </w:hyperlink>
    </w:p>
    <w:p w:rsidR="00247542" w:rsidRPr="008C062D" w:rsidRDefault="00247542" w:rsidP="00247542">
      <w:pPr>
        <w:rPr>
          <w:rStyle w:val="a5"/>
        </w:rPr>
      </w:pPr>
    </w:p>
    <w:p w:rsidR="00247542" w:rsidRPr="008C062D" w:rsidRDefault="00247542" w:rsidP="00247542">
      <w:pPr>
        <w:rPr>
          <w:b/>
        </w:rPr>
      </w:pPr>
      <w:r w:rsidRPr="008C062D">
        <w:rPr>
          <w:b/>
        </w:rPr>
        <w:t xml:space="preserve">МЧС Прикамья предупреждает о высокой пожарной опасности по югу края 6-8 мая </w:t>
      </w:r>
    </w:p>
    <w:p w:rsidR="00247542" w:rsidRPr="00A17B72" w:rsidRDefault="00247542" w:rsidP="00247542">
      <w:r w:rsidRPr="00A17B72">
        <w:lastRenderedPageBreak/>
        <w:t xml:space="preserve">Жителей Пермского края предупреждают об опасных метеорологических явлениях с 6 по 8 мая. В эти дни местами по югу региона сохранится высокая пожарная опасность 4 класса. Об этом сообщает краевое ГУ МЧС. </w:t>
      </w:r>
    </w:p>
    <w:p w:rsidR="00247542" w:rsidRPr="00A17B72" w:rsidRDefault="00247542" w:rsidP="00247542">
      <w:r w:rsidRPr="00A17B72">
        <w:t xml:space="preserve">Особый противопожарный режим введён на всей территории Прикамья с 30 апреля по 10 мая, с 27 мая по 10 июня особый режим будет действовать в северной части региона. Небольшое возгорание может привести к тяжёлым последствиям. </w:t>
      </w:r>
    </w:p>
    <w:p w:rsidR="00247542" w:rsidRPr="00A17B72" w:rsidRDefault="00247542" w:rsidP="00247542">
      <w:r w:rsidRPr="00A17B72">
        <w:t xml:space="preserve">«С 30 апреля действует особый противопожарный режим! Запрещено любое использование открытого огня. Соблюдайте требования пожарной безопасности. Палы растительности, сжигание мусора и сухой травы, разведение костров и посещение леса — запрещены», — напоминает пресс-служба ведомства. </w:t>
      </w:r>
    </w:p>
    <w:p w:rsidR="00247542" w:rsidRPr="00A17B72" w:rsidRDefault="00247542" w:rsidP="00247542">
      <w:r w:rsidRPr="00A17B72">
        <w:t xml:space="preserve">В соответствии со ст. 2 Правил противопожарного режима РФ, утвержденных Постановлением Правительства от 16.09.2020 № 1479, при обнаружении возгорания жителям необходимо сообщить об этом в пожарную охрану по номеру «101», «112» с мобильного или «01» со стационарного телефонов с указанием места возникновения горения и фамилией заявляющего. Помочь эвакуироваться людям и принять меры по тушению пожара в начальной стадии. </w:t>
      </w:r>
    </w:p>
    <w:p w:rsidR="00247542" w:rsidRPr="00A17B72" w:rsidRDefault="00247542" w:rsidP="00247542">
      <w:r w:rsidRPr="00A17B72">
        <w:t xml:space="preserve">В связи с пожароопасностью 4 класса, в Прикамье ввели </w:t>
      </w:r>
      <w:r w:rsidRPr="00A17B72">
        <w:rPr>
          <w:color w:val="0000FF"/>
          <w:u w:val="single"/>
        </w:rPr>
        <w:t>ограничения</w:t>
      </w:r>
      <w:r w:rsidRPr="00A17B72">
        <w:t xml:space="preserve"> пребывания людей в лесах до 7 мая. В течение месяца </w:t>
      </w:r>
      <w:r w:rsidRPr="00A17B72">
        <w:rPr>
          <w:color w:val="0000FF"/>
          <w:u w:val="single"/>
        </w:rPr>
        <w:t>прогнозируются</w:t>
      </w:r>
      <w:r w:rsidRPr="00A17B72">
        <w:t xml:space="preserve"> лесные пожары на территории севера и востока региона. Риски возникновения возгораний увеличиваются от сильного ветра. Так, в пос. Шестаки Губахинского городского округа 3 мая в результате порыва ветра на землю </w:t>
      </w:r>
      <w:r w:rsidRPr="00A17B72">
        <w:rPr>
          <w:color w:val="0000FF"/>
          <w:u w:val="single"/>
        </w:rPr>
        <w:t>обрушился</w:t>
      </w:r>
      <w:r w:rsidRPr="00A17B72">
        <w:t xml:space="preserve"> электрический столб. Из-за короткого замыкания загорелась сухая трава, огонь повредил 7 домов. Площадь пожара составила 10 тыс. кв. м. </w:t>
      </w:r>
      <w:hyperlink r:id="rId40" w:history="1">
        <w:r w:rsidRPr="00A17B72">
          <w:rPr>
            <w:color w:val="0000FF"/>
            <w:u w:val="single"/>
          </w:rPr>
          <w:t>https://www.newsko.ru/news/nk-7672875.html?utm_source=yxnews&amp;utm_medium=desktop&amp;utm_referrer=https%3A%2F%2Fdzen.ru%2Fnews%2Fsearch%3Ftext%3D</w:t>
        </w:r>
      </w:hyperlink>
    </w:p>
    <w:p w:rsidR="00247542" w:rsidRPr="00247542" w:rsidRDefault="00247542" w:rsidP="00247542">
      <w:pPr>
        <w:pStyle w:val="1"/>
        <w:spacing w:before="0" w:after="0"/>
        <w:rPr>
          <w:rFonts w:ascii="Times New Roman" w:hAnsi="Times New Roman"/>
          <w:kern w:val="36"/>
          <w:sz w:val="24"/>
          <w:szCs w:val="24"/>
          <w:lang w:val="ru-RU" w:eastAsia="ru-RU"/>
        </w:rPr>
      </w:pPr>
      <w:r w:rsidRPr="00247542">
        <w:rPr>
          <w:rFonts w:ascii="Times New Roman" w:hAnsi="Times New Roman"/>
          <w:sz w:val="24"/>
          <w:szCs w:val="24"/>
          <w:lang w:val="ru-RU"/>
        </w:rPr>
        <w:br/>
      </w:r>
      <w:r w:rsidRPr="00247542">
        <w:rPr>
          <w:rFonts w:ascii="Times New Roman" w:hAnsi="Times New Roman"/>
          <w:kern w:val="36"/>
          <w:sz w:val="24"/>
          <w:szCs w:val="24"/>
          <w:lang w:val="ru-RU" w:eastAsia="ru-RU"/>
        </w:rPr>
        <w:t>Пляжный сезон в Перми откроется 15 июня</w:t>
      </w:r>
    </w:p>
    <w:p w:rsidR="00247542" w:rsidRPr="008C062D" w:rsidRDefault="00247542" w:rsidP="00247542">
      <w:pPr>
        <w:pStyle w:val="aff6"/>
        <w:spacing w:before="0" w:beforeAutospacing="0" w:after="0" w:afterAutospacing="0"/>
        <w:jc w:val="both"/>
      </w:pPr>
      <w:r w:rsidRPr="008C062D">
        <w:t>В Этом году официальный купальный сезон в Перми продлится с 15 июня по 31 августа. Такие сроки внесены в проекте постановления администрации города. </w:t>
      </w:r>
    </w:p>
    <w:p w:rsidR="00247542" w:rsidRPr="008C062D" w:rsidRDefault="00247542" w:rsidP="00247542">
      <w:pPr>
        <w:pStyle w:val="aff6"/>
        <w:spacing w:before="0" w:beforeAutospacing="0" w:after="0" w:afterAutospacing="0"/>
        <w:jc w:val="both"/>
      </w:pPr>
      <w:r w:rsidRPr="008C062D">
        <w:t>Перед открытием пермские пляжи проверят МЧС и Роспотребнадзор. Специалисты изучат качество воды и песка, состояние дна, наличие спасательных постов. </w:t>
      </w:r>
    </w:p>
    <w:p w:rsidR="00247542" w:rsidRPr="008C062D" w:rsidRDefault="00247542" w:rsidP="00247542">
      <w:pPr>
        <w:pStyle w:val="aff6"/>
        <w:spacing w:before="0" w:beforeAutospacing="0" w:after="0" w:afterAutospacing="0"/>
        <w:jc w:val="both"/>
      </w:pPr>
      <w:r w:rsidRPr="008C062D">
        <w:t>Напомним, в Перми пять официальных пляжей:  у Коммунального моста, на Мотовилихинском пруду, между улицами Астраханской и Оборонщиков в Кировском районе, около КамГЭС и в Новых Лядах.</w:t>
      </w:r>
    </w:p>
    <w:p w:rsidR="00247542" w:rsidRPr="008C062D" w:rsidRDefault="00247542" w:rsidP="00247542">
      <w:hyperlink r:id="rId41" w:history="1">
        <w:r w:rsidRPr="008C062D">
          <w:rPr>
            <w:color w:val="0000FF"/>
            <w:u w:val="single"/>
          </w:rPr>
          <w:t>https://www.sobaka.ru/prm/city/city/166307?utm_source=yxnews&amp;utm_medium=desktop&amp;utm_referrer=https%3A%2F%2Fdzen.ru%2Fnews%2Fsearch%3Ftext%3D</w:t>
        </w:r>
      </w:hyperlink>
    </w:p>
    <w:p w:rsidR="00247542" w:rsidRPr="008C062D" w:rsidRDefault="00247542" w:rsidP="00247542"/>
    <w:p w:rsidR="00247542" w:rsidRPr="008C062D" w:rsidRDefault="00247542" w:rsidP="00247542">
      <w:pPr>
        <w:rPr>
          <w:b/>
        </w:rPr>
      </w:pPr>
      <w:r w:rsidRPr="008C062D">
        <w:rPr>
          <w:b/>
        </w:rPr>
        <w:t>Житель Пермского края спас на пожаре своего соседа</w:t>
      </w:r>
    </w:p>
    <w:p w:rsidR="00247542" w:rsidRPr="008C062D" w:rsidRDefault="00247542" w:rsidP="00247542">
      <w:r w:rsidRPr="008C062D">
        <w:t>Огонь охватил частный дом в Верхнечусовских Городках</w:t>
      </w:r>
    </w:p>
    <w:p w:rsidR="00247542" w:rsidRPr="008C062D" w:rsidRDefault="00247542" w:rsidP="00247542">
      <w:r w:rsidRPr="008C062D">
        <w:t>В четверг, 4 мая, на улице Калинина в поселке Верхнечусовские Городки загорелся частный дом. Пожар увидел сосед хозяина жилища и вовремя успел его предупредить. Когда на место приехали пожарные, огонь уже охватил надворные постройки и крышу дома. Огнеборцы быстро потуили пламя и спасли от огня дом, находившиеся в 5 метрах от места пожара.</w:t>
      </w:r>
    </w:p>
    <w:p w:rsidR="00247542" w:rsidRPr="008C062D" w:rsidRDefault="00247542" w:rsidP="00247542">
      <w:r w:rsidRPr="008C062D">
        <w:t>На пожар реагировали 23 человек личного состава МЧС и 6 единиц техники. Никто не погиб ти не пострадал.</w:t>
      </w:r>
    </w:p>
    <w:p w:rsidR="00247542" w:rsidRPr="008C062D" w:rsidRDefault="00247542" w:rsidP="00247542">
      <w:r w:rsidRPr="008C062D">
        <w:t>- Предварительной причиной пожара послужило отсутствие или несоответствие размеров разделки перекрытия здания (сооружения) от дымовой трубы в бане, - сообщили в пресс-службе ГУ МЧС по Пермскому краю.</w:t>
      </w:r>
    </w:p>
    <w:p w:rsidR="00247542" w:rsidRPr="008C062D" w:rsidRDefault="00247542" w:rsidP="00247542">
      <w:hyperlink r:id="rId42" w:history="1">
        <w:r w:rsidRPr="008C062D">
          <w:rPr>
            <w:color w:val="0000FF"/>
            <w:u w:val="single"/>
          </w:rPr>
          <w:t>https://www.perm.kp.ru/online/news/5258106/?utm_source=yxnews&amp;utm_medium=desktop&amp;utm_referrer=https%3A%2F%2Fdzen.ru%2Fnews%2Fsearch%3Ftext%3D</w:t>
        </w:r>
      </w:hyperlink>
    </w:p>
    <w:p w:rsidR="00340197" w:rsidRDefault="000F78CE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Style w:val="a5"/>
          <w:rFonts w:ascii="Times New Roman" w:hAnsi="Times New Roman" w:cs="Times New Roman"/>
          <w:sz w:val="24"/>
        </w:rPr>
        <w:t>zFormata Кемерово</w:t>
      </w:r>
      <w:r>
        <w:rPr>
          <w:rStyle w:val="a5"/>
          <w:rFonts w:ascii="Times New Roman" w:hAnsi="Times New Roman" w:cs="Times New Roman"/>
          <w:sz w:val="24"/>
        </w:rPr>
        <w:fldChar w:fldCharType="end"/>
      </w:r>
    </w:p>
    <w:p w:rsidR="00340197" w:rsidRDefault="00340197">
      <w:pPr>
        <w:pStyle w:val="aff4"/>
        <w:rPr>
          <w:rFonts w:ascii="Times New Roman" w:hAnsi="Times New Roman" w:cs="Times New Roman"/>
          <w:sz w:val="24"/>
        </w:rPr>
      </w:pPr>
    </w:p>
    <w:p w:rsidR="00340197" w:rsidRDefault="0034019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40197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CE" w:rsidRDefault="000F78CE">
      <w:r>
        <w:separator/>
      </w:r>
    </w:p>
  </w:endnote>
  <w:endnote w:type="continuationSeparator" w:id="0">
    <w:p w:rsidR="000F78CE" w:rsidRDefault="000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97" w:rsidRDefault="000F78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40197" w:rsidRDefault="003401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40197" w:rsidRDefault="000F78C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75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CE" w:rsidRDefault="000F78CE">
      <w:r>
        <w:separator/>
      </w:r>
    </w:p>
  </w:footnote>
  <w:footnote w:type="continuationSeparator" w:id="0">
    <w:p w:rsidR="000F78CE" w:rsidRDefault="000F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97" w:rsidRDefault="000F78C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97" w:rsidRDefault="00340197">
    <w:pPr>
      <w:pStyle w:val="ae"/>
      <w:rPr>
        <w:color w:val="FFFFFF"/>
        <w:sz w:val="20"/>
        <w:szCs w:val="20"/>
      </w:rPr>
    </w:pPr>
  </w:p>
  <w:p w:rsidR="00340197" w:rsidRDefault="0034019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7"/>
    <w:rsid w:val="000F78CE"/>
    <w:rsid w:val="00247542"/>
    <w:rsid w:val="0034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D0A683-9D19-410F-A2EA-3F6AC6A4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24754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georgievskaya-lenta-i-poroh-i-ogon/116959576/" TargetMode="External"/><Relationship Id="rId18" Type="http://schemas.openxmlformats.org/officeDocument/2006/relationships/hyperlink" Target="https://perm.rbc.ru/perm/freenews/6454e4f99a794713ec8994b6" TargetMode="External"/><Relationship Id="rId26" Type="http://schemas.openxmlformats.org/officeDocument/2006/relationships/hyperlink" Target="https://news.myseldon.com/ru/news/index/283353816?requestId=5b02b3a9-56e6-40ae-bddb-1fb07b518f3f" TargetMode="External"/><Relationship Id="rId39" Type="http://schemas.openxmlformats.org/officeDocument/2006/relationships/hyperlink" Target="https://vesti-perm.ru/pages/76a37f493a8f4f218470e23734052f95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sti-perm.ru/pages/76a37f493a8f4f218470e23734052f95" TargetMode="External"/><Relationship Id="rId34" Type="http://schemas.openxmlformats.org/officeDocument/2006/relationships/hyperlink" Target="https://perm.aif.ru/incidents/v_prikame_na_tushenie_krupnogo_pozhara_ploshchadyu_40_tys_kv_m_vyezzhal_poezd?utm_source=yxnews&amp;utm_medium=desktop&amp;utm_referrer=https%3A%2F%2Fdzen.ru%2Fnews%2Fsearch%3Ftext%3D" TargetMode="External"/><Relationship Id="rId42" Type="http://schemas.openxmlformats.org/officeDocument/2006/relationships/hyperlink" Target="https://www.perm.kp.ru/online/news/5258106/?utm_source=yxnews&amp;utm_medium=desktop&amp;utm_referrer=https%3A%2F%2Fdzen.ru%2Fnews%2Fsearch%3Ftext%3D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tozvezdny.ru/Novosti/Novosti/2023/05/05/353037/" TargetMode="External"/><Relationship Id="rId17" Type="http://schemas.openxmlformats.org/officeDocument/2006/relationships/hyperlink" Target="https://perm.bezformata.com/listnews/sosed-spas-na-pozhare-muzhchinu/116955289/" TargetMode="External"/><Relationship Id="rId25" Type="http://schemas.openxmlformats.org/officeDocument/2006/relationships/hyperlink" Target="https://perm.bezformata.com/listnews/pozharah-i-provedennoy-profilakticheskoy/116946748/" TargetMode="External"/><Relationship Id="rId33" Type="http://schemas.openxmlformats.org/officeDocument/2006/relationships/hyperlink" Target="https://perm.bezformata.com/listnews/permskogo-kraya-sgoreli-sem/116931850/" TargetMode="External"/><Relationship Id="rId38" Type="http://schemas.openxmlformats.org/officeDocument/2006/relationships/hyperlink" Target="https://vetta.tv/news/society/mchs-preduprezhdaet-o-silnom-vetre-i-opasnosti-pozharov-v-permskom-krae-5-i-6-maya/?utm_source=yxnews&amp;utm_medium=desktop&amp;utm_referrer=https%3A%2F%2Fdzen.ru%2Fnews%2Fsearch%3Ftext%3D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news.myseldon.com/ru/news/index/283369361?requestId=698213ff-e792-4132-ada0-9885002c58ab" TargetMode="External"/><Relationship Id="rId20" Type="http://schemas.openxmlformats.org/officeDocument/2006/relationships/hyperlink" Target="https://vereshagino.bezformata.com/listnews/mchs-preduprezhdaet/116951362/" TargetMode="External"/><Relationship Id="rId29" Type="http://schemas.openxmlformats.org/officeDocument/2006/relationships/hyperlink" Target="https://vesti-perm.ru/pages/6b66937aef064be69e63fe3adc7eb185" TargetMode="External"/><Relationship Id="rId41" Type="http://schemas.openxmlformats.org/officeDocument/2006/relationships/hyperlink" Target="https://www.sobaka.ru/prm/city/city/166307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5258106/" TargetMode="External"/><Relationship Id="rId24" Type="http://schemas.openxmlformats.org/officeDocument/2006/relationships/hyperlink" Target="https://perm.bezformata.com/listnews/prichinu-pozhara-v-poselke-shestaki/116948687/" TargetMode="External"/><Relationship Id="rId32" Type="http://schemas.openxmlformats.org/officeDocument/2006/relationships/hyperlink" Target="http://rekvest.ru/2023/05/05/%d0%b2-%d0%be%d0%b4%d0%bd%d0%be%d0%bc-%d0%b8%d0%b7-%d0%bf%d0%be%d1%81%d1%91%d0%bb%d0%ba%d0%be%d0%b2-%d0%bf%d0%b5%d1%80%d0%bc%d1%81%d0%ba%d0%be%d0%b3%d0%be-%d0%ba%d1%80%d0%b0%d1%8f-%d1%81%d0%b3%d0%be/" TargetMode="External"/><Relationship Id="rId37" Type="http://schemas.openxmlformats.org/officeDocument/2006/relationships/hyperlink" Target="https://progorod59.ru/news/view/v-permskom-krae-byl-krupnyj-pozar-plosadu-40-tys-kv-m?utm_source=yxnews&amp;utm_medium=desktop&amp;utm_referrer=https%3A%2F%2Fdzen.ru%2Fnews%2Fsearch%3Ftext%3D" TargetMode="External"/><Relationship Id="rId40" Type="http://schemas.openxmlformats.org/officeDocument/2006/relationships/hyperlink" Target="https://www.newsko.ru/news/nk-7672875.html?utm_source=yxnews&amp;utm_medium=desktop&amp;utm_referrer=https%3A%2F%2Fdzen.ru%2Fnews%2Fsearch%3Ftext%3D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rikame-ozhidaetsya-groza-i-silniy/116956663/" TargetMode="External"/><Relationship Id="rId23" Type="http://schemas.openxmlformats.org/officeDocument/2006/relationships/hyperlink" Target="https://kungur.bezformata.com/listnews/mchs-informiruet/116949696/" TargetMode="External"/><Relationship Id="rId28" Type="http://schemas.openxmlformats.org/officeDocument/2006/relationships/hyperlink" Target="https://news.myseldon.com/ru/news/index/283353816?requestId=ec3eae59-e29a-4d57-9c70-e9fb921cc32d" TargetMode="External"/><Relationship Id="rId36" Type="http://schemas.openxmlformats.org/officeDocument/2006/relationships/hyperlink" Target="https://59.ru/text/spring/2023/05/05/72279992/?from=yanews&amp;utm_source=yxnews&amp;utm_medium=desktop&amp;utm_referrer=https%3A%2F%2Fdzen.ru%2Fnews%2Fsearch%3Ftext%3D" TargetMode="External"/><Relationship Id="rId10" Type="http://schemas.openxmlformats.org/officeDocument/2006/relationships/hyperlink" Target="https://perm.bezformata.com/listnews/permskogo-kraya-spas-na-pozhare/116965751/" TargetMode="External"/><Relationship Id="rId19" Type="http://schemas.openxmlformats.org/officeDocument/2006/relationships/hyperlink" Target="https://news.myseldon.com/ru/news/index/283367863?requestId=b12ecef7-042e-49a6-88d0-559339f67209" TargetMode="External"/><Relationship Id="rId31" Type="http://schemas.openxmlformats.org/officeDocument/2006/relationships/hyperlink" Target="http://gorodskoyportal.ru/perm/news/news/82961348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rikame-ozhidaetsya-groza-i-silniy/116968552/" TargetMode="External"/><Relationship Id="rId14" Type="http://schemas.openxmlformats.org/officeDocument/2006/relationships/hyperlink" Target="http://t7-inform.ru/s/news/20230505171500" TargetMode="External"/><Relationship Id="rId22" Type="http://schemas.openxmlformats.org/officeDocument/2006/relationships/hyperlink" Target="https://perm.bezformata.com/listnews/bil-krupniy-pozhar-ploshadyu/116950551/" TargetMode="External"/><Relationship Id="rId27" Type="http://schemas.openxmlformats.org/officeDocument/2006/relationships/hyperlink" Target="https://news.myseldon.com/ru/news/index/283353816?requestId=47c9efaf-0505-4322-85ab-080c558d6239" TargetMode="External"/><Relationship Id="rId30" Type="http://schemas.openxmlformats.org/officeDocument/2006/relationships/hyperlink" Target="https://perm.bezformata.com/listnews/prikamya-sgoreli-iz-za-upavshego/116941709/" TargetMode="External"/><Relationship Id="rId35" Type="http://schemas.openxmlformats.org/officeDocument/2006/relationships/hyperlink" Target="https://vesti-perm.ru/pages/6b66937aef064be69e63fe3adc7eb185?utm_source=yxnews&amp;utm_medium=desktop&amp;utm_referrer=https%3A%2F%2Fdzen.ru%2Fnews%2Fsearch%3Ftext%3D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2A95-1086-4CE2-A860-1044C502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3428</Words>
  <Characters>19545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2023-05-06T02:39:00Z</dcterms:modified>
</cp:coreProperties>
</file>