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06" w:rsidRDefault="00D9330A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C06" w:rsidRDefault="00D9330A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454C06" w:rsidRDefault="00D9330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454C06" w:rsidRDefault="00454C06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454C06" w:rsidRDefault="00D9330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06 мая - 06 мая 2023 г.</w:t>
                            </w:r>
                          </w:p>
                          <w:p w:rsidR="00454C06" w:rsidRDefault="00D9330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454C06" w:rsidRDefault="00D9330A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454C06" w:rsidRDefault="00D9330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454C06" w:rsidRDefault="00454C06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454C06" w:rsidRDefault="00D9330A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06 мая - 06 мая 2023 г.</w:t>
                      </w:r>
                    </w:p>
                    <w:p w:rsidR="00454C06" w:rsidRDefault="00D9330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06" w:rsidRDefault="00D9330A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454C06" w:rsidRDefault="00D9330A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454C06" w:rsidRDefault="00D9330A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4C06" w:rsidRDefault="00D9330A">
      <w:pPr>
        <w:pStyle w:val="Base"/>
      </w:pPr>
      <w:r>
        <w:fldChar w:fldCharType="end"/>
      </w:r>
    </w:p>
    <w:p w:rsidR="00454C06" w:rsidRDefault="00D9330A">
      <w:pPr>
        <w:pStyle w:val="Base"/>
      </w:pPr>
      <w:r>
        <w:br w:type="page"/>
      </w:r>
    </w:p>
    <w:p w:rsidR="004F5317" w:rsidRPr="002652A5" w:rsidRDefault="004F5317" w:rsidP="004F5317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2652A5">
        <w:rPr>
          <w:b/>
          <w:bCs/>
          <w:kern w:val="36"/>
          <w:sz w:val="28"/>
          <w:szCs w:val="28"/>
        </w:rPr>
        <w:lastRenderedPageBreak/>
        <w:t>Весь лог заволокло дымом. Публикуем фоторепортаж из окрестностей Егошихи, где полыхают два крупных пожара</w:t>
      </w:r>
    </w:p>
    <w:p w:rsidR="004F5317" w:rsidRPr="002652A5" w:rsidRDefault="004F5317" w:rsidP="004F5317">
      <w:pPr>
        <w:spacing w:before="100" w:beforeAutospacing="1" w:after="100" w:afterAutospacing="1"/>
        <w:rPr>
          <w:sz w:val="28"/>
          <w:szCs w:val="28"/>
        </w:rPr>
      </w:pPr>
      <w:r w:rsidRPr="002652A5">
        <w:rPr>
          <w:sz w:val="28"/>
          <w:szCs w:val="28"/>
        </w:rPr>
        <w:t>МЧС Прикамья работает на обоих ЧП</w:t>
      </w:r>
    </w:p>
    <w:p w:rsidR="004F5317" w:rsidRPr="006F694D" w:rsidRDefault="004F5317" w:rsidP="004F5317">
      <w:pPr>
        <w:rPr>
          <w:sz w:val="28"/>
          <w:szCs w:val="28"/>
        </w:rPr>
      </w:pPr>
      <w:r w:rsidRPr="006F694D">
        <w:rPr>
          <w:sz w:val="28"/>
          <w:szCs w:val="28"/>
        </w:rPr>
        <w:t xml:space="preserve">Фотограф 59.RU отправился к Егошихинскому логу, где сейчас полыхают два крупных пожара. Один из них </w:t>
      </w:r>
      <w:hyperlink r:id="rId9" w:history="1">
        <w:r w:rsidRPr="006F694D">
          <w:rPr>
            <w:rStyle w:val="a5"/>
            <w:sz w:val="28"/>
            <w:szCs w:val="28"/>
          </w:rPr>
          <w:t>охватил заброшенные постройки в самом логу</w:t>
        </w:r>
      </w:hyperlink>
      <w:r w:rsidRPr="006F694D">
        <w:rPr>
          <w:sz w:val="28"/>
          <w:szCs w:val="28"/>
        </w:rPr>
        <w:t xml:space="preserve">, а второй — </w:t>
      </w:r>
      <w:hyperlink r:id="rId10" w:history="1">
        <w:r w:rsidRPr="006F694D">
          <w:rPr>
            <w:rStyle w:val="a5"/>
            <w:sz w:val="28"/>
            <w:szCs w:val="28"/>
          </w:rPr>
          <w:t>лоджии двух квартир</w:t>
        </w:r>
      </w:hyperlink>
      <w:r w:rsidRPr="006F694D">
        <w:rPr>
          <w:sz w:val="28"/>
          <w:szCs w:val="28"/>
        </w:rPr>
        <w:t xml:space="preserve"> жилой 12-этажки на бульваре Гагарина, 56. Показываем, что сейчас происходит в этом районе.</w:t>
      </w:r>
    </w:p>
    <w:p w:rsidR="004F5317" w:rsidRPr="006F694D" w:rsidRDefault="004F5317" w:rsidP="004F5317">
      <w:r w:rsidRPr="006F694D">
        <w:rPr>
          <w:b/>
        </w:rPr>
        <w:t>Ссылка</w:t>
      </w:r>
      <w:r w:rsidRPr="006F694D">
        <w:t>: https://59.ru/text/incidents/2023/05/06/72284651/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В Пермском крае на пожаре мать спасла троих детей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В Нытве (Пермский край) при пожаре в частном доме мать спасла троих детей. Об этом сообщается в пресс-службе ГУ МЧС России по Пермскому краю.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«Сообщение о пожаре на ул. Коммунистическая поступило 6 мая в 01:44. Благодаря грамотным действиям матери, которая обнаружила, что горит крыша дома, были спасены трое детей», — сообщается в ведомстве.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Было установлено, что горят крыша, стены дома и хозяйственные постройки. Огонь был остановлен в 02:02, а потушен в 02:10. В тушении пожара участвовали 19 человек личного состава и пять единиц техники. Предварительная причина возгорания — нарушение требований пожарной безопасности при эксплуатации печного отопления.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https://ura.news/news/1052647286?utm_source=yxnews&amp;utm_medium=desktop&amp;utm_referrer=https%3A%2F%2Fdzen.ru%2Fnews%2Fsearch%3Ftext%3D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4F5317" w:rsidRDefault="004F5317" w:rsidP="004F5317">
      <w:pPr>
        <w:pStyle w:val="1"/>
        <w:spacing w:line="360" w:lineRule="atLeast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В Пермском крае на пожаре мать спасла троих детей — свежие детали (06.05.2023)</w:t>
      </w:r>
    </w:p>
    <w:p w:rsidR="004F5317" w:rsidRPr="006F694D" w:rsidRDefault="004F5317" w:rsidP="004F5317">
      <w:pPr>
        <w:pStyle w:val="aff6"/>
        <w:spacing w:line="390" w:lineRule="atLeast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В пермском крае, в городе Нытва, произошел пожар в частном доме. Матери удалось спасти троих детей. Эта информация была предоставлена пресс-службой ГУ МЧС России по Пермскому краю.</w:t>
      </w:r>
    </w:p>
    <w:p w:rsidR="004F5317" w:rsidRPr="006F694D" w:rsidRDefault="004F5317" w:rsidP="004F5317">
      <w:pPr>
        <w:pStyle w:val="aff6"/>
        <w:spacing w:line="390" w:lineRule="atLeast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Сообщение о возгорании на улице Коммунистическая поступило 6 мая в 01:44. Матерь, заметив горение крыши дома, сумела грамотно действовать и вывести троих детей из горящего здания.</w:t>
      </w:r>
    </w:p>
    <w:p w:rsidR="004F5317" w:rsidRPr="006F694D" w:rsidRDefault="004F5317" w:rsidP="004F5317">
      <w:pPr>
        <w:pStyle w:val="aff6"/>
        <w:spacing w:line="390" w:lineRule="atLeast"/>
        <w:jc w:val="both"/>
        <w:rPr>
          <w:sz w:val="28"/>
          <w:szCs w:val="28"/>
        </w:rPr>
      </w:pPr>
      <w:r w:rsidRPr="006F694D">
        <w:rPr>
          <w:sz w:val="28"/>
          <w:szCs w:val="28"/>
        </w:rPr>
        <w:t xml:space="preserve">Огнем были охвачены крыша, стены дома и хозяйственные помещения. Пожар удалось остановить в 02:02 и полностью потушить в 02:10. В тушении пожара </w:t>
      </w:r>
      <w:r w:rsidRPr="006F694D">
        <w:rPr>
          <w:sz w:val="28"/>
          <w:szCs w:val="28"/>
        </w:rPr>
        <w:lastRenderedPageBreak/>
        <w:t>принимали участие 19 человек личного состава и 5 единиц техники. Следствие установило, что причиной пожара стало нарушение требований пожарной безопасности при эксплуатации печного отопления.</w:t>
      </w:r>
    </w:p>
    <w:p w:rsidR="004F5317" w:rsidRPr="006F694D" w:rsidRDefault="004F5317" w:rsidP="004F5317">
      <w:r w:rsidRPr="006F694D">
        <w:rPr>
          <w:b/>
        </w:rPr>
        <w:t xml:space="preserve">Ссылка: </w:t>
      </w:r>
      <w:r w:rsidRPr="006F694D">
        <w:t>https://glavufa.ru/156922?utm_source=yxnews&amp;utm_medium=desktop&amp;utm_referrer=https%3A%2F%2Fdzen.ru%2Fnews%2Fsearch%3Ftext%3D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МЧС предупреждает о сильных порывах ветра в Пермском крае 6 и 7 мая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МЧС предупреждает жителей Пермского края о неблагоприятных погодных условиях в ближайшие сутки. По данным ЦГМС, 6 и 7 мая в отдельных районах Прикамья ожидаются порывы ветра до 18 метров в секунду.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Пермские спасатели рекомендуют соблюдать требования безопасности: не находиться около крупных деревьев, рекламных щитов, линий электропередач и незакрепленных конструкций, а также не парковать машины возле них.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https://rifey.ru/news/list/id_123731?utm_source=yxnews&amp;utm_medium=desktop&amp;utm_referrer=https%3A%2F%2Fdzen.ru%2Fnews%2Fsearch%3Ftext%3D</w:t>
      </w:r>
    </w:p>
    <w:p w:rsidR="004F5317" w:rsidRPr="006F694D" w:rsidRDefault="004F5317" w:rsidP="004F5317">
      <w:pPr>
        <w:pStyle w:val="aff6"/>
        <w:jc w:val="both"/>
        <w:rPr>
          <w:b/>
          <w:sz w:val="28"/>
          <w:szCs w:val="28"/>
        </w:rPr>
      </w:pPr>
      <w:r w:rsidRPr="006F694D">
        <w:rPr>
          <w:b/>
          <w:sz w:val="28"/>
          <w:szCs w:val="28"/>
        </w:rPr>
        <w:t>В Перми днем 6 мая произошёл крупный пожар в долине Егошихи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Крупный пожар произошёл днем 6 мая в Перми в логу Егошихи. Столб дыма был виден из разных районов города.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Как сообщили «Рифей-Пермь» в МЧС по Пермскому краю, в 16 часов 25 минут поступило сообщение о пожаре на бульваре Гагарина. Прибывшие по вызову спасатели установили, что в логу горят три заброшенных дома и хозяйственные постройки, площадь пожара составляет 100 квадратных метров. На пожаре погибших и пострадавших нет, уточнили в МЧС. В тушении принимают участие 30 человек личного состава и 7 единиц техники.</w:t>
      </w:r>
    </w:p>
    <w:p w:rsidR="004F5317" w:rsidRPr="004F5317" w:rsidRDefault="004F5317" w:rsidP="004F5317">
      <w:pPr>
        <w:pStyle w:val="1"/>
        <w:rPr>
          <w:sz w:val="24"/>
          <w:szCs w:val="24"/>
          <w:lang w:val="ru-RU"/>
        </w:rPr>
      </w:pPr>
      <w:r w:rsidRPr="004F5317">
        <w:rPr>
          <w:sz w:val="24"/>
          <w:szCs w:val="24"/>
          <w:lang w:val="ru-RU"/>
        </w:rPr>
        <w:t xml:space="preserve">Ссылка: </w:t>
      </w:r>
      <w:r w:rsidRPr="006F694D">
        <w:rPr>
          <w:b w:val="0"/>
          <w:sz w:val="24"/>
          <w:szCs w:val="24"/>
        </w:rPr>
        <w:t>https</w:t>
      </w:r>
      <w:r w:rsidRPr="004F5317">
        <w:rPr>
          <w:b w:val="0"/>
          <w:sz w:val="24"/>
          <w:szCs w:val="24"/>
          <w:lang w:val="ru-RU"/>
        </w:rPr>
        <w:t>://</w:t>
      </w:r>
      <w:r w:rsidRPr="006F694D">
        <w:rPr>
          <w:b w:val="0"/>
          <w:sz w:val="24"/>
          <w:szCs w:val="24"/>
        </w:rPr>
        <w:t>rifey</w:t>
      </w:r>
      <w:r w:rsidRPr="004F5317">
        <w:rPr>
          <w:b w:val="0"/>
          <w:sz w:val="24"/>
          <w:szCs w:val="24"/>
          <w:lang w:val="ru-RU"/>
        </w:rPr>
        <w:t>.</w:t>
      </w:r>
      <w:r w:rsidRPr="006F694D">
        <w:rPr>
          <w:b w:val="0"/>
          <w:sz w:val="24"/>
          <w:szCs w:val="24"/>
        </w:rPr>
        <w:t>ru</w:t>
      </w:r>
      <w:r w:rsidRPr="004F5317">
        <w:rPr>
          <w:b w:val="0"/>
          <w:sz w:val="24"/>
          <w:szCs w:val="24"/>
          <w:lang w:val="ru-RU"/>
        </w:rPr>
        <w:t>/</w:t>
      </w:r>
      <w:r w:rsidRPr="006F694D">
        <w:rPr>
          <w:b w:val="0"/>
          <w:sz w:val="24"/>
          <w:szCs w:val="24"/>
        </w:rPr>
        <w:t>news</w:t>
      </w:r>
      <w:r w:rsidRPr="004F5317">
        <w:rPr>
          <w:b w:val="0"/>
          <w:sz w:val="24"/>
          <w:szCs w:val="24"/>
          <w:lang w:val="ru-RU"/>
        </w:rPr>
        <w:t>/</w:t>
      </w:r>
      <w:r w:rsidRPr="006F694D">
        <w:rPr>
          <w:b w:val="0"/>
          <w:sz w:val="24"/>
          <w:szCs w:val="24"/>
        </w:rPr>
        <w:t>list</w:t>
      </w:r>
      <w:r w:rsidRPr="004F5317">
        <w:rPr>
          <w:b w:val="0"/>
          <w:sz w:val="24"/>
          <w:szCs w:val="24"/>
          <w:lang w:val="ru-RU"/>
        </w:rPr>
        <w:t>/</w:t>
      </w:r>
      <w:r w:rsidRPr="006F694D">
        <w:rPr>
          <w:b w:val="0"/>
          <w:sz w:val="24"/>
          <w:szCs w:val="24"/>
        </w:rPr>
        <w:t>id</w:t>
      </w:r>
      <w:r w:rsidRPr="004F5317">
        <w:rPr>
          <w:b w:val="0"/>
          <w:sz w:val="24"/>
          <w:szCs w:val="24"/>
          <w:lang w:val="ru-RU"/>
        </w:rPr>
        <w:t>_123733</w:t>
      </w:r>
    </w:p>
    <w:p w:rsidR="004F5317" w:rsidRPr="006F694D" w:rsidRDefault="004F5317" w:rsidP="004F5317">
      <w:pPr>
        <w:rPr>
          <w:b/>
          <w:sz w:val="28"/>
          <w:szCs w:val="28"/>
        </w:rPr>
      </w:pPr>
      <w:r w:rsidRPr="006F694D">
        <w:rPr>
          <w:b/>
          <w:sz w:val="28"/>
          <w:szCs w:val="28"/>
        </w:rPr>
        <w:t>В Пермском крае мать спасла троих детей во время ночного пожара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Мать спасла троих детей во время ночного пожара в Пермском крае, сообщили в МЧС.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Вспыхнул частный дом на улице Коммунистической в Нытве.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Очевидцы вызвали огнеборцев в 1.44 6 мая.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lastRenderedPageBreak/>
        <w:t>«Горели крыша, стены дома и хозяйственные постройки. Огонь заметила проживающая в доме женщина. Она вместе с тремя детьми выбралась на улицу через окно», – говорят в МЧС по Пермскому краю.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Пожар потушили в 2.10. Площадь его составила 229 квадратных метров. Никто не пострадал. По предварительной информации, причиной пожара стало нарушение правил эксплуатации печи.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МЧС проводит проверку.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https://perm.aif.ru/incidents/v_permskom_krae_mat_spasla_troih_detey_vo_vremya_nochnogo_pozhara?utm_source=yxnews&amp;utm_medium=desktop&amp;utm_referrer=https%3A%2F%2Fdzen.ru%2Fnews%2Fsearch%3Ftext%3D</w:t>
      </w:r>
    </w:p>
    <w:p w:rsidR="004F5317" w:rsidRPr="006F694D" w:rsidRDefault="004F5317" w:rsidP="004F5317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2652A5">
        <w:rPr>
          <w:b/>
          <w:bCs/>
          <w:kern w:val="36"/>
          <w:sz w:val="28"/>
          <w:szCs w:val="28"/>
        </w:rPr>
        <w:t>Осторожнее рядом с деревьями. МЧС предупреждает о усилении ветра в Пермском крае</w:t>
      </w:r>
    </w:p>
    <w:p w:rsidR="004F5317" w:rsidRPr="004F5317" w:rsidRDefault="004F5317" w:rsidP="004F5317">
      <w:pPr>
        <w:pStyle w:val="2"/>
        <w:rPr>
          <w:sz w:val="28"/>
          <w:lang w:val="ru-RU"/>
        </w:rPr>
      </w:pPr>
      <w:r w:rsidRPr="004F5317">
        <w:rPr>
          <w:sz w:val="28"/>
          <w:lang w:val="ru-RU"/>
        </w:rPr>
        <w:t>МЧС предупреждает о усилении ветра в Пермском крае 6 и 7 мая</w:t>
      </w:r>
    </w:p>
    <w:p w:rsidR="004F5317" w:rsidRPr="006F694D" w:rsidRDefault="004F5317" w:rsidP="004F5317">
      <w:pPr>
        <w:rPr>
          <w:sz w:val="28"/>
          <w:szCs w:val="28"/>
        </w:rPr>
      </w:pPr>
      <w:r w:rsidRPr="006F694D">
        <w:rPr>
          <w:sz w:val="28"/>
          <w:szCs w:val="28"/>
        </w:rPr>
        <w:t>Пермяков призывают быть внимательнее на улицах.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В Перми 6 и 7 мая ожидаются порывы ветра до 18 м/с. Из-за ухудшения погоды в МЧС рекомендуют пермякам не находиться рядом с деревьями, линиями электропередач, конструкциями, которые слабо укреплены, а также не парковать транспорт рядом с ними.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Если вы стали свидетелем происшествия, то позвоните по телефонам вызова служб экстренного реагирования: «01» — со стационарного телефона, «101», «112» — с мобильного телефона.</w:t>
      </w:r>
    </w:p>
    <w:p w:rsidR="004F5317" w:rsidRPr="006F694D" w:rsidRDefault="004F5317" w:rsidP="004F5317">
      <w:pPr>
        <w:pStyle w:val="aff6"/>
        <w:jc w:val="both"/>
      </w:pPr>
      <w:r w:rsidRPr="006F694D">
        <w:rPr>
          <w:b/>
        </w:rPr>
        <w:t xml:space="preserve">Ссылка: </w:t>
      </w:r>
      <w:r w:rsidRPr="006F694D">
        <w:t>https://properm.ru/news/2023-05-06/ostorozhnee-ryadom-s-derevyami-mchs-preduprezhdaet-o-usilenii-vetra-v-permskom-krae-2922099?utm_source=yxnews&amp;utm_medium=desktop&amp;utm_referrer=https%3A%2F%2Fdzen.ru%2Fnews%2Fsearch%3Ftext%3D</w:t>
      </w: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С начала года в Прикамье произошли сотни ландшафтных пожаров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 Пермском крае с начала 2023 года спасателями ликвидировано 353 ландшафтных пожара. Большая часть возгораний произошла по вине человека, сообщается в пресс-службе ГУ МЧС России по Пермскому краю.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«С начала года в Пермском крае ликвидировано 353 ландшафтных пожара. Сгорело более 540 Га сухой растительности. Большинство пожаров произошло по вине человека», — сообщается в ведомстве.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lastRenderedPageBreak/>
        <w:t>В краевом МЧС напоминают, что с 30 апреля 2023 года в регионе действует особый противопожарный режим. «Поджог травы, костры, непотушенные сигареты, искра — все это может стать причиной возгораний», — напоминают в ведомстве.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https://ura.news/news/1052647315?utm_source=yxnews&amp;utm_medium=desktop&amp;utm_referrer=https%3A%2F%2Fdzen.ru%2Fnews%2Fsearch%3Ftext%3D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4F5317" w:rsidRDefault="004F5317" w:rsidP="004F5317">
      <w:pPr>
        <w:pStyle w:val="1"/>
        <w:spacing w:line="360" w:lineRule="atLeast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С начала года в Прикамье произошли сотни ландшафтных пожаров — последние детали (06.05.2023)</w:t>
      </w:r>
    </w:p>
    <w:p w:rsidR="004F5317" w:rsidRPr="00F56F10" w:rsidRDefault="004F5317" w:rsidP="004F5317">
      <w:pPr>
        <w:spacing w:line="390" w:lineRule="atLeast"/>
        <w:rPr>
          <w:sz w:val="28"/>
          <w:szCs w:val="28"/>
        </w:rPr>
      </w:pPr>
      <w:r w:rsidRPr="00F56F10">
        <w:rPr>
          <w:bCs/>
          <w:sz w:val="28"/>
          <w:szCs w:val="28"/>
        </w:rPr>
        <w:t>Издание "ГлавУфа", 06.05.2023:</w:t>
      </w:r>
    </w:p>
    <w:p w:rsidR="004F5317" w:rsidRPr="00F56F10" w:rsidRDefault="004F5317" w:rsidP="004F5317">
      <w:pPr>
        <w:rPr>
          <w:sz w:val="28"/>
          <w:szCs w:val="28"/>
        </w:rPr>
      </w:pPr>
    </w:p>
    <w:p w:rsidR="004F5317" w:rsidRPr="00F56F10" w:rsidRDefault="004F5317" w:rsidP="004F5317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F56F10">
        <w:rPr>
          <w:sz w:val="28"/>
          <w:szCs w:val="28"/>
        </w:rPr>
        <w:t>Начиная с 2023 года в Пермском крае пожарными было ликвидировано 353 ландшафтных пожара. Как сообщается в пресс-службе ГУ МЧС России по Пермскому краю, большинство возгораний произошло по вине человека.</w:t>
      </w:r>
    </w:p>
    <w:p w:rsidR="004F5317" w:rsidRPr="00F56F10" w:rsidRDefault="004F5317" w:rsidP="004F5317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F56F10">
        <w:rPr>
          <w:sz w:val="28"/>
          <w:szCs w:val="28"/>
        </w:rPr>
        <w:t>В ведомстве отмечается, что за этот период сгорело более 540 гектаров сухой растительности. "С начала года в Пермском крае были ликвидированы 353 ландшафтных пожара. Большинство из них были вызваны неправильным поведением людей", - подчеркивают специалисты.</w:t>
      </w:r>
    </w:p>
    <w:p w:rsidR="004F5317" w:rsidRPr="00F56F10" w:rsidRDefault="004F5317" w:rsidP="004F5317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F56F10">
        <w:rPr>
          <w:sz w:val="28"/>
          <w:szCs w:val="28"/>
        </w:rPr>
        <w:t>Представители краевого МЧС напоминают, что с 30 апреля 2023 года в регионе будет введен специальный противопожарный режим. "Любое небрежное обращение с огнем может привести к возгоранию - поджог травы, оставленный без присмотра костер, не потушенные сигареты, искра - все это может стать причиной пожара", - предупреждают в ведомстве.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https://glavufa.ru/157163?utm_source=yxnews&amp;utm_medium=desktop&amp;utm_referrer=https%3A%2F%2Fdzen.ru%2Fnews%2Fsearch%3Ftext%3D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С начала года в Прикамье произошли сотни ландшафтных пожаров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В Пермском крае с начала 2023 года спасателями ликвидировано 353 ландшафтных пожара. Большая часть возгораний произошла по вине человека, сообщается в пресс-службе ГУ МЧС России по Пермскому краю.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«С начала года в Пермском крае ликвидировано 353 ландшафтных пожара. Сгорело более 540 Га сухой растительности. Большинство пожаров произошло по вине человека», — сообщается в ведомстве.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lastRenderedPageBreak/>
        <w:t>В краевом МЧС напоминают, что с 30 апреля 2023 года в регионе действует особый противопожарный режим. «Поджог травы, костры, непотушенные сигареты, искра — все это может стать причиной возгораний», — напоминают в ведомстве.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https://ura.news/news/1052647315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 xml:space="preserve">В Перми загорелись заброшенные дома в долине реки Егошихи </w:t>
      </w:r>
    </w:p>
    <w:p w:rsidR="004F5317" w:rsidRPr="006F694D" w:rsidRDefault="004F5317" w:rsidP="004F5317">
      <w:pPr>
        <w:rPr>
          <w:sz w:val="28"/>
          <w:szCs w:val="28"/>
        </w:rPr>
      </w:pPr>
      <w:r w:rsidRPr="006F694D">
        <w:rPr>
          <w:sz w:val="28"/>
          <w:szCs w:val="28"/>
        </w:rPr>
        <w:t>В долине реки Егошихи в Мотовилихинском районе Перми произошел пожар. По информации ГУ МЧС по Пермскому края, сообщение о пожаре поступило в 16.25. «К месту возникновения пожара направлены силы и средства в количестве 30 человек личного состава и 7 единиц техники. По прибытии первых пожарно-спасательных подразделений Главного управления МЧС России по Пермскому краю установлено, что происходит горение трех заброшенных домов и хозяйственных построек в логу», - сообщает пресс-служба ГУ МЧС.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https://www.kommersant.ru/doc/5977051?utm_source=yxnews&amp;utm_medium=desktop&amp;utm_referrer=https%3A%2F%2Fdzen.ru%2Fnews%2Fsearch%3Ftext%3D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6F694D" w:rsidRDefault="004F5317" w:rsidP="004F5317">
      <w:pPr>
        <w:rPr>
          <w:b/>
          <w:sz w:val="28"/>
          <w:szCs w:val="28"/>
        </w:rPr>
      </w:pPr>
      <w:r w:rsidRPr="006F694D">
        <w:rPr>
          <w:b/>
          <w:sz w:val="28"/>
          <w:szCs w:val="28"/>
        </w:rPr>
        <w:t>В Перми в высотке рядом с логом загорелся балкон на последнем этаже</w:t>
      </w:r>
    </w:p>
    <w:p w:rsidR="004F5317" w:rsidRPr="006F694D" w:rsidRDefault="004F5317" w:rsidP="004F5317">
      <w:pPr>
        <w:rPr>
          <w:sz w:val="28"/>
          <w:szCs w:val="28"/>
        </w:rPr>
      </w:pPr>
      <w:r w:rsidRPr="006F694D">
        <w:rPr>
          <w:sz w:val="28"/>
          <w:szCs w:val="28"/>
        </w:rPr>
        <w:t>ЧП произошло недалеко от места, где тушили заброшенные дачные дома</w:t>
      </w:r>
    </w:p>
    <w:p w:rsidR="004F5317" w:rsidRPr="006F694D" w:rsidRDefault="004F5317" w:rsidP="004F5317">
      <w:pPr>
        <w:rPr>
          <w:sz w:val="28"/>
          <w:szCs w:val="28"/>
        </w:rPr>
      </w:pPr>
      <w:r w:rsidRPr="006F694D">
        <w:rPr>
          <w:sz w:val="28"/>
          <w:szCs w:val="28"/>
        </w:rPr>
        <w:t>- Пожар в квартире и пожар в расселенных домах никак не связаны между собой, это два абсолютно разных пожара, - предупредили в пресс-службе ГУ МЧС России по Пермскому краю.</w:t>
      </w:r>
    </w:p>
    <w:p w:rsidR="004F5317" w:rsidRPr="006F694D" w:rsidRDefault="004F5317" w:rsidP="004F5317">
      <w:pPr>
        <w:rPr>
          <w:sz w:val="28"/>
          <w:szCs w:val="28"/>
        </w:rPr>
      </w:pPr>
      <w:r w:rsidRPr="006F694D">
        <w:rPr>
          <w:sz w:val="28"/>
          <w:szCs w:val="28"/>
        </w:rPr>
        <w:t>Напомним, 6 мая, в 16.25 в Перми начался серьезный пожар, загорелись дачные дома в долине реки Егошихи. Вскоре в объектив камеры корреспондента «КП», работавшего на месте, попал пожар в квартире высотки, стоящей на краю лога.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https://www.perm.kp.ru/online/news/5258864/</w:t>
      </w:r>
    </w:p>
    <w:p w:rsidR="004F5317" w:rsidRPr="0064168F" w:rsidRDefault="004F5317" w:rsidP="004F5317">
      <w:pPr>
        <w:spacing w:before="100" w:beforeAutospacing="1" w:after="100" w:afterAutospacing="1" w:line="360" w:lineRule="atLeast"/>
        <w:outlineLvl w:val="0"/>
        <w:rPr>
          <w:b/>
          <w:bCs/>
          <w:kern w:val="36"/>
          <w:sz w:val="28"/>
          <w:szCs w:val="28"/>
        </w:rPr>
      </w:pPr>
      <w:r w:rsidRPr="0064168F">
        <w:rPr>
          <w:b/>
          <w:bCs/>
          <w:kern w:val="36"/>
          <w:sz w:val="28"/>
          <w:szCs w:val="28"/>
        </w:rPr>
        <w:t>В многоэтажном доме Перми загорелся балкон — СМИ (06.05.2023)</w:t>
      </w:r>
    </w:p>
    <w:p w:rsidR="004F5317" w:rsidRPr="0064168F" w:rsidRDefault="004F5317" w:rsidP="004F5317">
      <w:pPr>
        <w:spacing w:line="390" w:lineRule="atLeast"/>
        <w:rPr>
          <w:sz w:val="28"/>
          <w:szCs w:val="28"/>
        </w:rPr>
      </w:pPr>
      <w:r w:rsidRPr="0064168F">
        <w:rPr>
          <w:b/>
          <w:bCs/>
          <w:sz w:val="28"/>
          <w:szCs w:val="28"/>
        </w:rPr>
        <w:t>Издание "ГлавУфа", 06.05.2023:</w:t>
      </w:r>
    </w:p>
    <w:p w:rsidR="004F5317" w:rsidRPr="0064168F" w:rsidRDefault="004F5317" w:rsidP="004F5317">
      <w:pPr>
        <w:rPr>
          <w:sz w:val="28"/>
          <w:szCs w:val="28"/>
        </w:rPr>
      </w:pPr>
    </w:p>
    <w:p w:rsidR="004F5317" w:rsidRPr="0064168F" w:rsidRDefault="004F5317" w:rsidP="004F5317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64168F">
        <w:rPr>
          <w:sz w:val="28"/>
          <w:szCs w:val="28"/>
        </w:rPr>
        <w:t>На 12 этаже многоэтажного дома на улице Б.Гагарина в Перми произошел пожар на балконе, сообщает пресс-служба ГУ МЧС России по Пермскому краю.</w:t>
      </w:r>
    </w:p>
    <w:p w:rsidR="004F5317" w:rsidRPr="0064168F" w:rsidRDefault="004F5317" w:rsidP="004F5317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64168F">
        <w:rPr>
          <w:sz w:val="28"/>
          <w:szCs w:val="28"/>
        </w:rPr>
        <w:t>Ведомство отмечает, что сообщение о возгорании на улице Б.Гагарина поступило в 17:13. Пожар затронул балкон на 12 этаже.</w:t>
      </w:r>
    </w:p>
    <w:p w:rsidR="004F5317" w:rsidRPr="0064168F" w:rsidRDefault="004F5317" w:rsidP="004F5317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64168F">
        <w:rPr>
          <w:sz w:val="28"/>
          <w:szCs w:val="28"/>
        </w:rPr>
        <w:t>Для тушения пожара привлекли 16 человек личного состава и четыре единицы техники.</w:t>
      </w:r>
    </w:p>
    <w:p w:rsidR="004F5317" w:rsidRPr="0064168F" w:rsidRDefault="004F5317" w:rsidP="004F5317">
      <w:pPr>
        <w:spacing w:before="100" w:beforeAutospacing="1" w:after="100" w:afterAutospacing="1" w:line="390" w:lineRule="atLeast"/>
        <w:rPr>
          <w:sz w:val="28"/>
          <w:szCs w:val="28"/>
        </w:rPr>
      </w:pPr>
      <w:r w:rsidRPr="0064168F">
        <w:rPr>
          <w:sz w:val="28"/>
          <w:szCs w:val="28"/>
        </w:rPr>
        <w:lastRenderedPageBreak/>
        <w:t>Ранее свидетели сообщили о пожаре в районе Южной дамбы в Перми. По данным пресс-службы краевого МЧС, горят заброшенные дома и постройки.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https://glavufa.ru/157248?utm_source=yxnews&amp;utm_medium=desktop&amp;utm_referrer=https%3A%2F%2Fdzen.ru%2Fnews%2Fsearch%3Ftext%3D</w:t>
      </w: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В многоэтажном доме Перми загорелся балкон. Фото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В многоэтажном доме на улице Б. Гагарина в Перми загорелся балкон на 12 этаже. Об этом сообщается в пресс-службе ГУ МЧС России по Пермскому краю.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«Сообщение о пожаре на ул. Б. Гагарина поступило в 17:13. Установлено, что происходит горение на балконе 12 этажа», — сообщается в ведомстве. В тушении участвуют 16 человек личного состава и четыре единицы техники.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 xml:space="preserve">Ранее очевидцы </w:t>
      </w:r>
      <w:hyperlink r:id="rId11" w:tgtFrame="_blank" w:history="1">
        <w:r w:rsidRPr="006F694D">
          <w:rPr>
            <w:rStyle w:val="a5"/>
            <w:sz w:val="28"/>
            <w:szCs w:val="28"/>
          </w:rPr>
          <w:t>рассказали о пожаре</w:t>
        </w:r>
      </w:hyperlink>
      <w:r w:rsidRPr="006F694D">
        <w:rPr>
          <w:sz w:val="28"/>
          <w:szCs w:val="28"/>
        </w:rPr>
        <w:t xml:space="preserve"> в районе Южной дамбы в Перми. В пресс-службе краевого МЧС сообщили, что происходит горение заброшенных домов и построек.</w:t>
      </w:r>
    </w:p>
    <w:p w:rsidR="004F5317" w:rsidRPr="006F694D" w:rsidRDefault="004F5317" w:rsidP="004F5317">
      <w:r w:rsidRPr="006F694D">
        <w:rPr>
          <w:b/>
        </w:rPr>
        <w:t xml:space="preserve">Ссылка: </w:t>
      </w:r>
      <w:r w:rsidRPr="006F694D">
        <w:t>https://ura.news/news/1052647331</w:t>
      </w: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В МЧС рассказали подробности пожара в логу, где в Перми стоят дачи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Подробности пожара в логу, где в Перми стоят дачи, рассказали в МЧС.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«Сообщение о возгорании на бульваре Гагарина поступило 6 мая в 16.25. К месту направили 30 человек личного состава и 7 единиц техники. Горели три заброшенных дома и хозяйственные постройки», – рассказали в МЧС по Пермскому краю.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Приблизительная площадь пожара составляет 100 квадратных метров. Никто не пострадал.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На пожаре погибших и пострадавших нет.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 xml:space="preserve">Напомним, ранее о возгорании сообщили очевидцы в соцсетях. Они опубликовали видео.  </w:t>
      </w:r>
    </w:p>
    <w:p w:rsidR="004F5317" w:rsidRPr="006F694D" w:rsidRDefault="004F5317" w:rsidP="004F5317">
      <w:r w:rsidRPr="006F694D">
        <w:rPr>
          <w:b/>
        </w:rPr>
        <w:t xml:space="preserve">Ссылка: </w:t>
      </w:r>
      <w:r w:rsidRPr="006F694D">
        <w:t>https://perm.aif.ru/incidents/v_mchs_rasskazali_podrobnosti_pozhara_v_logu_gde_v_permi_stoyat_dachi?utm_source=yxnews&amp;utm_medium=desktop&amp;utm_referrer=https%3A%2F%2Fdzen.ru%2Fnews%2Fsearch%3Ftext%3D</w:t>
      </w: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lastRenderedPageBreak/>
        <w:t>В Пермском крае при пожаре в жилом доме погиб мужчина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В Кунгуре (Пермский край) при пожаре в трехэтажном доме на улице Просвещения погиб мужчина. Об этом сообщается в пресс-службе ГУ МЧС России по Пермскому краю.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«По прибытию пожарных было установлено, что происходит горение внутри одной из квартир трехэтажного дома по улице Просвещения. К сожалению, на пожаре имеется погибший», — сообщается в ведомстве.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Сообщение о пожаре поступило 6 мая в 01:39. Огонь был остановлен в 01:50, открытое горение было ликвидировано в 01:51. В тушении пожара принимали участие 20 человек личного состава и пять единиц техники. Также до приезда пожарных из дома самостоятельно эвакуировались 19 жильцов. На данный момент устанавливаются причины произошедшего.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https://ura.news/news/1052647354?utm_source=yxnews&amp;utm_medium=desktop&amp;utm_referrer=https%3A%2F%2Fdzen.ru%2Fnews%2Fsearch%3Ftext%3D</w:t>
      </w:r>
    </w:p>
    <w:p w:rsidR="004F5317" w:rsidRPr="004F5317" w:rsidRDefault="004F5317" w:rsidP="004F5317">
      <w:pPr>
        <w:pStyle w:val="1"/>
        <w:spacing w:line="360" w:lineRule="atLeast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На пожаре в Пермском крае погиб мужчина — подробности (06.05.2023)</w:t>
      </w:r>
    </w:p>
    <w:p w:rsidR="004F5317" w:rsidRPr="006F694D" w:rsidRDefault="004F5317" w:rsidP="004F5317">
      <w:pPr>
        <w:pStyle w:val="aff6"/>
        <w:spacing w:line="390" w:lineRule="atLeast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В Кунгуре (Пермский край) произошел пожар в трехэтажном доме на улице Просвещения, в результате которого погиб мужчина, как сообщает пресс-служба ГУ МЧС России по Пермскому краю.</w:t>
      </w:r>
    </w:p>
    <w:p w:rsidR="004F5317" w:rsidRPr="006F694D" w:rsidRDefault="004F5317" w:rsidP="004F5317">
      <w:pPr>
        <w:pStyle w:val="aff6"/>
        <w:spacing w:line="390" w:lineRule="atLeast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Согласно информации от ведомства, по прибытии пожарных было обнаружено горение в одной из квартир трехэтажного дома на улице Просвещения. К сожалению, погибший был обнаружен на месте пожара.</w:t>
      </w:r>
    </w:p>
    <w:p w:rsidR="004F5317" w:rsidRPr="006F694D" w:rsidRDefault="004F5317" w:rsidP="004F5317">
      <w:pPr>
        <w:pStyle w:val="aff6"/>
        <w:spacing w:line="390" w:lineRule="atLeast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Сообщение о пожаре поступило 6 мая в 01:39. Огонь был потушен в 01:50, а открытое горение было ликвидировано в 01:51. В тушении пожара участвовали 20 человек личного состава и пять единиц техники. Кроме того, до прибытия пожарных, 19 жильцов самостоятельно эвакуировались. На данный момент устанавливаются причины произошедшего.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https://glavufa.ru/157405?utm_source=yxnews&amp;utm_medium=desktop&amp;utm_referrer=https%3A%2F%2Fdzen.ru%2Fnews%2Fsearch%3Ftext%3D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В Перми 6 мая горела квартира многоэтажки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rStyle w:val="aff3"/>
          <w:sz w:val="28"/>
          <w:szCs w:val="28"/>
        </w:rPr>
        <w:t>Никто не пострадал.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lastRenderedPageBreak/>
        <w:t>В Перми днем 6 мая произошел пожар в 12-ти этажном жилом доме. Горел балкон одной из квартир. Об этом сообщает пресс-служба МЧС Пермского края.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Сообщение о пожаре поступило в 17:13. На место выезжали 16 сотрудников МЧС.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«По прибытии первых пожарно-спасательных подразделений установлено, что происходило горение балконов 12-го этажа», — пишет источник.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Ликвидировать горение удалось в 17:59. Площадь пожара составила 30 кв. метров.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Никто не пострадал.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Информация оперативная и подлежит уточнению.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v-kurse.ru/2023/05/06/320064?utm_source=yxnews&amp;utm_medium=desktop&amp;utm_referrer=https%3A%2F%2Fdzen.ru%2Fnews%2Fsearch%3Ftext%3Dhttps://v-kurse.ru/2023/05/06/320064?utm_source=yxnews&amp;utm_medium=desktop&amp;utm_referrer=https%3A%2F%2Fdzen.ru%2Fnews%2Fsearch%3Ftext%3D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В Пермском крае ночью во время тушения пожара в квартире нашли тело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Тело нашли во время тушения ночного пожара в квартире в Пермском крае, сообщили в МЧС.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Это произошло в доме по улице Просвещения в Кунгуре. В оперативные службы сообщение о возгорании поступило 6 мая в 1.39.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«В тушении принимали участие 20 человек личного состава и 5 единиц техники. Пожар потушили в 1.51. Его площадь составила 5 квадратных метров. Один человек погиб», – говорят в МЧС по Пермскому краю.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https://perm.aif.ru/incidents/v_permskom_krae_nochyu_vo_vremya_tusheniya_pozhara_v_kvartire_nashli_telo?utm_source=yxnews&amp;utm_medium=desktop&amp;utm_referrer=https%3A%2F%2Fdzen.ru%2Fnews%2Fsearch%3Ftext%3D</w:t>
      </w:r>
    </w:p>
    <w:p w:rsidR="004F5317" w:rsidRPr="004F5317" w:rsidRDefault="004F5317" w:rsidP="004F5317">
      <w:pPr>
        <w:pStyle w:val="1"/>
        <w:rPr>
          <w:sz w:val="28"/>
          <w:szCs w:val="28"/>
          <w:lang w:val="ru-RU"/>
        </w:rPr>
      </w:pPr>
      <w:r w:rsidRPr="004F5317">
        <w:rPr>
          <w:sz w:val="28"/>
          <w:szCs w:val="28"/>
          <w:lang w:val="ru-RU"/>
        </w:rPr>
        <w:t>В Прикамье у села Бершеть вспыхнули постройки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Постройки вспыхнули у села Бершеть в Пермском крае, сообщили perm.aif.ru в МЧС.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«Информация о возгорании поступила 6 мая в 17.35. На место направили 25 человек личного состава и 5 единиц техники. Горели сухая трава и деревянные строения», – рассказали в МЧС по Пермскому краю.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Никто не пострадал. В 20.07 огонь локализовали.</w:t>
      </w:r>
    </w:p>
    <w:p w:rsidR="004F5317" w:rsidRPr="006F694D" w:rsidRDefault="004F5317" w:rsidP="004F5317">
      <w:r w:rsidRPr="006F694D">
        <w:rPr>
          <w:b/>
        </w:rPr>
        <w:lastRenderedPageBreak/>
        <w:t>Ссылка:</w:t>
      </w:r>
      <w:r w:rsidRPr="006F694D">
        <w:t xml:space="preserve"> https://perm.aif.ru/incidents/v_prikame_u_sela_bershet_vspyhnuli_postroyki?utm_source=yxnews&amp;utm_medium=desktop&amp;utm_referrer=https%3A%2F%2Fdzen.ru%2Fnews%2Fsearch%3Ftext%3D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64168F" w:rsidRDefault="004F5317" w:rsidP="004F5317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64168F">
        <w:rPr>
          <w:b/>
          <w:bCs/>
          <w:kern w:val="36"/>
          <w:sz w:val="28"/>
          <w:szCs w:val="28"/>
        </w:rPr>
        <w:t>Осторожнее рядом с деревьями. МЧС предупреждает о усилении ветра в Пермском крае</w:t>
      </w:r>
    </w:p>
    <w:p w:rsidR="004F5317" w:rsidRPr="004F5317" w:rsidRDefault="004F5317" w:rsidP="004F5317">
      <w:pPr>
        <w:pStyle w:val="2"/>
        <w:rPr>
          <w:sz w:val="28"/>
          <w:lang w:val="ru-RU"/>
        </w:rPr>
      </w:pPr>
      <w:r w:rsidRPr="004F5317">
        <w:rPr>
          <w:sz w:val="28"/>
          <w:lang w:val="ru-RU"/>
        </w:rPr>
        <w:t>МЧС предупреждает о усилении ветра в Пермском крае 6 и 7 мая</w:t>
      </w:r>
    </w:p>
    <w:p w:rsidR="004F5317" w:rsidRPr="006F694D" w:rsidRDefault="004F5317" w:rsidP="004F5317">
      <w:pPr>
        <w:rPr>
          <w:sz w:val="28"/>
          <w:szCs w:val="28"/>
        </w:rPr>
      </w:pPr>
      <w:r w:rsidRPr="006F694D">
        <w:rPr>
          <w:sz w:val="28"/>
          <w:szCs w:val="28"/>
        </w:rPr>
        <w:t>Пермяков призывают быть внимательнее на улицах.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>В Перми 6 и 7 мая ожидаются порывы ветра до 18 м/с. Из-за ухудшения погоды в МЧС рекомендуют пермякам не находиться рядом с деревьями, линиями электропередач, конструкциями, которые слабо укреплены, а также не парковать транспорт рядом с ними.</w:t>
      </w:r>
    </w:p>
    <w:p w:rsidR="004F5317" w:rsidRPr="006F694D" w:rsidRDefault="004F5317" w:rsidP="004F5317">
      <w:pPr>
        <w:pStyle w:val="aff6"/>
        <w:jc w:val="both"/>
        <w:rPr>
          <w:sz w:val="28"/>
          <w:szCs w:val="28"/>
        </w:rPr>
      </w:pPr>
      <w:r w:rsidRPr="006F694D">
        <w:rPr>
          <w:sz w:val="28"/>
          <w:szCs w:val="28"/>
        </w:rPr>
        <w:t xml:space="preserve">Если вы стали свидетелем происшествия, то позвоните по телефонам вызова служб экстренного реагирования: «01» — со стационарного телефона, «101», «112» — </w:t>
      </w:r>
    </w:p>
    <w:p w:rsidR="004F5317" w:rsidRPr="006F694D" w:rsidRDefault="004F5317" w:rsidP="004F5317">
      <w:r w:rsidRPr="006F694D">
        <w:rPr>
          <w:b/>
        </w:rPr>
        <w:t>Ссылка:</w:t>
      </w:r>
      <w:r w:rsidRPr="006F694D">
        <w:t xml:space="preserve"> https://properm.ru/news/2023-05-06/ostorozhnee-ryadom-s-derevyami-mchs-preduprezhdaet-o-usilenii-vetra-v-permskom-krae-2922099?utm_source=yxnews&amp;utm_medium=desktop&amp;utm_referrer=https%3A%2F%2Fdzen.ru%2Fnews%2Fsearch%3Ftext%3D</w:t>
      </w:r>
    </w:p>
    <w:p w:rsidR="004F5317" w:rsidRPr="006F694D" w:rsidRDefault="004F5317" w:rsidP="004F5317">
      <w:pPr>
        <w:rPr>
          <w:sz w:val="28"/>
          <w:szCs w:val="28"/>
        </w:rPr>
      </w:pPr>
    </w:p>
    <w:p w:rsidR="004F5317" w:rsidRPr="004F5317" w:rsidRDefault="004F5317" w:rsidP="004F5317">
      <w:pPr>
        <w:pStyle w:val="2"/>
        <w:rPr>
          <w:b w:val="0"/>
          <w:sz w:val="28"/>
          <w:lang w:val="ru-RU"/>
        </w:rPr>
      </w:pPr>
      <w:r w:rsidRPr="004F5317">
        <w:rPr>
          <w:sz w:val="28"/>
          <w:lang w:val="ru-RU"/>
        </w:rPr>
        <w:t>В Перми тушат крупный пожар в логу возле бульвара Гагарина</w:t>
      </w:r>
    </w:p>
    <w:p w:rsidR="004F5317" w:rsidRPr="006F694D" w:rsidRDefault="004F5317" w:rsidP="004F5317">
      <w:pPr>
        <w:pStyle w:val="aff6"/>
        <w:rPr>
          <w:sz w:val="28"/>
          <w:szCs w:val="28"/>
        </w:rPr>
      </w:pPr>
      <w:r w:rsidRPr="006F694D">
        <w:rPr>
          <w:sz w:val="28"/>
          <w:szCs w:val="28"/>
        </w:rPr>
        <w:t xml:space="preserve">Сегодня в 16 часов 25 минут поступило сообщение о пожаре на бульваре Гагарина в Перми. К месту возникновения пожара направлены силы и средства в количестве 30 человек личного состава и 7 единиц техники. </w:t>
      </w:r>
    </w:p>
    <w:p w:rsidR="004F5317" w:rsidRPr="006F694D" w:rsidRDefault="004F5317" w:rsidP="004F5317">
      <w:pPr>
        <w:pStyle w:val="aff6"/>
        <w:rPr>
          <w:sz w:val="28"/>
          <w:szCs w:val="28"/>
        </w:rPr>
      </w:pPr>
      <w:r w:rsidRPr="006F694D">
        <w:rPr>
          <w:sz w:val="28"/>
          <w:szCs w:val="28"/>
        </w:rPr>
        <w:t xml:space="preserve">По прибытии первых пожарно-спасательных подразделений Главного управления МЧС России по Пермскому краю установлено, что происходит горение трех заброшенных домов и хозяйственных построек в логу. Приблизительная площадь пожара составляет 100 метров квадратных. </w:t>
      </w:r>
      <w:bookmarkStart w:id="1" w:name="_GoBack"/>
      <w:bookmarkEnd w:id="1"/>
    </w:p>
    <w:p w:rsidR="004F5317" w:rsidRDefault="004F5317" w:rsidP="004F5317">
      <w:pPr>
        <w:pStyle w:val="aff1"/>
        <w:keepNext/>
        <w:rPr>
          <w:rFonts w:ascii="Times New Roman" w:hAnsi="Times New Roman" w:cs="Times New Roman"/>
          <w:sz w:val="24"/>
        </w:rPr>
      </w:pPr>
      <w:r w:rsidRPr="006F694D">
        <w:rPr>
          <w:rFonts w:ascii="Times New Roman" w:hAnsi="Times New Roman" w:cs="Times New Roman"/>
          <w:b/>
          <w:sz w:val="24"/>
        </w:rPr>
        <w:t>Ссылка:</w:t>
      </w:r>
      <w:r w:rsidRPr="006F694D">
        <w:rPr>
          <w:rFonts w:ascii="Times New Roman" w:hAnsi="Times New Roman" w:cs="Times New Roman"/>
          <w:sz w:val="24"/>
        </w:rPr>
        <w:t xml:space="preserve"> https://vesti-perm.ru/pages/cbb1f593a62a4f5eaa8ed4ade</w:t>
      </w:r>
    </w:p>
    <w:p w:rsidR="004F5317" w:rsidRDefault="004F5317" w:rsidP="004F5317">
      <w:pPr>
        <w:pStyle w:val="aff1"/>
        <w:keepNext/>
        <w:rPr>
          <w:rFonts w:ascii="Times New Roman" w:hAnsi="Times New Roman" w:cs="Times New Roman"/>
          <w:sz w:val="24"/>
        </w:rPr>
      </w:pPr>
    </w:p>
    <w:p w:rsidR="004F5317" w:rsidRDefault="004F5317" w:rsidP="004F5317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Перми в жилой </w:t>
      </w:r>
      <w:r>
        <w:rPr>
          <w:rFonts w:ascii="Times New Roman" w:hAnsi="Times New Roman" w:cs="Times New Roman"/>
          <w:b/>
          <w:sz w:val="24"/>
        </w:rPr>
        <w:t>многоэтажке на бульваре Гагарина произошел пожар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ЧП незамедлительно направились силы и средства ГУ МЧС по Пермскому краю в количестве 16 человек личного состава и четырех единиц техники. На момент прибытия пожарных происходило горение на балконе 12</w:t>
      </w:r>
      <w:r>
        <w:rPr>
          <w:rFonts w:ascii="Times New Roman" w:hAnsi="Times New Roman" w:cs="Times New Roman"/>
          <w:sz w:val="24"/>
        </w:rPr>
        <w:t xml:space="preserve">-го этажа.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Ветер обрушил массивные металлические арки на эспланаде в Перми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днем в ГУ МЧС по Пермскому краю предупредили о неблагоприятных метеорологических явлениях. В ведомстве проинформировали, что в отдельных районах 6 и 7 мая ожидаются порывы ветра до 18 метров в секунду.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Ветер обрушил массивные металлические арки на эспланаде в Перми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Перми в жилой многоэтажке на бульваре Гагарина произошел пожар Сегодня днем в ГУ МЧС по Пермскому краю предупредили о неблагоприятных метеоролог</w:t>
      </w:r>
      <w:r>
        <w:rPr>
          <w:rFonts w:ascii="Times New Roman" w:hAnsi="Times New Roman" w:cs="Times New Roman"/>
          <w:sz w:val="24"/>
        </w:rPr>
        <w:t xml:space="preserve">ических явлениях. В ведомстве проинформировали, что в отдельных районах 6 и 7 мая ожидаются порывы ветра до 18 метров в секунду.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Ветер обрушил массивные металлические арки на эспланаде в Перми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</w:t>
      </w:r>
      <w:r>
        <w:rPr>
          <w:rFonts w:ascii="Times New Roman" w:hAnsi="Times New Roman" w:cs="Times New Roman"/>
          <w:sz w:val="24"/>
        </w:rPr>
        <w:t xml:space="preserve">годня днем в ГУ МЧС по Пермскому краю предупредили о неблагоприятных метеорологических явлениях. В ведомстве проинформировали, что в отдельных районах 6 и 7 мая ожидаются порывы ветра до 18 метров в секунду.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жилой многоэтажке на бульваре Гагарина произошел пожар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месту ЧП незамедлительно направились силы и средства ГУ МЧС по Пермскому краю в коли</w:t>
      </w:r>
      <w:r>
        <w:rPr>
          <w:rFonts w:ascii="Times New Roman" w:hAnsi="Times New Roman" w:cs="Times New Roman"/>
          <w:sz w:val="24"/>
        </w:rPr>
        <w:t xml:space="preserve">честве 16 человек личного состава и четырех единиц техники. На момент прибытия пожарных происходило горение на балконе 12-го этажа.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жилой многоэтажке на б</w:t>
      </w:r>
      <w:r>
        <w:rPr>
          <w:rFonts w:ascii="Times New Roman" w:hAnsi="Times New Roman" w:cs="Times New Roman"/>
          <w:b/>
          <w:sz w:val="24"/>
        </w:rPr>
        <w:t>ульваре Гагарина произошел пожар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Сообщение о пожаре поступило на пульт оперативного дежурного в 17 часов 13 минут.К месту ЧП незамедлительно направились силы и средства ГУ МЧС по Пермскому краю в количестве 16 человек личного состава и четырех единиц техни</w:t>
      </w:r>
      <w:r>
        <w:rPr>
          <w:rFonts w:ascii="Times New Roman" w:hAnsi="Times New Roman" w:cs="Times New Roman"/>
          <w:sz w:val="24"/>
        </w:rPr>
        <w:t xml:space="preserve">ки.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Russia24.pro -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жилой многоэтажке на бульваре Гагарина произошел пожар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месту ЧП незамедлительно направились силы и средства ГУ МЧС по Пермскому краю в количестве 16 человек личного состава и четырех единиц техники. На момент прибытия пожарных происходило горение на балконе 12-го этажа.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МЧС рассказали подробности крупного пожара в долине Егошихи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прокомментировали произошедший</w:t>
      </w:r>
      <w:r>
        <w:rPr>
          <w:rFonts w:ascii="Times New Roman" w:hAnsi="Times New Roman" w:cs="Times New Roman"/>
          <w:sz w:val="24"/>
        </w:rPr>
        <w:t xml:space="preserve"> сегодня крупный пожар в логу Егошихи в районе Южной дамбы на бульваре Гагарина.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около 16:15, его заметили жители домов, которые находятся рядом с Егошихой.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Близ Бершети под Пермью полыхал сильный пожар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место возгорания выдвинулись 25 человек личного состава и пять единиц техники, - сообщили в пресс-службе ГУ МЧС России по Пермскому краю. - Горела сухая трава и дере</w:t>
      </w:r>
      <w:r>
        <w:rPr>
          <w:rFonts w:ascii="Times New Roman" w:hAnsi="Times New Roman" w:cs="Times New Roman"/>
          <w:sz w:val="24"/>
        </w:rPr>
        <w:t xml:space="preserve">вянные строения.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Пермском крае погиб мужчина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тушении принимали участие 20 человек личного состава и пять единиц техники, - сообщи</w:t>
      </w:r>
      <w:r>
        <w:rPr>
          <w:rFonts w:ascii="Times New Roman" w:hAnsi="Times New Roman" w:cs="Times New Roman"/>
          <w:sz w:val="24"/>
        </w:rPr>
        <w:t xml:space="preserve">ли в пресс-службе ГУ МЧС России по Пермскому краю . - Предварительная площадь пожара составила пять квадратных метров.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Пермском крае при </w:t>
      </w:r>
      <w:r>
        <w:rPr>
          <w:rFonts w:ascii="Times New Roman" w:hAnsi="Times New Roman" w:cs="Times New Roman"/>
          <w:b/>
          <w:sz w:val="24"/>
        </w:rPr>
        <w:t>пожаре в жилом доме погиб мужчина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пресс-службе ГУ МЧС России по Пермскому краю.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 прибытию пожарных было установлено, что происходит горение внутри одной из квартир трехэтажного дома по улице Просвещения.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 высотке рядом с логом загорелся балкон на последнем этаже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Пожар в квартире и пожар в расселенных домах никак не связаны между собой, это два абсолютно разных пожара</w:t>
      </w:r>
      <w:r>
        <w:rPr>
          <w:rFonts w:ascii="Times New Roman" w:hAnsi="Times New Roman" w:cs="Times New Roman"/>
          <w:sz w:val="24"/>
        </w:rPr>
        <w:t xml:space="preserve">, - предупредили в пресс-службе ГУ МЧС России по Пермскому краю.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Профилактические рейды в условиях особого противопожарного режима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</w:t>
      </w:r>
      <w:r>
        <w:rPr>
          <w:rFonts w:ascii="Times New Roman" w:hAnsi="Times New Roman" w:cs="Times New Roman"/>
          <w:sz w:val="24"/>
        </w:rPr>
        <w:t xml:space="preserve"> 6 мая, на территории микрорайона Верхняя Курья проведен профилактический рейд сотрудниками отдела надзорной деятельности и профилактической работы г. Перми по Мотовилихинскому району Главного управления МЧС России по Пермскому краю совместно с работниками</w:t>
      </w:r>
      <w:r>
        <w:rPr>
          <w:rFonts w:ascii="Times New Roman" w:hAnsi="Times New Roman" w:cs="Times New Roman"/>
          <w:sz w:val="24"/>
        </w:rPr>
        <w:t xml:space="preserve"> Администрации Мотовилихинского района, представителями Пермского городского лесничества.В рамках рейда до жителей, проживающих в частном секторе, доведены требования пожарной безопасности, которые необходимо соблюдать для минимизации рисков возникновения </w:t>
      </w:r>
      <w:r>
        <w:rPr>
          <w:rFonts w:ascii="Times New Roman" w:hAnsi="Times New Roman" w:cs="Times New Roman"/>
          <w:sz w:val="24"/>
        </w:rPr>
        <w:t xml:space="preserve">пожара, а также распространены памятки на противопожарную тематику.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тушат крупный пожар в логу возле бульвара Гагарина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прибытии первых пожарно-спасательных подразделений Главного управ</w:t>
      </w:r>
      <w:r>
        <w:rPr>
          <w:rFonts w:ascii="Times New Roman" w:hAnsi="Times New Roman" w:cs="Times New Roman"/>
          <w:sz w:val="24"/>
        </w:rPr>
        <w:t xml:space="preserve">ления МЧС России по Пермскому краю установлено, что происходит горение трех заброшенных домов и хозяйственных построек в логу.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Профилактические р</w:t>
      </w:r>
      <w:r>
        <w:rPr>
          <w:rFonts w:ascii="Times New Roman" w:hAnsi="Times New Roman" w:cs="Times New Roman"/>
          <w:b/>
          <w:sz w:val="24"/>
        </w:rPr>
        <w:t>ейды в условиях особого противопожарного режима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6 мая, на территории микрорайона Верхняя Курья проведен профилактический рейд сотрудниками отдела надзорной деятельности и профилактической работы г. Перми по Мотовилихинскому району Главного управления МЧС России по Пермскому краю совместно с раб</w:t>
      </w:r>
      <w:r>
        <w:rPr>
          <w:rFonts w:ascii="Times New Roman" w:hAnsi="Times New Roman" w:cs="Times New Roman"/>
          <w:sz w:val="24"/>
        </w:rPr>
        <w:t xml:space="preserve">отниками Администрации Мотовилихинского района, представителями Пермского городского лесничества.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многоэтажном доме Перми загоре</w:t>
      </w:r>
      <w:r>
        <w:rPr>
          <w:rFonts w:ascii="Times New Roman" w:hAnsi="Times New Roman" w:cs="Times New Roman"/>
          <w:b/>
          <w:sz w:val="24"/>
        </w:rPr>
        <w:t>лся балкон. Фото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пресс-службе ГУ МЧС России по Пермскому краю.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«Сообщение о пожаре на ул. Б.Гагарина поступило в 17:13. Установлено, что происходит горение на балконе 12 этажа», — сообщается в ведомстве.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многоэтажном доме Перми загорелся балкон. Фото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сообщается в пресс-службе ГУ МЧС России по Пермскому краю.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«Сообщение о пожаре на ул. Б.Гагарина поступило в 17:13. Устано</w:t>
      </w:r>
      <w:r>
        <w:rPr>
          <w:rFonts w:ascii="Times New Roman" w:hAnsi="Times New Roman" w:cs="Times New Roman"/>
          <w:sz w:val="24"/>
        </w:rPr>
        <w:t xml:space="preserve">влено, что происходит горение на балконе 12 этажа», — сообщается в ведомстве.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тушат крупный пожар в логу возле бульвара Г</w:t>
      </w:r>
      <w:r>
        <w:rPr>
          <w:rFonts w:ascii="Times New Roman" w:hAnsi="Times New Roman" w:cs="Times New Roman"/>
          <w:b/>
          <w:sz w:val="24"/>
        </w:rPr>
        <w:t>агарина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прибытии первых пожарно-спасательных подразделений Главного управления МЧС России по Пермскому краю установлено, что происходит горение трех заброшенных домов и хозяйственных построек в логу.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загорелись заброшенные дома в долине реки Егошихи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информации ГУ МЧС по Пермскому края, сообщение о пожаре поступило в 16.25. «К месту возникновения пожара направлены силы и средства в количестве 30 человек личного состава и 7 единиц техники.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Коммер</w:t>
        </w:r>
        <w:r>
          <w:rPr>
            <w:rStyle w:val="a5"/>
            <w:rFonts w:ascii="Times New Roman" w:hAnsi="Times New Roman" w:cs="Times New Roman"/>
            <w:sz w:val="24"/>
          </w:rPr>
          <w:t>сантЪ. Прикамье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загорелись три заброшенных дома. Фото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пресс-службе ГУ МЧС по Пермскому краю сообщили, что сообщение о пожаре на улице Б.Гагарина поступило в 16:25. В тушении пожара участвуют семь единиц техники и 30 человек личного состава.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Екатеринбург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вспыхнул пожар в долине Егошихи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России по Пермскому краю сообщили, что пожарные уже выехали на место происшествия. Информа</w:t>
      </w:r>
      <w:r>
        <w:rPr>
          <w:rFonts w:ascii="Times New Roman" w:hAnsi="Times New Roman" w:cs="Times New Roman"/>
          <w:sz w:val="24"/>
        </w:rPr>
        <w:t>ция о возгорании уточняется.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Новость дополняется.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Максим Артамонов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 начала года в Прикамье произошли сотни ландшафтных пожаров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Большая част</w:t>
      </w:r>
      <w:r>
        <w:rPr>
          <w:rFonts w:ascii="Times New Roman" w:hAnsi="Times New Roman" w:cs="Times New Roman"/>
          <w:sz w:val="24"/>
        </w:rPr>
        <w:t>ь возгораний произошла по вине человека, сообщается в пресс-службе ГУ МЧС России по Пермскому краю.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 начала года в Пермском крае ликвидировано 353 ландшафтных пожара. 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 начала года в Прикамье произошли сотни ландшафтных пожаров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Большая часть возгораний произошла по вине человека, сообщается в пресс-службе ГУ МЧС России по Пермскому краю.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 начала года в Пермском крае ликвидировано 353 ландшафтных пожара. 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вспыхнул пожар в долине Егошихи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</w:t>
      </w:r>
      <w:r>
        <w:rPr>
          <w:rFonts w:ascii="Times New Roman" w:hAnsi="Times New Roman" w:cs="Times New Roman"/>
          <w:sz w:val="24"/>
        </w:rPr>
        <w:t>С России по Пермскому краю сообщили, что пожарные уже выехали на место происшествия. Информация о возгорании уточняется.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Позже в ведомстве уточнили, что 16 часов 25 минут поступило сообщение о пожаре на бульваре Гагарина.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крае женщина спасла из горящего дома троих детей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Когда на место приехали первые пожарные подразделения, в доме горели крыша, стены дома и хозяйственные постройки, площадь пожара составляла более 200 м</w:t>
      </w:r>
      <w:r>
        <w:rPr>
          <w:rFonts w:ascii="Times New Roman" w:hAnsi="Times New Roman" w:cs="Times New Roman"/>
          <w:sz w:val="24"/>
        </w:rPr>
        <w:t xml:space="preserve">етров, - рассказали в пресс-службе ГУ МЧС России по Пермскому краю 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 сильных порывах ветра в Пермском крае 6 и 7 мая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</w:t>
      </w:r>
      <w:r>
        <w:rPr>
          <w:rFonts w:ascii="Times New Roman" w:hAnsi="Times New Roman" w:cs="Times New Roman"/>
          <w:sz w:val="24"/>
        </w:rPr>
        <w:t xml:space="preserve">ские спасатели рекомендуют соблюдать требования безопасности: не находиться около крупных деревьев, рекламных щитов, линий электропередач и незакрепленных конструкций, а также не парковать машины возле них.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информирует: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сезон» на территории Пермского края в период с 30 апреля по 10 мая текущего года установлен </w:t>
      </w:r>
      <w:r>
        <w:rPr>
          <w:rFonts w:ascii="Times New Roman" w:hAnsi="Times New Roman" w:cs="Times New Roman"/>
          <w:sz w:val="24"/>
        </w:rPr>
        <w:t xml:space="preserve">особый противопожарный...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Главное управление МЧС России по Пермскому краю информирует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прогнозируемых погодных явлениях и соблюдении тр</w:t>
      </w:r>
      <w:r>
        <w:rPr>
          <w:rFonts w:ascii="Times New Roman" w:hAnsi="Times New Roman" w:cs="Times New Roman"/>
          <w:sz w:val="24"/>
        </w:rPr>
        <w:t>ебований безопасности сообщите родным и знакомым.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происшествиях сообщайте по номеру «101», «Телефон доверия» ГУ МЧС России по Пермскому краю: 8(342) 258-40-02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пожаре в городе Нытва мать спасла троих детей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</w:t>
      </w:r>
      <w:r>
        <w:rPr>
          <w:rFonts w:ascii="Times New Roman" w:hAnsi="Times New Roman" w:cs="Times New Roman"/>
          <w:sz w:val="24"/>
        </w:rPr>
        <w:t xml:space="preserve">ства, и причина пожара устанавливаются.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Порывы ветра очень опасны при разжигании огня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костров, топке печи в бане, разведении открытого огня в парках и на сельх</w:t>
      </w:r>
      <w:r>
        <w:rPr>
          <w:rFonts w:ascii="Times New Roman" w:hAnsi="Times New Roman" w:cs="Times New Roman"/>
          <w:sz w:val="24"/>
        </w:rPr>
        <w:t xml:space="preserve">озугодиях.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(05 мая 2023 года)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</w:t>
      </w:r>
      <w:r>
        <w:rPr>
          <w:rFonts w:ascii="Times New Roman" w:hAnsi="Times New Roman" w:cs="Times New Roman"/>
          <w:sz w:val="24"/>
        </w:rPr>
        <w:t>ермскому краю напоминает: пожар легче предупредить, чем устранять его последствия! Постановлением правительства Пермского края от 22.03.2023 №195-П «Об усилении мер пожарной безопасности на территории Пермского края в весенне-летний пожароопасный сезон» на</w:t>
      </w:r>
      <w:r>
        <w:rPr>
          <w:rFonts w:ascii="Times New Roman" w:hAnsi="Times New Roman" w:cs="Times New Roman"/>
          <w:sz w:val="24"/>
        </w:rPr>
        <w:t xml:space="preserve"> территории Пермского края в период с 30 апреля по 10 мая текущего года установлен особый противопожарный...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(05 м</w:t>
      </w:r>
      <w:r>
        <w:rPr>
          <w:rFonts w:ascii="Times New Roman" w:hAnsi="Times New Roman" w:cs="Times New Roman"/>
          <w:b/>
          <w:sz w:val="24"/>
        </w:rPr>
        <w:t>ая 2023 года)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Пермского края от 22.03.2023 №195-П «Об усилении мер пожарной безопасности на территории Пермско</w:t>
      </w:r>
      <w:r>
        <w:rPr>
          <w:rFonts w:ascii="Times New Roman" w:hAnsi="Times New Roman" w:cs="Times New Roman"/>
          <w:sz w:val="24"/>
        </w:rPr>
        <w:t xml:space="preserve">го края в весенне-летний пожароопасный сезон» на территории Пермского края в период с 30 апреля по 10 мая текущего года установлен особый противопожарный...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Порывы ветра очень опасны при разжигании огня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высокой пожарной опасностью Главное управление МЧС России по Пермскому краю информирует: соблюдайте правила пожарной безопасности. Будьте предельно аккуратны при разведении </w:t>
      </w:r>
      <w:r>
        <w:rPr>
          <w:rFonts w:ascii="Times New Roman" w:hAnsi="Times New Roman" w:cs="Times New Roman"/>
          <w:sz w:val="24"/>
        </w:rPr>
        <w:t xml:space="preserve">костров, топке печи в бане, разведении открытого огня в парках и на сельхозугодиях.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SMI59.ru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Труженика тыла поздравили с наступающим Днём Победы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</w:t>
      </w:r>
      <w:r>
        <w:rPr>
          <w:rFonts w:ascii="Times New Roman" w:hAnsi="Times New Roman" w:cs="Times New Roman"/>
          <w:sz w:val="24"/>
        </w:rPr>
        <w:t>верии празднования 78-й годовщины Победы в Великой Отечественной войне руководство пожарно-спасательных частей, сотрудники Главного управления МЧС России по Пермскому краю поздравили ветеранов с наступающим праздником Великой Победы, а оркестр Главного упр</w:t>
      </w:r>
      <w:r>
        <w:rPr>
          <w:rFonts w:ascii="Times New Roman" w:hAnsi="Times New Roman" w:cs="Times New Roman"/>
          <w:sz w:val="24"/>
        </w:rPr>
        <w:t xml:space="preserve">авления исполнил песни военных лет.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Труженика тыла поздравили с наступающим Днём Победы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преддверии празднования 78-й годовщины Победы в Великой Отечественной войне руководство пожарно-спасательных частей, сотрудники Главного управления МЧС России по Пермскому краю поздравили ветеранов с наступающим праздником Великой Победы, а оркестр Главн</w:t>
      </w:r>
      <w:r>
        <w:rPr>
          <w:rFonts w:ascii="Times New Roman" w:hAnsi="Times New Roman" w:cs="Times New Roman"/>
          <w:sz w:val="24"/>
        </w:rPr>
        <w:t xml:space="preserve">ого управления исполнил песни военных лет.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Труженика тыла поздравили с наступающим Днём Победы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преддверии празднования 78-й годо</w:t>
      </w:r>
      <w:r>
        <w:rPr>
          <w:rFonts w:ascii="Times New Roman" w:hAnsi="Times New Roman" w:cs="Times New Roman"/>
          <w:sz w:val="24"/>
        </w:rPr>
        <w:t>вщины Победы в Великой Отечественной войне руководство пожарно-спасательных частей, сотрудники Главного управления МЧС России по Пермскому краю поздравили ветеранов с наступающим праздником Великой Победы, а оркестр Главного управления исполнил песни военн</w:t>
      </w:r>
      <w:r>
        <w:rPr>
          <w:rFonts w:ascii="Times New Roman" w:hAnsi="Times New Roman" w:cs="Times New Roman"/>
          <w:sz w:val="24"/>
        </w:rPr>
        <w:t xml:space="preserve">ых лет.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Профилактические рейды в условиях особого противопожарного режима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Сегодня, 6 мая, на территории микрорайона Верхняя Курья </w:t>
      </w:r>
      <w:r>
        <w:rPr>
          <w:rFonts w:ascii="Times New Roman" w:hAnsi="Times New Roman" w:cs="Times New Roman"/>
          <w:sz w:val="24"/>
        </w:rPr>
        <w:t>проведен профилактический рейд сотрудниками отдела надзорной деятельности и профилактической работы г. Перми по Мотовилихинскому району Главного управления МЧС России по Пермскому краю совместно с работниками Администрации Мотовилихинского района, представ</w:t>
      </w:r>
      <w:r>
        <w:rPr>
          <w:rFonts w:ascii="Times New Roman" w:hAnsi="Times New Roman" w:cs="Times New Roman"/>
          <w:sz w:val="24"/>
        </w:rPr>
        <w:t>ителями Пермского городского лесничества.В рамках рейда до жителей, проживающих в частном секторе, доведены требования пожарной безопасности, которые необходимо соблюдать для минимизации рисков возникновения пожара, а также распространены памятки на против</w:t>
      </w:r>
      <w:r>
        <w:rPr>
          <w:rFonts w:ascii="Times New Roman" w:hAnsi="Times New Roman" w:cs="Times New Roman"/>
          <w:sz w:val="24"/>
        </w:rPr>
        <w:t xml:space="preserve">опожарную тематику.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D9330A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Труженика тыла поздравили с наступающим Днём Победы</w:t>
      </w:r>
    </w:p>
    <w:p w:rsidR="00454C06" w:rsidRDefault="00D9330A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преддверии празднования 78-й годовщины Поб</w:t>
      </w:r>
      <w:r>
        <w:rPr>
          <w:rFonts w:ascii="Times New Roman" w:hAnsi="Times New Roman" w:cs="Times New Roman"/>
          <w:sz w:val="24"/>
        </w:rPr>
        <w:t xml:space="preserve">еды в Великой Отечественной войне руководство пожарно-спасательных частей, сотрудники Главного управления МЧС России по Пермскому краю поздравили ветеранов с наступающим праздником Великой Победы, а оркестр Главного управления исполнил песни военных лет.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454C06" w:rsidRDefault="00454C06">
      <w:pPr>
        <w:pStyle w:val="aff4"/>
        <w:rPr>
          <w:rFonts w:ascii="Times New Roman" w:hAnsi="Times New Roman" w:cs="Times New Roman"/>
          <w:sz w:val="24"/>
        </w:rPr>
      </w:pPr>
    </w:p>
    <w:p w:rsidR="00454C06" w:rsidRDefault="00454C06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454C06">
      <w:headerReference w:type="default" r:id="rId50"/>
      <w:footerReference w:type="even" r:id="rId51"/>
      <w:footerReference w:type="default" r:id="rId52"/>
      <w:headerReference w:type="first" r:id="rId53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0A" w:rsidRDefault="00D9330A">
      <w:r>
        <w:separator/>
      </w:r>
    </w:p>
  </w:endnote>
  <w:endnote w:type="continuationSeparator" w:id="0">
    <w:p w:rsidR="00D9330A" w:rsidRDefault="00D9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06" w:rsidRDefault="00D9330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54C06" w:rsidRDefault="00454C0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454C06" w:rsidRDefault="00D9330A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531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0A" w:rsidRDefault="00D9330A">
      <w:r>
        <w:separator/>
      </w:r>
    </w:p>
  </w:footnote>
  <w:footnote w:type="continuationSeparator" w:id="0">
    <w:p w:rsidR="00D9330A" w:rsidRDefault="00D9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06" w:rsidRDefault="00D9330A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06" w:rsidRDefault="00454C06">
    <w:pPr>
      <w:pStyle w:val="ae"/>
      <w:rPr>
        <w:color w:val="FFFFFF"/>
        <w:sz w:val="20"/>
        <w:szCs w:val="20"/>
      </w:rPr>
    </w:pPr>
  </w:p>
  <w:p w:rsidR="00454C06" w:rsidRDefault="00454C0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06"/>
    <w:rsid w:val="00454C06"/>
    <w:rsid w:val="004F5317"/>
    <w:rsid w:val="00D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A0188A"/>
  <w15:docId w15:val="{5336A475-BC28-4D74-88A5-F1738AFF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uiPriority w:val="22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unhideWhenUsed/>
    <w:rsid w:val="004F531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-news.net/incident/2023/05/06/225312.html" TargetMode="External"/><Relationship Id="rId18" Type="http://schemas.openxmlformats.org/officeDocument/2006/relationships/hyperlink" Target="https://www.business-class.su/news/2023/05/06/v-permi-v-zhiloi-mnogoetazhke-na-bulvare-gagarina-proizoshel-pozhar" TargetMode="External"/><Relationship Id="rId26" Type="http://schemas.openxmlformats.org/officeDocument/2006/relationships/hyperlink" Target="https://news.myseldon.com/ru/news/index/283422470?requestId=40e4c9c1-15d0-4514-a15b-f3cb54f6a0c2" TargetMode="External"/><Relationship Id="rId39" Type="http://schemas.openxmlformats.org/officeDocument/2006/relationships/hyperlink" Target="https://vereshagino.bezformata.com/listnews/rossii-po-permskomu-krayu-informiruet/116976418/" TargetMode="External"/><Relationship Id="rId21" Type="http://schemas.openxmlformats.org/officeDocument/2006/relationships/hyperlink" Target="https://perm.bezformata.com/listnews/pozhare-v-permskom-krae-pogib/116982000/" TargetMode="External"/><Relationship Id="rId34" Type="http://schemas.openxmlformats.org/officeDocument/2006/relationships/hyperlink" Target="https://news.myseldon.com/ru/news/index/283419089?requestId=a99a7ee3-d77b-4448-91f3-d927476b19b7" TargetMode="External"/><Relationship Id="rId42" Type="http://schemas.openxmlformats.org/officeDocument/2006/relationships/hyperlink" Target="https://berra.ru/news/372400" TargetMode="External"/><Relationship Id="rId47" Type="http://schemas.openxmlformats.org/officeDocument/2006/relationships/hyperlink" Target="https://news.myseldon.com/ru/news/index/283401006?requestId=696d37f5-9977-4d3d-a264-bf83f599c396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erm.bezformata.com/listnews/bulvare-gagarina-proizoshel-pozhar/116983267/" TargetMode="External"/><Relationship Id="rId17" Type="http://schemas.openxmlformats.org/officeDocument/2006/relationships/hyperlink" Target="https://russia24.pro/perm/348840612/" TargetMode="External"/><Relationship Id="rId25" Type="http://schemas.openxmlformats.org/officeDocument/2006/relationships/hyperlink" Target="https://perm.bezformata.com/listnews/pozhar-v-logu-vozle-bulvara/116980268/" TargetMode="External"/><Relationship Id="rId33" Type="http://schemas.openxmlformats.org/officeDocument/2006/relationships/hyperlink" Target="https://news.myseldon.com/ru/news/index/283419089?requestId=4bba0e4a-b37a-4213-b5ea-fe959d90e3ce" TargetMode="External"/><Relationship Id="rId38" Type="http://schemas.openxmlformats.org/officeDocument/2006/relationships/hyperlink" Target="https://vereshagino.bezformata.com/listnews/mchs-rossii-po-permskomu-krayu/116976425/" TargetMode="External"/><Relationship Id="rId46" Type="http://schemas.openxmlformats.org/officeDocument/2006/relationships/hyperlink" Target="https://news.myseldon.com/ru/news/index/283401006?requestId=5f0dc3b1-6d01-4684-9b20-50a64e0dc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rm-news.net/incident/2023/05/06/225311.html" TargetMode="External"/><Relationship Id="rId20" Type="http://schemas.openxmlformats.org/officeDocument/2006/relationships/hyperlink" Target="https://perm.bezformata.com/listnews/bersheti-pod-permyu-polihal/116982340/" TargetMode="External"/><Relationship Id="rId29" Type="http://schemas.openxmlformats.org/officeDocument/2006/relationships/hyperlink" Target="https://vesti-perm.ru/pages/cbb1f593a62a4f5eaa8ed4ade926b279" TargetMode="External"/><Relationship Id="rId41" Type="http://schemas.openxmlformats.org/officeDocument/2006/relationships/hyperlink" Target="https://kungur.bezformata.com/listnews/porivi-vetra-ochen-opasni/116975893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.news/news/1052647319" TargetMode="External"/><Relationship Id="rId24" Type="http://schemas.openxmlformats.org/officeDocument/2006/relationships/hyperlink" Target="https://m.ru24.net/perm/348822468/" TargetMode="External"/><Relationship Id="rId32" Type="http://schemas.openxmlformats.org/officeDocument/2006/relationships/hyperlink" Target="https://perm.bezformata.com/listnews/vspihnul-pozhar-v-doline-egoshihi/116978631/" TargetMode="External"/><Relationship Id="rId37" Type="http://schemas.openxmlformats.org/officeDocument/2006/relationships/hyperlink" Target="https://perm-news.net/other/2023/05/06/225294.html" TargetMode="External"/><Relationship Id="rId40" Type="http://schemas.openxmlformats.org/officeDocument/2006/relationships/hyperlink" Target="https://perm.bezformata.com/listnews/pozhare-v-gorode-nitva-mat/116976289/" TargetMode="External"/><Relationship Id="rId45" Type="http://schemas.openxmlformats.org/officeDocument/2006/relationships/hyperlink" Target="https://news.myseldon.com/ru/news/index/283401006?requestId=250184d1-4dba-474e-9774-8663b1a8ef42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usiness-class.su/news/2023/05/06/veter-obrushil-massivnye-metallicheskie-arki-na-esplanade-v-permi" TargetMode="External"/><Relationship Id="rId23" Type="http://schemas.openxmlformats.org/officeDocument/2006/relationships/hyperlink" Target="https://perm.bezformata.com/listnews/visotke-ryadom-s-logom-zagorelsya/116980475/" TargetMode="External"/><Relationship Id="rId28" Type="http://schemas.openxmlformats.org/officeDocument/2006/relationships/hyperlink" Target="https://news.myseldon.com/ru/news/index/283422217?requestId=4b41ced3-1ec0-433c-85fc-1782c8d80154" TargetMode="External"/><Relationship Id="rId36" Type="http://schemas.openxmlformats.org/officeDocument/2006/relationships/hyperlink" Target="https://perm.bezformata.com/listnews/spasla-iz-goryashego-doma-troih/116977590/" TargetMode="External"/><Relationship Id="rId49" Type="http://schemas.openxmlformats.org/officeDocument/2006/relationships/hyperlink" Target="https://mchsrf.ru/news/842810-trujenika-tyila-pozdravili-s-nastupayuschim-dnm-pobedyi.html" TargetMode="External"/><Relationship Id="rId10" Type="http://schemas.openxmlformats.org/officeDocument/2006/relationships/hyperlink" Target="https://59.ru/text/incidents/2023/05/06/72284624/" TargetMode="External"/><Relationship Id="rId19" Type="http://schemas.openxmlformats.org/officeDocument/2006/relationships/hyperlink" Target="https://perm.bezformata.com/listnews/krupnogo-pozhara-v-doline-egoshihi/116982796/" TargetMode="External"/><Relationship Id="rId31" Type="http://schemas.openxmlformats.org/officeDocument/2006/relationships/hyperlink" Target="http://gorodskoyportal.ru/ekaterinburg/news/news/82983636/" TargetMode="External"/><Relationship Id="rId44" Type="http://schemas.openxmlformats.org/officeDocument/2006/relationships/hyperlink" Target="https://smi59.ru/obschestvo/17376-poryvy-vetra-ochen-opasny-pri-razzhiganii-ognja.html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59.ru/text/incidents/2023/05/06/72284516/" TargetMode="External"/><Relationship Id="rId14" Type="http://schemas.openxmlformats.org/officeDocument/2006/relationships/hyperlink" Target="https://m.ru24.net/perm/348840611/" TargetMode="External"/><Relationship Id="rId22" Type="http://schemas.openxmlformats.org/officeDocument/2006/relationships/hyperlink" Target="http://gorodskoyportal.ru/ekaterinburg/news/news/82985508/" TargetMode="External"/><Relationship Id="rId27" Type="http://schemas.openxmlformats.org/officeDocument/2006/relationships/hyperlink" Target="http://gorodskoyportal.ru/ekaterinburg/news/news/82984048/" TargetMode="External"/><Relationship Id="rId30" Type="http://schemas.openxmlformats.org/officeDocument/2006/relationships/hyperlink" Target="https://www.kommersant.ru/doc/5977051" TargetMode="External"/><Relationship Id="rId35" Type="http://schemas.openxmlformats.org/officeDocument/2006/relationships/hyperlink" Target="https://www.newsko.ru/news/nk-7673393.html" TargetMode="External"/><Relationship Id="rId43" Type="http://schemas.openxmlformats.org/officeDocument/2006/relationships/hyperlink" Target="https://news.myseldon.com/ru/news/index/283411043?requestId=0a6979da-b9a4-48ec-884b-163a825fb7b5" TargetMode="External"/><Relationship Id="rId48" Type="http://schemas.openxmlformats.org/officeDocument/2006/relationships/hyperlink" Target="https://mchsrf.ru/news/842892-profilakticheskie-reydyi-v-usloviyah-osobogo-protivopojarnogo-rejima.html" TargetMode="External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B303-BE90-46BF-9BC0-1BA7CC40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4945</Words>
  <Characters>28191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2023-05-06T23:29:00Z</dcterms:modified>
</cp:coreProperties>
</file>