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59" w:rsidRDefault="0053362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259" w:rsidRDefault="0053362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A7259" w:rsidRDefault="0053362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A7259" w:rsidRDefault="00CA725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A7259" w:rsidRDefault="0053362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мая - 07 мая 2023 г.</w:t>
                            </w:r>
                          </w:p>
                          <w:p w:rsidR="00CA7259" w:rsidRDefault="0053362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A7259" w:rsidRDefault="0053362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A7259" w:rsidRDefault="0053362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A7259" w:rsidRDefault="00CA725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A7259" w:rsidRDefault="0053362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мая - 07 мая 2023 г.</w:t>
                      </w:r>
                    </w:p>
                    <w:p w:rsidR="00CA7259" w:rsidRDefault="0053362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259" w:rsidRDefault="0053362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A7259" w:rsidRDefault="0053362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A7259" w:rsidRDefault="0053362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A7259" w:rsidRDefault="0053362A">
      <w:pPr>
        <w:pStyle w:val="Base"/>
      </w:pPr>
      <w:r>
        <w:fldChar w:fldCharType="end"/>
      </w:r>
    </w:p>
    <w:p w:rsidR="00CA7259" w:rsidRDefault="0053362A">
      <w:pPr>
        <w:pStyle w:val="Base"/>
      </w:pPr>
      <w:r>
        <w:br w:type="page"/>
      </w: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Курганской области </w:t>
      </w:r>
      <w:r>
        <w:rPr>
          <w:rFonts w:ascii="Times New Roman" w:hAnsi="Times New Roman" w:cs="Times New Roman"/>
          <w:b/>
          <w:sz w:val="24"/>
        </w:rPr>
        <w:t>из-за пожаров ввели режим ЧС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ближайшее время в Курганскую область будут переброшены спасатели из Перми, Удмуртии и Башкирии, а также два Ил-76 Минобороны. Общая группировка составит более 1000 человек и около 250 единиц техники.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НТВ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возобновляют водоснабжение после аварийного отключения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сегодня ночью ООО «Березниковская водоснабжающая компания» сообщила в своих соцсетях о массовой остановке водоснабжения сотен домов и десятков социальных объектов. По данным, опубликованных в региональных СМИ со ссылкой на ГУ МЧС России по Пермск</w:t>
      </w:r>
      <w:r>
        <w:rPr>
          <w:rFonts w:ascii="Times New Roman" w:hAnsi="Times New Roman" w:cs="Times New Roman"/>
          <w:sz w:val="24"/>
        </w:rPr>
        <w:t xml:space="preserve">ому краю, без воды в Березниках осталось 73 тысячи человек.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Березниках возобновляют водоснабжение после аварийного отключения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сегодня ночью ООО «Березн</w:t>
      </w:r>
      <w:r>
        <w:rPr>
          <w:rFonts w:ascii="Times New Roman" w:hAnsi="Times New Roman" w:cs="Times New Roman"/>
          <w:sz w:val="24"/>
        </w:rPr>
        <w:t>иковская водоснабжающая компания» сообщила в своих соцсетях о массовой остановке водоснабжения сотен домов и десятков социальных объектов . По данным, опубликованных в региональных СМИ со ссылкой на ГУ МЧС России по Пермскому краю, без воды в Березниках ос</w:t>
      </w:r>
      <w:r>
        <w:rPr>
          <w:rFonts w:ascii="Times New Roman" w:hAnsi="Times New Roman" w:cs="Times New Roman"/>
          <w:sz w:val="24"/>
        </w:rPr>
        <w:t xml:space="preserve">талось 73 тысячи человек.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Березниках возобновляют водоснабжение после аварийного отключения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сегодня ночью ООО «Березнико</w:t>
      </w:r>
      <w:r>
        <w:rPr>
          <w:rFonts w:ascii="Times New Roman" w:hAnsi="Times New Roman" w:cs="Times New Roman"/>
          <w:sz w:val="24"/>
        </w:rPr>
        <w:t>вская водоснабжающая компания» сообщила в своих соцсетях о массовой остановке водоснабжения сотен домов и десятков социальных объектов. По данным, опубликованных в региональных СМИ со ссылкой на ГУ МЧС России по Пермскому краю, без воды в Березниках остало</w:t>
      </w:r>
      <w:r>
        <w:rPr>
          <w:rFonts w:ascii="Times New Roman" w:hAnsi="Times New Roman" w:cs="Times New Roman"/>
          <w:sz w:val="24"/>
        </w:rPr>
        <w:t xml:space="preserve">сь 73 тысячи человек.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Пермского края предупредили жителей о заморозках до 10 мая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</w:t>
      </w:r>
      <w:r>
        <w:rPr>
          <w:rFonts w:ascii="Times New Roman" w:hAnsi="Times New Roman" w:cs="Times New Roman"/>
          <w:sz w:val="24"/>
        </w:rPr>
        <w:t xml:space="preserve"> по Пермскому краю предупредили жителей о неблагоприятных погодных условиях вплоть до 10 мая. В частности, по ночам и утрам в ближайшие трое суток в Прикамье ожидаются заморозки в воздухе и на поверхности почвы.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Пермского края предупредили жителей о заморозках до 10 мая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предупредили жителей о неблагоприятных погодных условиях вплоть до 10 мая. В частности, по </w:t>
      </w:r>
      <w:r>
        <w:rPr>
          <w:rFonts w:ascii="Times New Roman" w:hAnsi="Times New Roman" w:cs="Times New Roman"/>
          <w:sz w:val="24"/>
        </w:rPr>
        <w:t xml:space="preserve">ночам и утрам в ближайшие трое суток в Прикамье ожидаются заморозки в воздухе и на поверхности почвы.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МЧС: с 7 по 10 мая в Пермском крае ожидается сильный ветер и заморозки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и завтра в отдельных территориях региона возможны порывы ветра до 18 м/с, сообщили в пресс-службе ГУ МЧС России по Пермскому краю. Сотрудники ведомства предостерегают жителей региона об опасности нахождения вблизи деревьев, линий электропередач, а </w:t>
      </w:r>
      <w:r>
        <w:rPr>
          <w:rFonts w:ascii="Times New Roman" w:hAnsi="Times New Roman" w:cs="Times New Roman"/>
          <w:sz w:val="24"/>
        </w:rPr>
        <w:t xml:space="preserve">также слабо укрепленных конструкций.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с 7 по 10 мая в Пермском крае ожидается сильный ветер и заморозки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и завтра в отдельных тер</w:t>
      </w:r>
      <w:r>
        <w:rPr>
          <w:rFonts w:ascii="Times New Roman" w:hAnsi="Times New Roman" w:cs="Times New Roman"/>
          <w:sz w:val="24"/>
        </w:rPr>
        <w:t>риториях региона возможны порывы ветра до 18 м/с, сообщили в пресс-службе ГУ МЧС России по Пермскому краю. Сотрудники ведомства предостерегают жителей региона об опасности нахождения вблизи деревьев, линий электропередач, а также слабо укрепленных конструк</w:t>
      </w:r>
      <w:r>
        <w:rPr>
          <w:rFonts w:ascii="Times New Roman" w:hAnsi="Times New Roman" w:cs="Times New Roman"/>
          <w:sz w:val="24"/>
        </w:rPr>
        <w:t xml:space="preserve">ций.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</w:t>
      </w:r>
      <w:r>
        <w:rPr>
          <w:rFonts w:ascii="Times New Roman" w:hAnsi="Times New Roman" w:cs="Times New Roman"/>
          <w:sz w:val="24"/>
        </w:rPr>
        <w:t xml:space="preserve">он доверия» Главного управления МЧС России по Пермскому краю: 8(342) 258-40-02.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 пожаре в городе Кунгур соседи спасли из горящей квартиры мужчину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</w:t>
      </w:r>
      <w:r>
        <w:rPr>
          <w:rFonts w:ascii="Times New Roman" w:hAnsi="Times New Roman" w:cs="Times New Roman"/>
          <w:sz w:val="24"/>
        </w:rPr>
        <w:t xml:space="preserve">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МЧС: с 7 по 10 мая в Пермском крае ожидается сильный ветер и заморозки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и завтра в отдельных территориях региона возможны порывы ветра до 18 м/с, сообщили в пресс-службе ГУ МЧС России по Пермскому краю. Сотрудники ведомства предостерегают жителей региона об опасности нахождения вблизи деревьев, линий электропередач, а </w:t>
      </w:r>
      <w:r>
        <w:rPr>
          <w:rFonts w:ascii="Times New Roman" w:hAnsi="Times New Roman" w:cs="Times New Roman"/>
          <w:sz w:val="24"/>
        </w:rPr>
        <w:t xml:space="preserve">также слабо укрепленных конструкций.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Неделя в крае: 742 дома без воды, вылеты в Египет и репети</w:t>
      </w:r>
      <w:r>
        <w:rPr>
          <w:rFonts w:ascii="Times New Roman" w:hAnsi="Times New Roman" w:cs="Times New Roman"/>
          <w:b/>
          <w:sz w:val="24"/>
        </w:rPr>
        <w:t>ция Дня Победы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на РБК Pro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такое альбинизм и как он влияет на качество жизни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Постановлением правительства Пермского края от 22.03.2023 №195-П «Об усилении мер пожарной безопасно</w:t>
      </w:r>
      <w:r>
        <w:rPr>
          <w:rFonts w:ascii="Times New Roman" w:hAnsi="Times New Roman" w:cs="Times New Roman"/>
          <w:sz w:val="24"/>
        </w:rPr>
        <w:t xml:space="preserve">сти на территории Пермского края в весенне-летний пожароопасный сезон» на территории Пермского края в период с 30 апреля по 10 мая текущего года установлен особый противопожарный...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отключили водоснабжение в нескольких сотнях домах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сообщили, что с утра 7 мая на время приостановлено водоснабжение в сотнях жилых домов и нескольких десятках социальных объектах Бере</w:t>
      </w:r>
      <w:r>
        <w:rPr>
          <w:rFonts w:ascii="Times New Roman" w:hAnsi="Times New Roman" w:cs="Times New Roman"/>
          <w:sz w:val="24"/>
        </w:rPr>
        <w:t xml:space="preserve">зников.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7-10 мая в Пермском крае ожидаются неблагоприятные и опасные метеорологические условия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 ГУ МЧС по Пермскому </w:t>
      </w:r>
      <w:r>
        <w:rPr>
          <w:rFonts w:ascii="Times New Roman" w:hAnsi="Times New Roman" w:cs="Times New Roman"/>
          <w:sz w:val="24"/>
        </w:rPr>
        <w:t>краю.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pixabay.com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связи с прогнозируемыми порывами ветра,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ними», — уточняют в ведомстве.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отключили водоснабжение в нескольких сотнях домах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сообщили, что с утра 7 мая на время приостановлено водоснабжение в сотнях жилых домов и нескольких десятках</w:t>
      </w:r>
      <w:r>
        <w:rPr>
          <w:rFonts w:ascii="Times New Roman" w:hAnsi="Times New Roman" w:cs="Times New Roman"/>
          <w:sz w:val="24"/>
        </w:rPr>
        <w:t xml:space="preserve"> социальных объектах Березников.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Заметила дым на крыше: женщина спасла из горящего дома троих детей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в </w:t>
      </w:r>
      <w:r>
        <w:rPr>
          <w:rFonts w:ascii="Times New Roman" w:hAnsi="Times New Roman" w:cs="Times New Roman"/>
          <w:sz w:val="24"/>
        </w:rPr>
        <w:t xml:space="preserve">частном доме случился в ночь на 6 мая, возгорание увидела хозяйка дома, она заметила дым на крыше.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ProgorodChelny.ru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на пожар</w:t>
      </w:r>
      <w:r>
        <w:rPr>
          <w:rFonts w:ascii="Times New Roman" w:hAnsi="Times New Roman" w:cs="Times New Roman"/>
          <w:b/>
          <w:sz w:val="24"/>
        </w:rPr>
        <w:t>е в многоквартирном доме погиб мужчина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Ночью 6 мая в ГУ МЧС по Пермскому краю поступило сообщение о пожаре в трехэтажном доме по адресу: город Кунгур, ул. Просвещения.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тушении принимали участие 20 человек личного состава, было привлечено пять единиц техники.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в селе Бершеть загорелись д</w:t>
      </w:r>
      <w:r>
        <w:rPr>
          <w:rFonts w:ascii="Times New Roman" w:hAnsi="Times New Roman" w:cs="Times New Roman"/>
          <w:b/>
          <w:sz w:val="24"/>
        </w:rPr>
        <w:t>еревянные строения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6 мая в ГУ МЧС по Пермскому краю поступило сообщение о пожаре в селе Бершеть. Как рассказали в ведомстве, загорелась сухая трава и деревянные строения (какие именно, не уточняется).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произошел сильный пожар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по Пермскому краю, причиной пожара стало неосторожное обращение с огнем неизвестных лиц.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тот же день </w:t>
      </w:r>
      <w:r>
        <w:rPr>
          <w:rFonts w:ascii="Times New Roman" w:hAnsi="Times New Roman" w:cs="Times New Roman"/>
          <w:sz w:val="24"/>
        </w:rPr>
        <w:t xml:space="preserve">в Перми произошел пожар в жилом многоэтажном доме на бульваре Гагарина.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Пермском крае произошел сильный пожар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по Пермс</w:t>
      </w:r>
      <w:r>
        <w:rPr>
          <w:rFonts w:ascii="Times New Roman" w:hAnsi="Times New Roman" w:cs="Times New Roman"/>
          <w:sz w:val="24"/>
        </w:rPr>
        <w:t>кому краю, причиной пожара стало неосторожное обращение с огнем неизвестных лиц.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тот же день в Перми произошел пожар в жилом многоэтажном доме на бульваре Гагарина.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Пермского края спасли обгоревшего на пожаре соседа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Соседи спасли мужчину на пожаре в квартире в Пермском крае, сообщили в ГУ МЧС по Пермскому краю.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в доме на улице Степана Разина поступило 6 мая в 20.30.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Мать спасла троих детей из горящего дома в Пермском крае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</w:t>
      </w:r>
      <w:r>
        <w:rPr>
          <w:rFonts w:ascii="Times New Roman" w:hAnsi="Times New Roman" w:cs="Times New Roman"/>
          <w:sz w:val="24"/>
        </w:rPr>
        <w:t xml:space="preserve">рибытии первых пожарно-спасательных подразделений было установлено, что происходит горение крыши, стен дома и хозяйственных построек, сообщает ГУ МЧС России по Пермскому краю.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VSE42.RU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мать сп</w:t>
      </w:r>
      <w:r>
        <w:rPr>
          <w:rFonts w:ascii="Times New Roman" w:hAnsi="Times New Roman" w:cs="Times New Roman"/>
          <w:b/>
          <w:sz w:val="24"/>
        </w:rPr>
        <w:t>асла троих детей из горящего дома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Главное управление МЧС по Пермскому краю.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пожар в частном доме в Нытве произошел в ночь с 5 мая на 6 мая. Хозяйка, увидев дым на крыше своего дома, немедленно вызвала спасательные службы и </w:t>
      </w:r>
      <w:r>
        <w:rPr>
          <w:rFonts w:ascii="Times New Roman" w:hAnsi="Times New Roman" w:cs="Times New Roman"/>
          <w:sz w:val="24"/>
        </w:rPr>
        <w:t xml:space="preserve">бросилась спасать своих детей.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Москва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мать спасла троих детей из горящего дома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Нытве многодетная мать успела вывести из горящего</w:t>
      </w:r>
      <w:r>
        <w:rPr>
          <w:rFonts w:ascii="Times New Roman" w:hAnsi="Times New Roman" w:cs="Times New Roman"/>
          <w:sz w:val="24"/>
        </w:rPr>
        <w:t xml:space="preserve"> дома троих детей, сообщает пресс-служба ГУ МЧС по Пермскому краю.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в частном доме произошел в ночь на 6 мая, возгорание заметила хозяйка дома, она увидела дым на крыше.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</w:t>
      </w:r>
      <w:r>
        <w:rPr>
          <w:rFonts w:ascii="Times New Roman" w:hAnsi="Times New Roman" w:cs="Times New Roman"/>
          <w:b/>
          <w:sz w:val="24"/>
        </w:rPr>
        <w:t>мать спасла троих детей из горящего дома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Нытве многодетная мать успела вывести из горящего дома троих детей, сообщает пресс-служба ГУ МЧС по Пермскому краю.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в частном доме произошел в ночь на 6 мая, возгорание заметила хозяйка дома, она увидела дым</w:t>
      </w:r>
      <w:r>
        <w:rPr>
          <w:rFonts w:ascii="Times New Roman" w:hAnsi="Times New Roman" w:cs="Times New Roman"/>
          <w:sz w:val="24"/>
        </w:rPr>
        <w:t xml:space="preserve"> на крыше.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Газета.Ru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Default="005336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(06 мая 2023 года)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</w:t>
      </w:r>
      <w:r>
        <w:rPr>
          <w:rFonts w:ascii="Times New Roman" w:hAnsi="Times New Roman" w:cs="Times New Roman"/>
          <w:sz w:val="24"/>
        </w:rPr>
        <w:t>т: пожар легче предупредить, чем устранять его последствия!</w:t>
      </w:r>
    </w:p>
    <w:p w:rsidR="00CA7259" w:rsidRDefault="005336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Постановлением правительства Пермского края от 22.03.2023 №195-П «Об усилении мер пожарной безопасности на территории Пермского края в весенне-летний пожароопасный сезон» на территории Пермского к</w:t>
      </w:r>
      <w:r>
        <w:rPr>
          <w:rFonts w:ascii="Times New Roman" w:hAnsi="Times New Roman" w:cs="Times New Roman"/>
          <w:sz w:val="24"/>
        </w:rPr>
        <w:t xml:space="preserve">рая в период с 30 апреля по 10 мая текущего года установлен особый противопожарный...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CA7259" w:rsidRDefault="00CA7259">
      <w:pPr>
        <w:pStyle w:val="aff4"/>
        <w:rPr>
          <w:rFonts w:ascii="Times New Roman" w:hAnsi="Times New Roman" w:cs="Times New Roman"/>
          <w:sz w:val="24"/>
        </w:rPr>
      </w:pPr>
    </w:p>
    <w:p w:rsidR="00CA7259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  <w:r w:rsidRPr="00250E42">
        <w:rPr>
          <w:rStyle w:val="a5"/>
          <w:rFonts w:eastAsia="Arial"/>
          <w:bCs/>
          <w:shd w:val="clear" w:color="auto" w:fill="FFFFFF"/>
        </w:rPr>
        <w:t>https://www.business-class.su/news/2023/05/07/mchs-s-7-po-10-maya-v-permskom-krae-ozhidaetsya-silnyi-veter-i-zamorozki?utm_source=yxnews&amp;utm_medium=desktop&amp;utm_referrer=https%3A%2F%2Fdzen.ru%2Fnews%2Fsearch%3Ftext%3D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Pr="00250E42" w:rsidRDefault="00250E42" w:rsidP="00250E42">
      <w:pPr>
        <w:pStyle w:val="1"/>
        <w:rPr>
          <w:sz w:val="24"/>
          <w:szCs w:val="24"/>
          <w:lang w:val="ru-RU"/>
        </w:rPr>
      </w:pPr>
      <w:r w:rsidRPr="00250E42">
        <w:rPr>
          <w:sz w:val="24"/>
          <w:szCs w:val="24"/>
          <w:lang w:val="ru-RU"/>
        </w:rPr>
        <w:t>​МЧС: с 7 по 10 мая в Пермском крае ожидается сильный ветер и заморозки</w:t>
      </w:r>
    </w:p>
    <w:p w:rsidR="00250E42" w:rsidRPr="00250E42" w:rsidRDefault="00250E42" w:rsidP="00250E42">
      <w:pPr>
        <w:pStyle w:val="aff6"/>
      </w:pPr>
      <w:r w:rsidRPr="00250E42">
        <w:t xml:space="preserve">В ближайшие дни в Пермском крае ожидаются неблагоприятные и опасные метеорологические явления. </w:t>
      </w:r>
    </w:p>
    <w:p w:rsidR="00250E42" w:rsidRPr="00250E42" w:rsidRDefault="00250E42" w:rsidP="00250E42">
      <w:pPr>
        <w:pStyle w:val="aff6"/>
      </w:pPr>
      <w:r w:rsidRPr="00250E42">
        <w:t>Сегодня и завтра в отдельных территориях региона возможны порывы ветра до 18 м/с, сообщили в пресс-службе ГУ МЧС России по Пермскому краю. Сотрудники ведомства предостерегают жителей региона об опасности нахождения вблизи деревьев, линий электропередач, а также слабо укрепленных конструкций. Кроме того, с 8 по 10 мая на территории края специалисты Пермского ЦГМС - филиала ФГБУ «Уральское УГМС» прогнозируют заморозки утром и ночью. В МЧС напоминают о необходимости осторожного использования электробытовых приборов, газового оборудования и самодельных нагревательных устройств для недопущения возникновения пожаров. Водителям в эти дни рекомендуют соблюдать скоростной режим и выдерживать дистанцию между транспортными средствами, не совершать резких маневров и торможений.</w:t>
      </w:r>
    </w:p>
    <w:p w:rsid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  <w:r w:rsidRPr="00250E42">
        <w:rPr>
          <w:rStyle w:val="a5"/>
          <w:rFonts w:eastAsia="Arial"/>
          <w:bCs/>
          <w:shd w:val="clear" w:color="auto" w:fill="FFFFFF"/>
        </w:rPr>
        <w:t>https://ura.news/news/1052647536?utm_source=yxnews&amp;utm_medium=desktop&amp;utm_referrer=https%3A%2F%2Fdzen.ru%2Fnews%2Fsearch%3Ftext%3D</w:t>
      </w:r>
    </w:p>
    <w:p w:rsidR="00250E42" w:rsidRPr="00250E42" w:rsidRDefault="00250E42" w:rsidP="00250E42">
      <w:pPr>
        <w:pStyle w:val="1"/>
        <w:rPr>
          <w:sz w:val="48"/>
          <w:szCs w:val="48"/>
          <w:lang w:val="ru-RU"/>
        </w:rPr>
      </w:pPr>
      <w:r w:rsidRPr="00250E42">
        <w:rPr>
          <w:lang w:val="ru-RU"/>
        </w:rPr>
        <w:t>Пермяков предупредили о заморозках и сильном ветре на майских праздниках</w:t>
      </w:r>
    </w:p>
    <w:p w:rsidR="00250E42" w:rsidRDefault="00250E42" w:rsidP="00250E42">
      <w:pPr>
        <w:pStyle w:val="aff6"/>
      </w:pPr>
      <w:r>
        <w:t>В Пермском крае с 8 по 10 мая ожидаются заморозки и сильный ветер. Об этом сообщили в региональном МЧС.</w:t>
      </w:r>
    </w:p>
    <w:p w:rsidR="00250E42" w:rsidRDefault="00250E42" w:rsidP="00250E42">
      <w:pPr>
        <w:pStyle w:val="aff6"/>
      </w:pPr>
      <w:r>
        <w:t>«На территории Прикамья с 7 по 8 мая ожидаются порывы ветра до 18 м/с. Ночью и утром с 8 по10 мая прогнозируются заморозки в воздухе и на поверхности почвы», — передают спасатели со ссылкой на прогноз Пермского ЦГМС.</w:t>
      </w:r>
    </w:p>
    <w:p w:rsidR="00250E42" w:rsidRDefault="00250E42" w:rsidP="00250E42">
      <w:pPr>
        <w:pStyle w:val="aff6"/>
      </w:pPr>
      <w:r>
        <w:t xml:space="preserve">Ранее сообщалось, пермские метеорологи подведи итоги апреля. Оказалось, что этот </w:t>
      </w:r>
      <w:hyperlink r:id="rId36" w:tgtFrame="_blank" w:history="1">
        <w:r>
          <w:rPr>
            <w:rStyle w:val="a5"/>
          </w:rPr>
          <w:t>месяц</w:t>
        </w:r>
      </w:hyperlink>
      <w:r>
        <w:t xml:space="preserve"> стал самым теплым и сухим за последние годы.</w:t>
      </w:r>
    </w:p>
    <w:p w:rsid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  <w:r w:rsidRPr="00250E42">
        <w:rPr>
          <w:rStyle w:val="a5"/>
          <w:rFonts w:eastAsia="Arial"/>
          <w:bCs/>
          <w:shd w:val="clear" w:color="auto" w:fill="FFFFFF"/>
        </w:rPr>
        <w:t>https://perm.aif.ru/incidents/zhiteli_permskogo_kraya_spasli_obgorevshego_na_pozhare_soseda?utm_source=yxnews&amp;utm_medium=desktop&amp;utm_referrer=https%3A%2F%2Fdzen.ru%2Fnews%2Fsearch%3Ftext%3D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Pr="00250E42" w:rsidRDefault="00250E42" w:rsidP="00250E42">
      <w:pPr>
        <w:pStyle w:val="1"/>
        <w:rPr>
          <w:sz w:val="24"/>
          <w:szCs w:val="24"/>
          <w:lang w:val="ru-RU"/>
        </w:rPr>
      </w:pPr>
      <w:r w:rsidRPr="00250E42">
        <w:rPr>
          <w:sz w:val="24"/>
          <w:szCs w:val="24"/>
          <w:lang w:val="ru-RU"/>
        </w:rPr>
        <w:lastRenderedPageBreak/>
        <w:t>Жители Пермского края спасли обгоревшего на пожаре соседа</w:t>
      </w:r>
    </w:p>
    <w:p w:rsidR="00250E42" w:rsidRPr="00250E42" w:rsidRDefault="00250E42" w:rsidP="00250E42">
      <w:pPr>
        <w:pStyle w:val="aff6"/>
      </w:pPr>
      <w:r w:rsidRPr="00250E42">
        <w:t>Соседи спасли мужчину на пожаре в квартире в Пермском крае, сообщили в ГУ МЧС по Пермскому краю.</w:t>
      </w:r>
    </w:p>
    <w:p w:rsidR="00250E42" w:rsidRPr="00250E42" w:rsidRDefault="00250E42" w:rsidP="00250E42">
      <w:pPr>
        <w:pStyle w:val="aff6"/>
      </w:pPr>
      <w:r w:rsidRPr="00250E42">
        <w:t>Сообщение о пожаре в доме на улице Степана Разина поступило 6 мая в 20.30. В тушении принимали участие 18 человек личного состава, работали шесть единиц техники. Когда пожарные прибыли на место, выяснилось, что горит диван в квартире на третьем этаже. Ещё до приезда пожарных соседи, которые почувствовали дым, забежали в квартиру, залили диван водой и вынесли в коридор мужчину. Пострадавшего передали врачам, его с ожогами отвезли в Кунгурскую городскую больницу.</w:t>
      </w:r>
    </w:p>
    <w:p w:rsidR="00250E42" w:rsidRPr="00250E42" w:rsidRDefault="00250E42" w:rsidP="00250E42">
      <w:pPr>
        <w:pStyle w:val="aff6"/>
      </w:pPr>
      <w:r w:rsidRPr="00250E42">
        <w:t>Пожар ликвидировали с 20.37. Площадь пожара составила три квадратных метра. Погибших нет. По предварительной информации, причиной пожара стала неосторожность при курении.</w:t>
      </w:r>
    </w:p>
    <w:p w:rsidR="00250E42" w:rsidRPr="00250E42" w:rsidRDefault="00250E42" w:rsidP="00250E42">
      <w:pPr>
        <w:pStyle w:val="aff6"/>
      </w:pPr>
      <w:r w:rsidRPr="00250E42">
        <w:t>В МЧС по Пермскому краю просят соблюдать правила пожарной безопасности.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  <w:r w:rsidRPr="00250E42">
        <w:rPr>
          <w:rStyle w:val="a5"/>
          <w:rFonts w:eastAsia="Arial"/>
          <w:bCs/>
          <w:shd w:val="clear" w:color="auto" w:fill="FFFFFF"/>
        </w:rPr>
        <w:t>https://59.ru/text/spring/2023/05/07/72286184/?from=yanews&amp;utm_source=yxnews&amp;utm_medium=desktop&amp;utm_referrer=https%3A%2F%2Fdzen.ru%2Fnews%2Fsearch%3Ftext%3D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Pr="00250E42" w:rsidRDefault="00250E42" w:rsidP="00250E42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250E42">
        <w:rPr>
          <w:rFonts w:ascii="Times New Roman" w:hAnsi="Times New Roman"/>
          <w:sz w:val="24"/>
          <w:szCs w:val="24"/>
          <w:lang w:val="ru-RU"/>
        </w:rPr>
        <w:t>МЧС предупреждает о заморозках и сильном ветре в Пермском крае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Pr="00250E42" w:rsidRDefault="00250E42" w:rsidP="00250E42">
      <w:pPr>
        <w:pStyle w:val="aff6"/>
      </w:pPr>
      <w:r w:rsidRPr="00250E42">
        <w:t>Региональное МЧС со ссылкой на Пермский гидрометцентр сообщает об ухудшении погоды в Прикамье.</w:t>
      </w:r>
    </w:p>
    <w:p w:rsidR="00250E42" w:rsidRPr="00250E42" w:rsidRDefault="00250E42" w:rsidP="00250E42">
      <w:pPr>
        <w:pStyle w:val="aff6"/>
      </w:pPr>
      <w:r w:rsidRPr="00250E42">
        <w:t>— В отдельных районах Пермского края 7 и 8 мая ожидаются порывы ветра до 18 метров в секунду, — рассказали в МЧС. — Ночью и утром 8–10 мая ожидаются заморозки в воздухе и на поверхности почвы. В связи с понижением температуры воздуха возрастает вероятность возникновения техногенных пожаров по причине нарушения правил эксплуатации электробытовых приборов и газового оборудования, а также использования самодельных нагревательных устройств.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  <w:r w:rsidRPr="00250E42">
        <w:rPr>
          <w:rStyle w:val="a5"/>
          <w:rFonts w:eastAsia="Arial"/>
          <w:bCs/>
          <w:shd w:val="clear" w:color="auto" w:fill="FFFFFF"/>
        </w:rPr>
        <w:t>https://www.newsko.ru/news/nk-7673917.html?utm_source=yxnews&amp;utm_medium=desktop&amp;utm_referrer=https%3A%2F%2Fdzen.ru%2Fnews%2Fsearch%3Ftext%3D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Pr="00250E42" w:rsidRDefault="00250E42" w:rsidP="00250E42">
      <w:pPr>
        <w:jc w:val="left"/>
      </w:pPr>
      <w:r w:rsidRPr="00250E42">
        <w:t xml:space="preserve">В Березниках без водоснабжения остались 73 тысячи жителей </w:t>
      </w:r>
    </w:p>
    <w:p w:rsidR="00250E42" w:rsidRPr="00250E42" w:rsidRDefault="00250E42" w:rsidP="00250E42">
      <w:r w:rsidRPr="00250E42">
        <w:br/>
        <w:t xml:space="preserve">Подробнее: </w:t>
      </w:r>
      <w:hyperlink r:id="rId37" w:history="1">
        <w:r w:rsidRPr="00250E42">
          <w:rPr>
            <w:rStyle w:val="a5"/>
          </w:rPr>
          <w:t>https://www.newsko.ru/news/nk-7673917.html?utm_source=yxnews&amp;utm_medium=desktop&amp;utm_referrer=https%3A%2F%2Fdzen.ru%2Fnews%2Fsearch%3Ftext%3D</w:t>
        </w:r>
      </w:hyperlink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Pr="00250E42" w:rsidRDefault="00250E42" w:rsidP="00250E42">
      <w:pPr>
        <w:pStyle w:val="nk-width-xxlarge"/>
      </w:pPr>
      <w:r w:rsidRPr="00250E42">
        <w:t xml:space="preserve">В МЧС по Пермскому краю сообщили о количестве жителей Березников, оставшихся без воды в результате плановых работ на трансформаторной подстанции ВНС-1 утром 7 мая. Число пострадавших, по оценкам ведомства, составило 73 тыс. человек, в том числе 24 тыс. детей. </w:t>
      </w:r>
    </w:p>
    <w:p w:rsidR="00250E42" w:rsidRPr="00250E42" w:rsidRDefault="00250E42" w:rsidP="00250E42">
      <w:pPr>
        <w:pStyle w:val="nk-width-xxlarge"/>
      </w:pPr>
      <w:r w:rsidRPr="00250E42">
        <w:t xml:space="preserve">Отключение водоснабжения коснулось почти 500 многоквартирных жилых домов и примерно 1000 частных домовладений. Примерное время восстановления водоснабжения — 18:00. </w:t>
      </w:r>
    </w:p>
    <w:p w:rsidR="00250E42" w:rsidRPr="00250E42" w:rsidRDefault="00250E42" w:rsidP="00250E42">
      <w:pPr>
        <w:pStyle w:val="nk-width-xxlarge"/>
      </w:pPr>
      <w:r w:rsidRPr="00250E42">
        <w:lastRenderedPageBreak/>
        <w:t xml:space="preserve">Напомним, ранее ООО «Березниковская водоснабжающая компания» </w:t>
      </w:r>
      <w:hyperlink r:id="rId38" w:history="1">
        <w:r w:rsidRPr="00250E42">
          <w:rPr>
            <w:rStyle w:val="a5"/>
          </w:rPr>
          <w:t>проинформировало</w:t>
        </w:r>
      </w:hyperlink>
      <w:r w:rsidRPr="00250E42">
        <w:t xml:space="preserve">, что с 8 часов утра в связи с отсутствием напряжения на одном вводе водозабора «Усолка» в городе Березники Пермского края отключили водоснабжение в жилых домах, детсадах, школах и больницах. </w:t>
      </w:r>
    </w:p>
    <w:p w:rsidR="00250E42" w:rsidRPr="00250E42" w:rsidRDefault="00250E42" w:rsidP="00250E42">
      <w:r w:rsidRPr="00250E42">
        <w:br/>
        <w:t xml:space="preserve">Подробнее: </w:t>
      </w:r>
      <w:hyperlink r:id="rId39" w:history="1">
        <w:r w:rsidRPr="00250E42">
          <w:rPr>
            <w:rStyle w:val="a5"/>
          </w:rPr>
          <w:t>https://www.newsko.ru/news/nk-7673917.html?utm_source=yxnews&amp;utm_medium=desktop&amp;utm_referrer=https%3A%2F%2Fdzen.ru%2Fnews%2Fsearch%3Ftext%3D</w:t>
        </w:r>
      </w:hyperlink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  <w:r w:rsidRPr="00250E42">
        <w:rPr>
          <w:rStyle w:val="a5"/>
          <w:rFonts w:eastAsia="Arial"/>
          <w:bCs/>
          <w:shd w:val="clear" w:color="auto" w:fill="FFFFFF"/>
        </w:rPr>
        <w:t>https://ura.news/news/1052647521?utm_source=yxnews&amp;utm_medium=desktop&amp;utm_referrer=https%3A%2F%2Fdzen.ru%2Fnews%2Fsearch%3Ftext%3D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Pr="00250E42" w:rsidRDefault="00250E42" w:rsidP="00250E42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250E42">
        <w:rPr>
          <w:rFonts w:ascii="Times New Roman" w:hAnsi="Times New Roman"/>
          <w:sz w:val="24"/>
          <w:szCs w:val="24"/>
          <w:lang w:val="ru-RU"/>
        </w:rPr>
        <w:t>МЧС: в Березниках без воды остались 73 тысячи человек</w:t>
      </w:r>
    </w:p>
    <w:p w:rsidR="00250E42" w:rsidRPr="00250E42" w:rsidRDefault="00250E42" w:rsidP="00250E42">
      <w:pPr>
        <w:pStyle w:val="aff6"/>
      </w:pPr>
      <w:r w:rsidRPr="00250E42">
        <w:t>В Березниках (Пермский край) в зону отключения от водоснабжения попали порядка 1500 домов с населением в 73 тысячи человек. Об этом рассказали в пресс-службе ГУ МЧС России по Пермскому краю.</w:t>
      </w:r>
    </w:p>
    <w:p w:rsidR="00250E42" w:rsidRPr="00250E42" w:rsidRDefault="00250E42" w:rsidP="00250E42">
      <w:pPr>
        <w:pStyle w:val="aff6"/>
      </w:pPr>
      <w:r w:rsidRPr="00250E42">
        <w:t>«При проведении плановых работ на трансформаторной подстанции ВНС-18 произведено отключение водоснабжения в городе Березники. В зоне отключения расположены 486 многоквартирных жилых дома, 971 частных домов. Население: 73 000 человек, из них 24 000 это дети», — пояснили URA.RU в пресс-службе ведомства. Водоснабжение обещают восстановить к 18:00.</w:t>
      </w:r>
    </w:p>
    <w:p w:rsidR="00250E42" w:rsidRPr="00250E42" w:rsidRDefault="00250E42" w:rsidP="00250E42">
      <w:pPr>
        <w:pStyle w:val="aff6"/>
      </w:pPr>
      <w:r w:rsidRPr="00250E42">
        <w:t xml:space="preserve">Информацию об отключении воды из-за </w:t>
      </w:r>
      <w:hyperlink r:id="rId40" w:tgtFrame="_blank" w:history="1">
        <w:r w:rsidRPr="00250E42">
          <w:rPr>
            <w:rStyle w:val="a5"/>
          </w:rPr>
          <w:t>отсутствия напряжения</w:t>
        </w:r>
      </w:hyperlink>
      <w:r w:rsidRPr="00250E42">
        <w:t xml:space="preserve"> на водозаборе «Усолка» опубликовала березниковская компания «БНК» утром 7 мая. Позже местной администрацией был организован подвоз воды к домам.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  <w:r w:rsidRPr="00250E42">
        <w:rPr>
          <w:rStyle w:val="a5"/>
          <w:rFonts w:eastAsia="Arial"/>
          <w:bCs/>
          <w:shd w:val="clear" w:color="auto" w:fill="FFFFFF"/>
        </w:rPr>
        <w:t>https://rifey.ru/news/list/id_123747?utm_source=yxnews&amp;utm_medium=desktop&amp;utm_referrer=https%3A%2F%2Fdzen.ru%2Fnews%2Fsearch%3Ftext%3D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Pr="00250E42" w:rsidRDefault="00250E42" w:rsidP="00250E42">
      <w:pPr>
        <w:pStyle w:val="1"/>
        <w:rPr>
          <w:sz w:val="24"/>
          <w:szCs w:val="24"/>
          <w:lang w:val="ru-RU"/>
        </w:rPr>
      </w:pPr>
      <w:r w:rsidRPr="00250E42">
        <w:rPr>
          <w:sz w:val="24"/>
          <w:szCs w:val="24"/>
          <w:lang w:val="ru-RU"/>
        </w:rPr>
        <w:t>В Березниках из-за аварии без водоснабжения остались 73 тысячи человек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Pr="00250E42" w:rsidRDefault="00250E42" w:rsidP="00250E42">
      <w:pPr>
        <w:pStyle w:val="aff6"/>
      </w:pPr>
      <w:r w:rsidRPr="00250E42">
        <w:t>В МЧС по Пермскому краю рассказали масштабы «засухи» в Березниках. Напомним, из-за отсутствия напряжения на одном вводе водозабора «Усолка» с утра 7 мая была прекращена подача воды в сотни жилых домов и социальных объектов. Для местных жителей организован подвоз воды.</w:t>
      </w:r>
    </w:p>
    <w:p w:rsidR="00250E42" w:rsidRPr="00250E42" w:rsidRDefault="00250E42" w:rsidP="00250E42">
      <w:pPr>
        <w:pStyle w:val="aff6"/>
      </w:pPr>
      <w:r w:rsidRPr="00250E42">
        <w:t>По данным МЧС, в зоне отключения оказались 486 многоквартирных жилых домов и 971 частный дом – всего без воды остались 73 тысячи человек, в том числе 24 тысячи детей. Восстановить водоснабжение в городе обещают к 18:00 часам.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  <w:r w:rsidRPr="00250E42">
        <w:rPr>
          <w:rStyle w:val="a5"/>
          <w:rFonts w:eastAsia="Arial"/>
          <w:bCs/>
          <w:shd w:val="clear" w:color="auto" w:fill="FFFFFF"/>
        </w:rPr>
        <w:t>https://vesti-perm.ru/pages/41f54d336f5c4c87b735bb6c23508c46?utm_source=yxnews&amp;utm_medium=desktop&amp;utm_referrer=https%3A%2F%2Fdzen.ru%2Fnews%2Fsearch%3Ftext%3D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Pr="00250E42" w:rsidRDefault="00250E42" w:rsidP="00250E42">
      <w:pPr>
        <w:pStyle w:val="2"/>
        <w:rPr>
          <w:szCs w:val="24"/>
          <w:lang w:val="ru-RU"/>
        </w:rPr>
      </w:pPr>
      <w:r w:rsidRPr="00250E42">
        <w:rPr>
          <w:szCs w:val="24"/>
          <w:lang w:val="ru-RU"/>
        </w:rPr>
        <w:lastRenderedPageBreak/>
        <w:t>В Березниках отключили водоснабжение в нескольких сотнях домах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Pr="00250E42" w:rsidRDefault="00250E42" w:rsidP="00250E42">
      <w:pPr>
        <w:pStyle w:val="aff6"/>
      </w:pPr>
      <w:r w:rsidRPr="00250E42">
        <w:t xml:space="preserve">В ГУ МЧС России по Пермскому краю сообщили, что с утра 7 мая на время приостановлено водоснабжение в сотнях жилых домов и нескольких десятках социальных объектах Березников. Мера введена аварийно, из-за низкого напряжения на водозаборе «Усолка». </w:t>
      </w:r>
    </w:p>
    <w:p w:rsidR="00250E42" w:rsidRPr="00250E42" w:rsidRDefault="00250E42" w:rsidP="00250E42">
      <w:pPr>
        <w:pStyle w:val="aff6"/>
      </w:pPr>
      <w:r w:rsidRPr="00250E42">
        <w:t>При проведении аварийных работ в зоне отключения оказались 486 многоквартирных жилых дома, 971 частных домов, с населением 73000 человек в том числе 24000 детей. Сообщается, что примерное время восстановления водоснабжения - 18:00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  <w:r w:rsidRPr="00250E42">
        <w:rPr>
          <w:rStyle w:val="a5"/>
          <w:rFonts w:eastAsia="Arial"/>
          <w:bCs/>
          <w:shd w:val="clear" w:color="auto" w:fill="FFFFFF"/>
        </w:rPr>
        <w:t>https://perm.aif.ru/incidents/v_bereznikah_7_maya_bez_vody_ostalis_73_tysyachi_chelovek?utm_source=yxnews&amp;utm_medium=desktop&amp;utm_referrer=https%3A%2F%2Fdzen.ru%2Fnews%2Fsearch%3Ftext%3D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Pr="00250E42" w:rsidRDefault="00250E42" w:rsidP="00250E42">
      <w:pPr>
        <w:pStyle w:val="1"/>
        <w:rPr>
          <w:sz w:val="24"/>
          <w:szCs w:val="24"/>
          <w:lang w:val="ru-RU"/>
        </w:rPr>
      </w:pPr>
      <w:r w:rsidRPr="00250E42">
        <w:rPr>
          <w:sz w:val="24"/>
          <w:szCs w:val="24"/>
          <w:lang w:val="ru-RU"/>
        </w:rPr>
        <w:t>В Березниках 7 мая без воды остались 73 тысячи человек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50E42" w:rsidRPr="00250E42" w:rsidRDefault="00250E42" w:rsidP="00250E42">
      <w:pPr>
        <w:pStyle w:val="aff6"/>
      </w:pPr>
      <w:r w:rsidRPr="00250E42">
        <w:t>Воду в Березниках отключили в почти 1500 домов, где живут 73 тысяч человек.</w:t>
      </w:r>
    </w:p>
    <w:p w:rsidR="00250E42" w:rsidRPr="00250E42" w:rsidRDefault="00250E42" w:rsidP="00250E42">
      <w:pPr>
        <w:pStyle w:val="aff6"/>
      </w:pPr>
      <w:r w:rsidRPr="00250E42">
        <w:t>В МЧС по Пермскому краю пояснили, что массовое отключение связано с проведением плановых работ на трансформаторной подстанции ВНС-18. В зоне отключения находятся почти 1500 домов: 486 многоквартирных и 971 частный. В зоне отключение оказались 73 тысячи человек в том числе 24 тысячи детей. Сообщается, что водоснабжение будет восстановлено в 18.00.</w:t>
      </w:r>
    </w:p>
    <w:p w:rsidR="00250E42" w:rsidRPr="00250E42" w:rsidRDefault="00250E42" w:rsidP="00250E42">
      <w:pPr>
        <w:pStyle w:val="aff6"/>
      </w:pPr>
      <w:r w:rsidRPr="00250E42">
        <w:t>Напомним, рано утром 7 мая березниковская компания «БНК» сообщила об аварийном отключении воды из-за отсутствия напряжения на водозаборе «Усолка». Воду должны были отключить в 8.00, но местные жители рассказали, что она начала исчезать уже в 4.00. Местная администрация объявила о подвозе воды. </w:t>
      </w:r>
    </w:p>
    <w:p w:rsidR="00250E42" w:rsidRPr="00250E42" w:rsidRDefault="00250E42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250E42" w:rsidRPr="00250E42">
      <w:headerReference w:type="default" r:id="rId41"/>
      <w:footerReference w:type="even" r:id="rId42"/>
      <w:footerReference w:type="default" r:id="rId43"/>
      <w:headerReference w:type="first" r:id="rId4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2A" w:rsidRDefault="0053362A">
      <w:r>
        <w:separator/>
      </w:r>
    </w:p>
  </w:endnote>
  <w:endnote w:type="continuationSeparator" w:id="0">
    <w:p w:rsidR="0053362A" w:rsidRDefault="0053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259" w:rsidRDefault="0053362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A7259" w:rsidRDefault="00CA725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A7259" w:rsidRDefault="0053362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50E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2A" w:rsidRDefault="0053362A">
      <w:r>
        <w:separator/>
      </w:r>
    </w:p>
  </w:footnote>
  <w:footnote w:type="continuationSeparator" w:id="0">
    <w:p w:rsidR="0053362A" w:rsidRDefault="0053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259" w:rsidRDefault="0053362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259" w:rsidRDefault="00CA7259">
    <w:pPr>
      <w:pStyle w:val="ae"/>
      <w:rPr>
        <w:color w:val="FFFFFF"/>
        <w:sz w:val="20"/>
        <w:szCs w:val="20"/>
      </w:rPr>
    </w:pPr>
  </w:p>
  <w:p w:rsidR="00CA7259" w:rsidRDefault="00CA72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59"/>
    <w:rsid w:val="00250E42"/>
    <w:rsid w:val="0053362A"/>
    <w:rsid w:val="00CA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542C3"/>
  <w15:docId w15:val="{753C8DBB-68FA-449E-A4CF-1EC2321B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250E42"/>
    <w:pPr>
      <w:spacing w:before="100" w:beforeAutospacing="1" w:after="100" w:afterAutospacing="1"/>
      <w:jc w:val="left"/>
    </w:pPr>
  </w:style>
  <w:style w:type="paragraph" w:customStyle="1" w:styleId="nk-width-xxlarge">
    <w:name w:val="nk-width-xxlarge"/>
    <w:basedOn w:val="a"/>
    <w:rsid w:val="00250E42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mchs-permskogo-kraya-predupredili/116995195/" TargetMode="External"/><Relationship Id="rId18" Type="http://schemas.openxmlformats.org/officeDocument/2006/relationships/hyperlink" Target="https://perm.bezformata.com/listnews/pozhare-v-gorode-kungur-sosedi/116992512/" TargetMode="External"/><Relationship Id="rId26" Type="http://schemas.openxmlformats.org/officeDocument/2006/relationships/hyperlink" Target="https://perm.bezformata.com/listnews/kungure-na-pozhare-v-mnogokvartirnom-dome/116986827/" TargetMode="External"/><Relationship Id="rId39" Type="http://schemas.openxmlformats.org/officeDocument/2006/relationships/hyperlink" Target="https://www.newsko.ru/news/nk-7673917.html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ngur.bezformata.com/listnews/mchs-informiruet/116990898/" TargetMode="External"/><Relationship Id="rId34" Type="http://schemas.openxmlformats.org/officeDocument/2006/relationships/hyperlink" Target="https://www.gazeta.ru/family/news/2023/05/07/20380304.shtm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business-class.su/news/2023/05/07/v-bereznikah-vozobnovlyayut-vodosnabzhenie-posle-avariinogo-otklyucheniya" TargetMode="External"/><Relationship Id="rId17" Type="http://schemas.openxmlformats.org/officeDocument/2006/relationships/hyperlink" Target="https://kungur.bezformata.com/listnews/mchs-informiruet/116992082/" TargetMode="External"/><Relationship Id="rId25" Type="http://schemas.openxmlformats.org/officeDocument/2006/relationships/hyperlink" Target="https://progorodchelny.ru/incidents/view/zametila-dym-na-kryse-mat-spasla-iz-gorasego-doma-troih-detej" TargetMode="External"/><Relationship Id="rId33" Type="http://schemas.openxmlformats.org/officeDocument/2006/relationships/hyperlink" Target="https://m.ru24.net/perm/348853621/" TargetMode="External"/><Relationship Id="rId38" Type="http://schemas.openxmlformats.org/officeDocument/2006/relationships/hyperlink" Target="https://www.newsko.ru/news/nk-7673708.htm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erm-news.net/society/2023/05/07/225337.html" TargetMode="External"/><Relationship Id="rId20" Type="http://schemas.openxmlformats.org/officeDocument/2006/relationships/hyperlink" Target="https://news.myseldon.com/ru/news/index/283367863?requestId=853aafed-caa6-4f83-a9a4-ab3a09a71374" TargetMode="External"/><Relationship Id="rId29" Type="http://schemas.openxmlformats.org/officeDocument/2006/relationships/hyperlink" Target="https://www.business-class.su/news/2023/05/07/v-permskom-krae-proizoshel-silnyi-pozhar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bereznikah-vozobnovlyayut-vodosnabzhenie/116995731/" TargetMode="External"/><Relationship Id="rId24" Type="http://schemas.openxmlformats.org/officeDocument/2006/relationships/hyperlink" Target="https://vesti-perm.ru/pages/41f54d336f5c4c87b735bb6c23508c46" TargetMode="External"/><Relationship Id="rId32" Type="http://schemas.openxmlformats.org/officeDocument/2006/relationships/hyperlink" Target="https://moskva.bezformata.com/listnews/troih-detey-iz-goryashego-doma/116985983/" TargetMode="External"/><Relationship Id="rId37" Type="http://schemas.openxmlformats.org/officeDocument/2006/relationships/hyperlink" Target="https://www.newsko.ru/news/nk-7673917.html?utm_source=yxnews&amp;utm_medium=desktop&amp;utm_referrer=https%3A%2F%2Fdzen.ru%2Fnews%2Fsearch%3Ftext%3D" TargetMode="External"/><Relationship Id="rId40" Type="http://schemas.openxmlformats.org/officeDocument/2006/relationships/hyperlink" Target="https://ura.news/news/1052647483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maya-v-permskom-krae-ozhidaetsya/116992847/" TargetMode="External"/><Relationship Id="rId23" Type="http://schemas.openxmlformats.org/officeDocument/2006/relationships/hyperlink" Target="https://v-kurse.ru/2023/05/07/320082" TargetMode="External"/><Relationship Id="rId28" Type="http://schemas.openxmlformats.org/officeDocument/2006/relationships/hyperlink" Target="https://perm-news.net/incident/2023/05/07/225325.html" TargetMode="External"/><Relationship Id="rId36" Type="http://schemas.openxmlformats.org/officeDocument/2006/relationships/hyperlink" Target="https://ura.news/news/1052646744" TargetMode="External"/><Relationship Id="rId10" Type="http://schemas.openxmlformats.org/officeDocument/2006/relationships/hyperlink" Target="https://perm-news.net/incident/2023/05/07/225343.html" TargetMode="External"/><Relationship Id="rId19" Type="http://schemas.openxmlformats.org/officeDocument/2006/relationships/hyperlink" Target="https://www.business-class.su/news/2023/05/07/mchs-s-7-po-10-maya-v-permskom-krae-ozhidaetsya-silnyi-veter-i-zamorozki" TargetMode="External"/><Relationship Id="rId31" Type="http://schemas.openxmlformats.org/officeDocument/2006/relationships/hyperlink" Target="https://vse42.ru/news/33547254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ntv.ru/novosti/2762832/" TargetMode="External"/><Relationship Id="rId14" Type="http://schemas.openxmlformats.org/officeDocument/2006/relationships/hyperlink" Target="https://www.newsko.ru/news/nk-7674020.html" TargetMode="External"/><Relationship Id="rId22" Type="http://schemas.openxmlformats.org/officeDocument/2006/relationships/hyperlink" Target="https://perm.bezformata.com/listnews/bereznikah-otklyuchili-vodosnabzhenie-v/116991050/" TargetMode="External"/><Relationship Id="rId27" Type="http://schemas.openxmlformats.org/officeDocument/2006/relationships/hyperlink" Target="https://perm.bezformata.com/listnews/sele-bershet-zagorelis-derevyannie/116986815/" TargetMode="External"/><Relationship Id="rId30" Type="http://schemas.openxmlformats.org/officeDocument/2006/relationships/hyperlink" Target="https://perm.aif.ru/incidents/zhiteli_permskogo_kraya_spasli_obgorevshego_na_pozhare_soseda" TargetMode="External"/><Relationship Id="rId35" Type="http://schemas.openxmlformats.org/officeDocument/2006/relationships/hyperlink" Target="https://mchsrf.ru/news/842990-informatsiya-o-proizoshedshih-pojarah-i-provedennoy-profilakticheskoy-rabote-za-sutki.html" TargetMode="External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12F4A-A464-4A59-9B26-5FADFCBF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2985</Words>
  <Characters>17017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2023-05-08T03:18:00Z</dcterms:modified>
</cp:coreProperties>
</file>