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62" w:rsidRDefault="00E6447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A62" w:rsidRDefault="00E6447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10A62" w:rsidRDefault="00E6447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10A62" w:rsidRDefault="00610A6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10A62" w:rsidRDefault="00E6447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мая - 08 мая 2023 г.</w:t>
                            </w:r>
                          </w:p>
                          <w:p w:rsidR="00610A62" w:rsidRDefault="00E6447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10A62" w:rsidRDefault="00E6447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10A62" w:rsidRDefault="00E6447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10A62" w:rsidRDefault="00610A6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10A62" w:rsidRDefault="00E6447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мая - 08 мая 2023 г.</w:t>
                      </w:r>
                    </w:p>
                    <w:p w:rsidR="00610A62" w:rsidRDefault="00E6447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A62" w:rsidRDefault="00E6447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10A62" w:rsidRDefault="00E6447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10A62" w:rsidRDefault="00E6447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10A62" w:rsidRDefault="00E6447B">
      <w:pPr>
        <w:pStyle w:val="Base"/>
      </w:pPr>
      <w:r>
        <w:fldChar w:fldCharType="end"/>
      </w:r>
    </w:p>
    <w:p w:rsidR="00610A62" w:rsidRDefault="00E6447B">
      <w:pPr>
        <w:pStyle w:val="Base"/>
      </w:pPr>
      <w:r>
        <w:br w:type="page"/>
      </w: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Внимание: 09 – 10 мая</w:t>
      </w:r>
      <w:r>
        <w:rPr>
          <w:rFonts w:ascii="Times New Roman" w:hAnsi="Times New Roman" w:cs="Times New Roman"/>
          <w:b/>
          <w:sz w:val="24"/>
        </w:rPr>
        <w:t xml:space="preserve"> по югу Пермского края сохраняется высокая пожарная опасность (4 класс)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что согласно Постановлению Правительства края «Об усилении мер пожарной безопасности в весенне-летний пожароопасный сезон» с</w:t>
      </w:r>
      <w:r>
        <w:rPr>
          <w:rFonts w:ascii="Times New Roman" w:hAnsi="Times New Roman" w:cs="Times New Roman"/>
          <w:sz w:val="24"/>
        </w:rPr>
        <w:t xml:space="preserve"> 30 апреля по 10 мая на всей территории Пермском крае введен особый противопожарный режим.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</w:t>
      </w:r>
      <w:r>
        <w:rPr>
          <w:rFonts w:ascii="Times New Roman" w:hAnsi="Times New Roman" w:cs="Times New Roman"/>
          <w:sz w:val="24"/>
        </w:rPr>
        <w:t>России по Пермскому краю напоминает: пожар легче предупредить, чем устранять его последствия!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правительства Пермского края от 22.03.2023 №195-П «Об усилении мер пожарной безопасности на территории Пермского края в весенне-летний пожароопасны</w:t>
      </w:r>
      <w:r>
        <w:rPr>
          <w:rFonts w:ascii="Times New Roman" w:hAnsi="Times New Roman" w:cs="Times New Roman"/>
          <w:sz w:val="24"/>
        </w:rPr>
        <w:t xml:space="preserve">й сезон» на территории Пермского края в период с 30 апреля по 10 мая текущего года установлен особый противопожарный...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(07 мая 2023 года)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правительства Пермского</w:t>
      </w:r>
      <w:r>
        <w:rPr>
          <w:rFonts w:ascii="Times New Roman" w:hAnsi="Times New Roman" w:cs="Times New Roman"/>
          <w:sz w:val="24"/>
        </w:rPr>
        <w:t xml:space="preserve"> края от 22.03.2023 №195-П «Об усилении мер пожарной безопасности на территории Пермского края в весенне-летний пожароопасный сезон» на территории Пермского края в период с 30 апреля по 10 мая текущего года установлен особый противопожарный...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(07 мая 2023 года)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</w:t>
      </w:r>
      <w:r>
        <w:rPr>
          <w:rFonts w:ascii="Times New Roman" w:hAnsi="Times New Roman" w:cs="Times New Roman"/>
          <w:sz w:val="24"/>
        </w:rPr>
        <w:t xml:space="preserve"> краю напоминает: пожар легче предупредить, чем устранять его последствия!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правительства Пермского края от 22.03.2023 №195-П «Об усилении мер пожарной безопасности на территории Пермского края в весенне-летний пожароопасный сезон» на террито</w:t>
      </w:r>
      <w:r>
        <w:rPr>
          <w:rFonts w:ascii="Times New Roman" w:hAnsi="Times New Roman" w:cs="Times New Roman"/>
          <w:sz w:val="24"/>
        </w:rPr>
        <w:t xml:space="preserve">рии Пермского края в период с 30 апреля по 10 мая текущего года установлен особый противопожарный...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</w:t>
      </w:r>
      <w:r>
        <w:rPr>
          <w:rFonts w:ascii="Times New Roman" w:hAnsi="Times New Roman" w:cs="Times New Roman"/>
          <w:b/>
          <w:sz w:val="24"/>
        </w:rPr>
        <w:t>арах и проведенной профилактической работе за сутки (07 мая 2023 года)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правительства Пермского края от 22.03.2023 №195-П «Об</w:t>
      </w:r>
      <w:r>
        <w:rPr>
          <w:rFonts w:ascii="Times New Roman" w:hAnsi="Times New Roman" w:cs="Times New Roman"/>
          <w:sz w:val="24"/>
        </w:rPr>
        <w:t xml:space="preserve"> усилении мер пожарной безопасности на территории Пермского края в весенне-летний пожароопасный сезон» на территории Пермского края в период с 30 апреля по 10 мая текущего года установлен особый противопожарный...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Постановлением правительства Пермского края от 22.03.2023 №195-П «Об усилении мер пожарной безопасности на территории Пермского края в весенне-летний пожароопасный сезон» на территории Пермского края в период с 30 апреля по 10 мая текущего года установлен </w:t>
      </w:r>
      <w:r>
        <w:rPr>
          <w:rFonts w:ascii="Times New Roman" w:hAnsi="Times New Roman" w:cs="Times New Roman"/>
          <w:sz w:val="24"/>
        </w:rPr>
        <w:t xml:space="preserve">особый противопожарный...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(07 мая 2023 года)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</w:t>
      </w:r>
      <w:r>
        <w:rPr>
          <w:rFonts w:ascii="Times New Roman" w:hAnsi="Times New Roman" w:cs="Times New Roman"/>
          <w:sz w:val="24"/>
        </w:rPr>
        <w:t xml:space="preserve"> по Пермскому краю напоминает: пожар легче предупредить, чем устранять его последствия! Постановлением правительства Пермского края от 22.03.2023 №195-П «Об усилении мер пожарной безопасности на территории Пермского края в весенне-летний пожароопасный сезо</w:t>
      </w:r>
      <w:r>
        <w:rPr>
          <w:rFonts w:ascii="Times New Roman" w:hAnsi="Times New Roman" w:cs="Times New Roman"/>
          <w:sz w:val="24"/>
        </w:rPr>
        <w:t xml:space="preserve">н» на территории Пермского края в период с 30 апреля по 10 мая текущего года установлен особый противопожарный...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Пожары в Курганской области, куда на помощь отправились спасатели Прикамья, локал</w:t>
      </w:r>
      <w:r>
        <w:rPr>
          <w:rFonts w:ascii="Times New Roman" w:hAnsi="Times New Roman" w:cs="Times New Roman"/>
          <w:b/>
          <w:sz w:val="24"/>
        </w:rPr>
        <w:t>изованы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пожарные из Пермского края отправились на помощь коллегам из соседнего региона 8 мая.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Пострадавшие районы проверил глава МЧС России Александр Куренков.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Пожары в Курганской области, куда на помощь отправились спасатели Прикамья, локализованы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пожарные из Пермского края отправились на помощь коллегам из соседнего региона 8 мая.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Пострадавшие районы проверил глава МЧС России Александр Куренков.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Пожары в Курганской области, куда на помощь отправились спасатели Прикамья, локализованы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</w:t>
      </w:r>
      <w:r>
        <w:rPr>
          <w:rFonts w:ascii="Times New Roman" w:hAnsi="Times New Roman" w:cs="Times New Roman"/>
          <w:sz w:val="24"/>
        </w:rPr>
        <w:t xml:space="preserve"> пожарные из Пермского края отправились на помощь коллегам из соседнего региона 8 мая.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Пострадавшие районы проверил глава МЧС России Александр Куренков.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Курганскую область на тушение природных пожаров выехали 50 пожарных из Прикамья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08.05.2023Читайте Рифей в Дзене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7 мая в Курганскую область для оказания помощи в тушении кру</w:t>
      </w:r>
      <w:r>
        <w:rPr>
          <w:rFonts w:ascii="Times New Roman" w:hAnsi="Times New Roman" w:cs="Times New Roman"/>
          <w:sz w:val="24"/>
        </w:rPr>
        <w:t xml:space="preserve">пных природных пожаров выехала аэромобильная группировка Пермского края в составе 50 пожарных и 7 единиц техники.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помогут бороться с огнем в Курганс</w:t>
      </w:r>
      <w:r>
        <w:rPr>
          <w:rFonts w:ascii="Times New Roman" w:hAnsi="Times New Roman" w:cs="Times New Roman"/>
          <w:b/>
          <w:sz w:val="24"/>
        </w:rPr>
        <w:t>кой области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из Пермского края помогут бороться с пожарами коллегам из Курганской области. Там из-за сильного порывистого ветра природные пожары перешли на ряд населённых пунктов.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Пожары в Курганской области, куда вылетели пермские спасатели, локализованы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Большинство пожаров в Курганской области, куда вылетели пермские пожарные, локализованы, сообщает ГУ МЧС по Пермскому краю. </w:t>
      </w:r>
    </w:p>
    <w:p w:rsidR="00610A62" w:rsidRDefault="00E644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блёт пострадавших от огня районов совершил глава МЧС России Александр Куренков.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E644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 спасателей из Прикамья выехали на </w:t>
      </w:r>
      <w:r>
        <w:rPr>
          <w:rFonts w:ascii="Times New Roman" w:hAnsi="Times New Roman" w:cs="Times New Roman"/>
          <w:b/>
          <w:sz w:val="24"/>
        </w:rPr>
        <w:t>страшные пожары в Курганской области</w:t>
      </w:r>
    </w:p>
    <w:p w:rsidR="00610A62" w:rsidRDefault="00E6447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Прикамья выехали в Курганскую область, где природные пожары из-за сильного ветра перекинулись на населённые пункты, сообщает ГУ МЧС по Пермскому краю.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02D80" w:rsidRDefault="00C02D8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C02D80" w:rsidRDefault="00C02D80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anchor="bounce" w:tgtFrame="_blank" w:history="1">
        <w:r>
          <w:rPr>
            <w:rStyle w:val="a5"/>
          </w:rPr>
          <w:t>https://properm.ru/news/2023-05-07/v-prikamie-ustanovili-osobyy-protivopozharnyy-rezhim-kak-pozharit-shashlyk-bez-shtrafa-2922666?utm_source=yxnews&amp;utm_medium=mobile&amp;utm_referrer=https%3A%2F%2Fdzen.ru%2Fnews%2Fsearch%3Ftext%3D#bounce</w:t>
        </w:r>
      </w:hyperlink>
      <w:bookmarkStart w:id="1" w:name="_GoBack"/>
      <w:bookmarkEnd w:id="1"/>
    </w:p>
    <w:p w:rsidR="00610A62" w:rsidRDefault="00610A62">
      <w:pPr>
        <w:pStyle w:val="aff4"/>
        <w:rPr>
          <w:rFonts w:ascii="Times New Roman" w:hAnsi="Times New Roman" w:cs="Times New Roman"/>
          <w:sz w:val="24"/>
        </w:rPr>
      </w:pPr>
    </w:p>
    <w:p w:rsidR="00610A62" w:rsidRDefault="00610A6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10A62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7B" w:rsidRDefault="00E6447B">
      <w:r>
        <w:separator/>
      </w:r>
    </w:p>
  </w:endnote>
  <w:endnote w:type="continuationSeparator" w:id="0">
    <w:p w:rsidR="00E6447B" w:rsidRDefault="00E6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62" w:rsidRDefault="00E644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10A62" w:rsidRDefault="00610A6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10A62" w:rsidRDefault="00E6447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2D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7B" w:rsidRDefault="00E6447B">
      <w:r>
        <w:separator/>
      </w:r>
    </w:p>
  </w:footnote>
  <w:footnote w:type="continuationSeparator" w:id="0">
    <w:p w:rsidR="00E6447B" w:rsidRDefault="00E6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62" w:rsidRDefault="00E6447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62" w:rsidRDefault="00610A62">
    <w:pPr>
      <w:pStyle w:val="ae"/>
      <w:rPr>
        <w:color w:val="FFFFFF"/>
        <w:sz w:val="20"/>
        <w:szCs w:val="20"/>
      </w:rPr>
    </w:pPr>
  </w:p>
  <w:p w:rsidR="00610A62" w:rsidRDefault="00610A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62"/>
    <w:rsid w:val="00610A62"/>
    <w:rsid w:val="00C02D80"/>
    <w:rsid w:val="00E6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B7096"/>
  <w15:docId w15:val="{A9F552F1-5C09-4E0C-9CAA-0775BC80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layout">
    <w:name w:val="layout"/>
    <w:basedOn w:val="a0"/>
    <w:rsid w:val="00C0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s.myseldon.com/ru/news/index/283507811?requestId=de87945f-c437-4cbe-bdf5-5f4d9a467b14" TargetMode="External"/><Relationship Id="rId18" Type="http://schemas.openxmlformats.org/officeDocument/2006/relationships/hyperlink" Target="https://www.business-class.su/news/2023/05/08/pozhary-v-kurganskoi-oblasti-kuda-na-pomoshch-otpravilis-spasateli-prikamya-lokalizovany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erm.aif.ru/incidents/pozhary_v_kurganskoy_oblasti_kuda_vyleteli_permskie_spasateli_lokalizovan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s.myseldon.com/ru/news/index/283507811?requestId=6a653074-df0a-409b-b9a5-8ece566eb866" TargetMode="External"/><Relationship Id="rId17" Type="http://schemas.openxmlformats.org/officeDocument/2006/relationships/hyperlink" Target="https://perm-news.net/society/2023/05/08/225357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spasateli-prikamya-lokalizovani/117001899/" TargetMode="External"/><Relationship Id="rId20" Type="http://schemas.openxmlformats.org/officeDocument/2006/relationships/hyperlink" Target="https://perm.bezformata.com/listnews/pomogut-borotsya-s-ognem-v-kurganskoy/117000094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myseldon.com/ru/news/index/283507811?requestId=b6968920-f3e7-40ec-adb3-48332ef7b13b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erra.ru/news/372671" TargetMode="External"/><Relationship Id="rId23" Type="http://schemas.openxmlformats.org/officeDocument/2006/relationships/hyperlink" Target="https://properm.ru/news/2023-05-07/v-prikamie-ustanovili-osobyy-protivopozharnyy-rezhim-kak-pozharit-shashlyk-bez-shtrafa-2922666?utm_source=yxnews&amp;utm_medium=mobile&amp;utm_referrer=https%3A%2F%2Fdzen.ru%2Fnews%2Fsearch%3Ftext%3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rasnokamsk.ru/dejatelnost/obshhestvennaja_bezopasnost/jedds/2023/05/08/353075/" TargetMode="External"/><Relationship Id="rId19" Type="http://schemas.openxmlformats.org/officeDocument/2006/relationships/hyperlink" Target="https://perm-news.net/other/2023/05/08/2253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ermskogo-kraya-sohranyaetsya-visokaya/117005946/" TargetMode="External"/><Relationship Id="rId14" Type="http://schemas.openxmlformats.org/officeDocument/2006/relationships/hyperlink" Target="https://kungur.bezformata.com/listnews/mchs-informiruet/117002201/" TargetMode="External"/><Relationship Id="rId22" Type="http://schemas.openxmlformats.org/officeDocument/2006/relationships/hyperlink" Target="https://perm.aif.ru/incidents/50_pozharnyh_iz_prikamya_vyehali_na_strashnye_pozhary_v_kurganskoy_oblasti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C8AE-46AF-4F9D-82AA-0FBA93D2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2023-05-09T03:06:00Z</dcterms:modified>
</cp:coreProperties>
</file>