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D85" w:rsidRDefault="007779BA">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C4D85" w:rsidRDefault="007779BA">
                            <w:pPr>
                              <w:spacing w:after="240"/>
                              <w:jc w:val="center"/>
                              <w:rPr>
                                <w:color w:val="1B3770"/>
                                <w:sz w:val="44"/>
                                <w:szCs w:val="44"/>
                                <w:u w:val="single"/>
                              </w:rPr>
                            </w:pPr>
                            <w:r>
                              <w:rPr>
                                <w:color w:val="1B3770"/>
                                <w:sz w:val="44"/>
                                <w:szCs w:val="44"/>
                                <w:u w:val="single"/>
                              </w:rPr>
                              <w:t>МЧС РОССИИ</w:t>
                            </w:r>
                          </w:p>
                          <w:p w:rsidR="00FC4D85" w:rsidRDefault="007779BA">
                            <w:pPr>
                              <w:jc w:val="center"/>
                              <w:rPr>
                                <w:b/>
                                <w:bCs/>
                                <w:color w:val="1B3770"/>
                                <w:sz w:val="44"/>
                                <w:szCs w:val="44"/>
                              </w:rPr>
                            </w:pPr>
                            <w:r>
                              <w:rPr>
                                <w:b/>
                                <w:bCs/>
                                <w:color w:val="1B3770"/>
                                <w:sz w:val="44"/>
                                <w:szCs w:val="44"/>
                              </w:rPr>
                              <w:t>ИНФОРМАЦИОННАЯ КАРТИНА ДНЯ</w:t>
                            </w:r>
                          </w:p>
                          <w:p w:rsidR="00FC4D85" w:rsidRDefault="00FC4D85">
                            <w:pPr>
                              <w:jc w:val="center"/>
                              <w:rPr>
                                <w:b/>
                                <w:bCs/>
                                <w:color w:val="1B3770"/>
                                <w:sz w:val="44"/>
                                <w:szCs w:val="44"/>
                              </w:rPr>
                            </w:pPr>
                          </w:p>
                          <w:p w:rsidR="00FC4D85" w:rsidRDefault="007779BA">
                            <w:pPr>
                              <w:jc w:val="center"/>
                              <w:rPr>
                                <w:b/>
                                <w:bCs/>
                                <w:color w:val="1B3770"/>
                                <w:sz w:val="28"/>
                                <w:szCs w:val="28"/>
                              </w:rPr>
                            </w:pPr>
                            <w:r>
                              <w:rPr>
                                <w:b/>
                                <w:bCs/>
                                <w:color w:val="1B3770"/>
                                <w:sz w:val="28"/>
                                <w:szCs w:val="28"/>
                              </w:rPr>
                              <w:t>10 мая - 10 мая 2023 г.</w:t>
                            </w:r>
                          </w:p>
                          <w:p w:rsidR="00FC4D85" w:rsidRDefault="007779BA">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FC4D85" w:rsidRDefault="007779BA">
                      <w:pPr>
                        <w:spacing w:after="240"/>
                        <w:jc w:val="center"/>
                        <w:rPr>
                          <w:color w:val="1B3770"/>
                          <w:sz w:val="44"/>
                          <w:szCs w:val="44"/>
                          <w:u w:val="single"/>
                        </w:rPr>
                      </w:pPr>
                      <w:r>
                        <w:rPr>
                          <w:color w:val="1B3770"/>
                          <w:sz w:val="44"/>
                          <w:szCs w:val="44"/>
                          <w:u w:val="single"/>
                        </w:rPr>
                        <w:t>МЧС РОССИИ</w:t>
                      </w:r>
                    </w:p>
                    <w:p w:rsidR="00FC4D85" w:rsidRDefault="007779BA">
                      <w:pPr>
                        <w:jc w:val="center"/>
                        <w:rPr>
                          <w:b/>
                          <w:bCs/>
                          <w:color w:val="1B3770"/>
                          <w:sz w:val="44"/>
                          <w:szCs w:val="44"/>
                        </w:rPr>
                      </w:pPr>
                      <w:r>
                        <w:rPr>
                          <w:b/>
                          <w:bCs/>
                          <w:color w:val="1B3770"/>
                          <w:sz w:val="44"/>
                          <w:szCs w:val="44"/>
                        </w:rPr>
                        <w:t>ИНФОРМАЦИОННАЯ КАРТИНА ДНЯ</w:t>
                      </w:r>
                    </w:p>
                    <w:p w:rsidR="00FC4D85" w:rsidRDefault="00FC4D85">
                      <w:pPr>
                        <w:jc w:val="center"/>
                        <w:rPr>
                          <w:b/>
                          <w:bCs/>
                          <w:color w:val="1B3770"/>
                          <w:sz w:val="44"/>
                          <w:szCs w:val="44"/>
                        </w:rPr>
                      </w:pPr>
                    </w:p>
                    <w:p w:rsidR="00FC4D85" w:rsidRDefault="007779BA">
                      <w:pPr>
                        <w:jc w:val="center"/>
                        <w:rPr>
                          <w:b/>
                          <w:bCs/>
                          <w:color w:val="1B3770"/>
                          <w:sz w:val="28"/>
                          <w:szCs w:val="28"/>
                        </w:rPr>
                      </w:pPr>
                      <w:r>
                        <w:rPr>
                          <w:b/>
                          <w:bCs/>
                          <w:color w:val="1B3770"/>
                          <w:sz w:val="28"/>
                          <w:szCs w:val="28"/>
                        </w:rPr>
                        <w:t>10 мая - 10 мая 2023 г.</w:t>
                      </w:r>
                    </w:p>
                    <w:p w:rsidR="00FC4D85" w:rsidRDefault="007779BA">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FC4D85" w:rsidRDefault="007779BA">
      <w:pPr>
        <w:tabs>
          <w:tab w:val="right" w:pos="10205"/>
        </w:tabs>
        <w:jc w:val="left"/>
        <w:rPr>
          <w:rFonts w:ascii="Calibri" w:hAnsi="Calibri"/>
          <w:sz w:val="20"/>
          <w:szCs w:val="20"/>
        </w:rPr>
      </w:pPr>
      <w:r>
        <w:rPr>
          <w:rFonts w:ascii="Calibri" w:hAnsi="Calibri"/>
          <w:sz w:val="20"/>
          <w:szCs w:val="20"/>
        </w:rPr>
        <w:lastRenderedPageBreak/>
        <w:tab/>
      </w:r>
    </w:p>
    <w:p w:rsidR="00FC4D85" w:rsidRDefault="007779BA">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FC4D85" w:rsidRDefault="007779BA">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FC4D85" w:rsidRDefault="007779BA">
      <w:pPr>
        <w:pStyle w:val="Base"/>
      </w:pPr>
      <w:r>
        <w:fldChar w:fldCharType="end"/>
      </w:r>
    </w:p>
    <w:p w:rsidR="00FC4D85" w:rsidRDefault="007779BA">
      <w:pPr>
        <w:pStyle w:val="Base"/>
      </w:pPr>
      <w:r>
        <w:br w:type="page"/>
      </w:r>
    </w:p>
    <w:p w:rsidR="00CA7B03" w:rsidRDefault="00CA7B03">
      <w:pPr>
        <w:pStyle w:val="aff1"/>
        <w:keepNext/>
        <w:rPr>
          <w:rFonts w:ascii="Times New Roman" w:hAnsi="Times New Roman" w:cs="Times New Roman"/>
          <w:b/>
          <w:sz w:val="24"/>
        </w:rPr>
      </w:pPr>
    </w:p>
    <w:p w:rsidR="00CA7B03" w:rsidRPr="00E00622" w:rsidRDefault="00CA7B03" w:rsidP="00CA7B03">
      <w:pPr>
        <w:spacing w:before="100" w:beforeAutospacing="1" w:after="100" w:afterAutospacing="1"/>
        <w:outlineLvl w:val="0"/>
        <w:rPr>
          <w:b/>
          <w:bCs/>
          <w:kern w:val="36"/>
        </w:rPr>
      </w:pPr>
      <w:r w:rsidRPr="00E00622">
        <w:rPr>
          <w:b/>
          <w:bCs/>
          <w:kern w:val="36"/>
        </w:rPr>
        <w:t>МЧС предупреждает о чрезвычайной пожарной опасности в Прикамье с 11 по 13 мая</w:t>
      </w:r>
    </w:p>
    <w:p w:rsidR="00CA7B03" w:rsidRPr="00E00622" w:rsidRDefault="00CA7B03" w:rsidP="00CA7B03">
      <w:pPr>
        <w:pStyle w:val="aff6"/>
        <w:jc w:val="both"/>
      </w:pPr>
      <w:r w:rsidRPr="00E00622">
        <w:t>В Пермском крае в ближайшие дни ожидается чрезвычайная пожарная опасность – это 5 класс горимости. Об этом предупреждает управление МЧС по Пермскому краю. По данным ведомства, риск возникновения лесных пожаров сохраняется на юге Пермского края с 11 по 13 мая. Местами по Пермскому краю ожидается высокая пожарная опасность.</w:t>
      </w:r>
    </w:p>
    <w:p w:rsidR="00CA7B03" w:rsidRPr="00E00622" w:rsidRDefault="00CA7B03" w:rsidP="00CA7B03">
      <w:pPr>
        <w:pStyle w:val="aff6"/>
        <w:jc w:val="both"/>
      </w:pPr>
      <w:r w:rsidRPr="00E00622">
        <w:t>Жителей Перми и Пермского края просят соблюдать правила пожарной безопасности. Палы растительности, сжигание мусора, неосторожно брошенный окурок или непотушенная спичка, оставленный без присмотра костёр, детская шалость – все это в считанные секунды может стать причиной пожара с тяжёлыми последствиями, предупреждают пермские спасатели.</w:t>
      </w:r>
    </w:p>
    <w:p w:rsidR="00CA7B03" w:rsidRPr="00E00622" w:rsidRDefault="00CA7B03" w:rsidP="00CA7B03">
      <w:pPr>
        <w:rPr>
          <w:sz w:val="22"/>
          <w:szCs w:val="22"/>
        </w:rPr>
      </w:pPr>
      <w:r w:rsidRPr="00E00622">
        <w:rPr>
          <w:b/>
          <w:sz w:val="22"/>
          <w:szCs w:val="22"/>
        </w:rPr>
        <w:t>ссылка:</w:t>
      </w:r>
      <w:r w:rsidRPr="00E00622">
        <w:rPr>
          <w:sz w:val="22"/>
          <w:szCs w:val="22"/>
        </w:rPr>
        <w:t xml:space="preserve"> https://rifey.ru/news/list/id_123809</w:t>
      </w:r>
    </w:p>
    <w:p w:rsidR="00CA7B03" w:rsidRPr="00CA7B03" w:rsidRDefault="00CA7B03" w:rsidP="00CA7B03">
      <w:pPr>
        <w:pStyle w:val="1"/>
        <w:rPr>
          <w:rFonts w:ascii="Times New Roman" w:hAnsi="Times New Roman"/>
          <w:sz w:val="24"/>
          <w:szCs w:val="24"/>
          <w:lang w:val="ru-RU"/>
        </w:rPr>
      </w:pPr>
      <w:r w:rsidRPr="00CA7B03">
        <w:rPr>
          <w:rFonts w:ascii="Times New Roman" w:hAnsi="Times New Roman"/>
          <w:sz w:val="24"/>
          <w:szCs w:val="24"/>
          <w:lang w:val="ru-RU"/>
        </w:rPr>
        <w:t>МЧС предупреждает о чрезвычайной пожарной опасности в Пермском крае с 11 по 13 мая</w:t>
      </w:r>
    </w:p>
    <w:p w:rsidR="00CA7B03" w:rsidRPr="00E00622" w:rsidRDefault="00CA7B03" w:rsidP="00CA7B03">
      <w:r w:rsidRPr="00E00622">
        <w:t>Это максимальный класс пожароопасности</w:t>
      </w:r>
    </w:p>
    <w:p w:rsidR="00CA7B03" w:rsidRPr="00E00622" w:rsidRDefault="00CA7B03" w:rsidP="00CA7B03">
      <w:r w:rsidRPr="00E00622">
        <w:t>МЧС предупреждает об опасных метеорологических явлениях в Пермском крае в ближайшие дни.  </w:t>
      </w:r>
      <w:r w:rsidRPr="00E00622">
        <w:br/>
      </w:r>
      <w:r w:rsidRPr="00E00622">
        <w:br/>
        <w:t>По данным Пермского центра по гидрометеорологии и мониторингу окружающей среды, с 11 по 13 мая местами по югу сохранится высокая пожарная опасность (4 класс), а также ожидается чрезвычайная пожарная опасность (5 класс).</w:t>
      </w:r>
      <w:r w:rsidRPr="00E00622">
        <w:br/>
      </w:r>
      <w:r w:rsidRPr="00E00622">
        <w:br/>
        <w:t>В МЧС напоминают, что в условиях введения особого противопожарного режима палы растительности, сжигание мусора и сухой травы, а также разведение костров и посещение леса запрещено.</w:t>
      </w:r>
    </w:p>
    <w:p w:rsidR="00CA7B03" w:rsidRPr="00E00622" w:rsidRDefault="00CA7B03" w:rsidP="00CA7B03">
      <w:pPr>
        <w:rPr>
          <w:sz w:val="22"/>
          <w:szCs w:val="22"/>
        </w:rPr>
      </w:pPr>
      <w:r w:rsidRPr="00E00622">
        <w:rPr>
          <w:b/>
        </w:rPr>
        <w:t>с</w:t>
      </w:r>
      <w:r w:rsidRPr="00E00622">
        <w:rPr>
          <w:b/>
          <w:sz w:val="22"/>
          <w:szCs w:val="22"/>
        </w:rPr>
        <w:t>сылка:</w:t>
      </w:r>
      <w:r w:rsidRPr="00E00622">
        <w:rPr>
          <w:sz w:val="22"/>
          <w:szCs w:val="22"/>
        </w:rPr>
        <w:t xml:space="preserve"> https://rifey.ru/news/list/id_123807</w:t>
      </w:r>
    </w:p>
    <w:p w:rsidR="00CA7B03" w:rsidRPr="00E00622" w:rsidRDefault="00CA7B03" w:rsidP="00CA7B03"/>
    <w:p w:rsidR="00CA7B03" w:rsidRPr="00CA7B03" w:rsidRDefault="00CA7B03" w:rsidP="00CA7B03">
      <w:pPr>
        <w:pStyle w:val="1"/>
        <w:rPr>
          <w:rFonts w:ascii="Times New Roman" w:hAnsi="Times New Roman"/>
          <w:sz w:val="24"/>
          <w:szCs w:val="24"/>
          <w:lang w:val="ru-RU"/>
        </w:rPr>
      </w:pPr>
      <w:r w:rsidRPr="00CA7B03">
        <w:rPr>
          <w:rFonts w:ascii="Times New Roman" w:hAnsi="Times New Roman"/>
          <w:sz w:val="24"/>
          <w:szCs w:val="24"/>
          <w:lang w:val="ru-RU"/>
        </w:rPr>
        <w:t>Сегодня на одной из улиц Губахи сгорело деревянное строение</w:t>
      </w:r>
    </w:p>
    <w:p w:rsidR="00CA7B03" w:rsidRPr="00E00622" w:rsidRDefault="00CA7B03" w:rsidP="00CA7B03">
      <w:r w:rsidRPr="00E00622">
        <w:t>Общая площадь пожара составила 4,5 квадратного метра</w:t>
      </w:r>
    </w:p>
    <w:p w:rsidR="00CA7B03" w:rsidRPr="00E00622" w:rsidRDefault="00CA7B03" w:rsidP="00CA7B03">
      <w:pPr>
        <w:spacing w:before="100" w:beforeAutospacing="1" w:after="100" w:afterAutospacing="1"/>
      </w:pPr>
      <w:r w:rsidRPr="00E00622">
        <w:t>Сегодня утром, в 5.55, на пульт диспетчера пожарной связи поступило сообщение о том, что на улице 1-Дачной горит деревянная постройка.</w:t>
      </w:r>
      <w:r w:rsidRPr="00E00622">
        <w:br/>
      </w:r>
      <w:r w:rsidRPr="00E00622">
        <w:br/>
        <w:t>Вскоре на место пожара прибыли сотрудники 63-й пожарно-спасательной части. Возгорание ликвидировали. Жилой дом, который располагался рядом со сгоревшей баней, удалось спасти от огня. Общая площадь пожара составила 4 с половиной квадратных метра.</w:t>
      </w:r>
      <w:r w:rsidRPr="00E00622">
        <w:br/>
      </w:r>
      <w:r w:rsidRPr="00E00622">
        <w:br/>
        <w:t>В тушении участвовали 8 человек личного состава и 2 единицы техники.</w:t>
      </w:r>
    </w:p>
    <w:p w:rsidR="00CA7B03" w:rsidRPr="00E00622" w:rsidRDefault="00CA7B03" w:rsidP="00CA7B03">
      <w:pPr>
        <w:rPr>
          <w:sz w:val="22"/>
          <w:szCs w:val="22"/>
        </w:rPr>
      </w:pPr>
      <w:r w:rsidRPr="00E00622">
        <w:rPr>
          <w:b/>
          <w:sz w:val="22"/>
          <w:szCs w:val="22"/>
        </w:rPr>
        <w:t>ссылка:</w:t>
      </w:r>
      <w:r w:rsidRPr="00E00622">
        <w:rPr>
          <w:sz w:val="22"/>
          <w:szCs w:val="22"/>
        </w:rPr>
        <w:t xml:space="preserve"> https://mediakub.net/article/segodnya-na-odnoy-iz-ulic-gubahi-sgorelo-derevyannoe-stroenie</w:t>
      </w:r>
    </w:p>
    <w:p w:rsidR="00CA7B03" w:rsidRPr="00E00622" w:rsidRDefault="00CA7B03" w:rsidP="00CA7B03"/>
    <w:p w:rsidR="00CA7B03" w:rsidRPr="00CA7B03" w:rsidRDefault="00CA7B03" w:rsidP="00CA7B03">
      <w:pPr>
        <w:pStyle w:val="1"/>
        <w:rPr>
          <w:rFonts w:ascii="Times New Roman" w:hAnsi="Times New Roman"/>
          <w:sz w:val="24"/>
          <w:szCs w:val="24"/>
          <w:lang w:val="ru-RU"/>
        </w:rPr>
      </w:pPr>
      <w:r w:rsidRPr="00CA7B03">
        <w:rPr>
          <w:rFonts w:ascii="Times New Roman" w:hAnsi="Times New Roman"/>
          <w:sz w:val="24"/>
          <w:szCs w:val="24"/>
          <w:lang w:val="ru-RU"/>
        </w:rPr>
        <w:t>В Губахинском округе вновь произошёл ландшафтный пожар</w:t>
      </w:r>
    </w:p>
    <w:p w:rsidR="00CA7B03" w:rsidRPr="00E00622" w:rsidRDefault="00CA7B03" w:rsidP="00CA7B03">
      <w:r w:rsidRPr="00E00622">
        <w:t>Выгорело более 3,5 тысячи квадратных метров</w:t>
      </w:r>
    </w:p>
    <w:p w:rsidR="00CA7B03" w:rsidRPr="00E00622" w:rsidRDefault="00CA7B03" w:rsidP="00CA7B03">
      <w:pPr>
        <w:spacing w:before="100" w:beforeAutospacing="1" w:after="100" w:afterAutospacing="1"/>
      </w:pPr>
      <w:r w:rsidRPr="00E00622">
        <w:t>Сегодня около 12 часов дня на пульт диспетчера пожарной связи поступило сообщение о горящей траве в посёлке Углеуральском. Возгорание произошло на улице Ленина.</w:t>
      </w:r>
      <w:r w:rsidRPr="00E00622">
        <w:br/>
      </w:r>
      <w:r w:rsidRPr="00E00622">
        <w:br/>
      </w:r>
      <w:r w:rsidRPr="00E00622">
        <w:lastRenderedPageBreak/>
        <w:t>На место пожара прибыли подразделения ПСЧ № 23 и 63 и добровольной пожарной команды посёлка. Возгорание было ликвидировано. По факту горения травы проводится проверка, выясняются обстоятельства. Площадьпоражения огнём составила 3 650 квадратных метров.</w:t>
      </w:r>
    </w:p>
    <w:p w:rsidR="00CA7B03" w:rsidRPr="00E00622" w:rsidRDefault="00CA7B03" w:rsidP="00CA7B03">
      <w:pPr>
        <w:rPr>
          <w:sz w:val="22"/>
          <w:szCs w:val="22"/>
        </w:rPr>
      </w:pPr>
      <w:r w:rsidRPr="00E00622">
        <w:rPr>
          <w:b/>
          <w:sz w:val="22"/>
          <w:szCs w:val="22"/>
        </w:rPr>
        <w:t>ссылка:</w:t>
      </w:r>
      <w:r w:rsidRPr="00E00622">
        <w:rPr>
          <w:sz w:val="22"/>
          <w:szCs w:val="22"/>
        </w:rPr>
        <w:t xml:space="preserve"> https://mediakub.net/article/v-gubahinskom-okruge-vnov-proizoshyol-landshaftnyy-pozhar</w:t>
      </w:r>
    </w:p>
    <w:p w:rsidR="00CA7B03" w:rsidRPr="00CA7B03" w:rsidRDefault="00CA7B03" w:rsidP="00CA7B03">
      <w:pPr>
        <w:pStyle w:val="1"/>
        <w:rPr>
          <w:sz w:val="24"/>
          <w:szCs w:val="24"/>
          <w:lang w:val="ru-RU"/>
        </w:rPr>
      </w:pPr>
    </w:p>
    <w:p w:rsidR="00CA7B03" w:rsidRPr="00CA7B03" w:rsidRDefault="00CA7B03" w:rsidP="00CA7B03">
      <w:pPr>
        <w:pStyle w:val="1"/>
        <w:rPr>
          <w:rFonts w:ascii="Times New Roman" w:hAnsi="Times New Roman"/>
          <w:sz w:val="24"/>
          <w:szCs w:val="24"/>
          <w:lang w:val="ru-RU"/>
        </w:rPr>
      </w:pPr>
      <w:r w:rsidRPr="00CA7B03">
        <w:rPr>
          <w:rFonts w:ascii="Times New Roman" w:hAnsi="Times New Roman"/>
          <w:sz w:val="24"/>
          <w:szCs w:val="24"/>
          <w:lang w:val="ru-RU"/>
        </w:rPr>
        <w:t>МЧС предупреждает о заморозках и чрезвычайной пожарной опасности в Прикамье</w:t>
      </w:r>
    </w:p>
    <w:p w:rsidR="00CA7B03" w:rsidRPr="00E00622" w:rsidRDefault="00CA7B03" w:rsidP="00CA7B03">
      <w:pPr>
        <w:pStyle w:val="aff6"/>
        <w:jc w:val="both"/>
      </w:pPr>
      <w:r w:rsidRPr="00E00622">
        <w:t xml:space="preserve">Предупреждение о заморозках и чрезвычайной пожарной опасности в Прикамье опубликовано </w:t>
      </w:r>
      <w:bookmarkStart w:id="1" w:name="clb66539270"/>
      <w:r w:rsidRPr="00E00622">
        <w:fldChar w:fldCharType="begin"/>
      </w:r>
      <w:r w:rsidRPr="00E00622">
        <w:instrText xml:space="preserve"> HYPERLINK "https://news.mail.ru/company/mchs/?utm_partner_id=735" \t "_blank" </w:instrText>
      </w:r>
      <w:r w:rsidRPr="00E00622">
        <w:fldChar w:fldCharType="separate"/>
      </w:r>
      <w:r w:rsidRPr="00E00622">
        <w:rPr>
          <w:rStyle w:val="a5"/>
        </w:rPr>
        <w:t>МЧС</w:t>
      </w:r>
      <w:r w:rsidRPr="00E00622">
        <w:fldChar w:fldCharType="end"/>
      </w:r>
      <w:bookmarkEnd w:id="1"/>
      <w:r w:rsidRPr="00E00622">
        <w:t>.</w:t>
      </w:r>
    </w:p>
    <w:p w:rsidR="00CA7B03" w:rsidRPr="00E00622" w:rsidRDefault="00CA7B03" w:rsidP="00CA7B03">
      <w:pPr>
        <w:pStyle w:val="aff6"/>
        <w:jc w:val="both"/>
      </w:pPr>
      <w:r w:rsidRPr="00E00622">
        <w:t>Оно касается 11—13 мая.</w:t>
      </w:r>
    </w:p>
    <w:p w:rsidR="00CA7B03" w:rsidRPr="00E00622" w:rsidRDefault="00CA7B03" w:rsidP="00CA7B03">
      <w:pPr>
        <w:pStyle w:val="aff6"/>
        <w:jc w:val="both"/>
      </w:pPr>
      <w:r w:rsidRPr="00E00622">
        <w:t>«В эти дни на территории Пермского края местами сохранятся заморозки в воздухе и на поверхности почвы до −5 °C. Возрастает вероятность пожаров из-за нарушения правил эксплуатации электроприборов, газового оборудования, печей», — говорят в МЧС.</w:t>
      </w:r>
    </w:p>
    <w:p w:rsidR="00CA7B03" w:rsidRPr="00E00622" w:rsidRDefault="00CA7B03" w:rsidP="00CA7B03">
      <w:pPr>
        <w:pStyle w:val="aff6"/>
        <w:jc w:val="both"/>
      </w:pPr>
      <w:r w:rsidRPr="00E00622">
        <w:t>Также 11—13 мая местами на юге края ожидается чрезвычайная пожарная опасность. Жителей Прикамья просят быть осторожными с огнём.</w:t>
      </w:r>
    </w:p>
    <w:p w:rsidR="00CA7B03" w:rsidRPr="00E00622" w:rsidRDefault="00CA7B03" w:rsidP="00CA7B03">
      <w:pPr>
        <w:rPr>
          <w:sz w:val="22"/>
          <w:szCs w:val="22"/>
        </w:rPr>
      </w:pPr>
      <w:r w:rsidRPr="00E00622">
        <w:rPr>
          <w:b/>
          <w:sz w:val="22"/>
          <w:szCs w:val="22"/>
        </w:rPr>
        <w:t>ссылка:</w:t>
      </w:r>
      <w:r w:rsidRPr="00E00622">
        <w:rPr>
          <w:sz w:val="22"/>
          <w:szCs w:val="22"/>
        </w:rPr>
        <w:t xml:space="preserve"> https://news.mail.ru/society/56155784/?frommail=1&amp;utm_partner_id=735</w:t>
      </w:r>
    </w:p>
    <w:p w:rsidR="00CA7B03" w:rsidRPr="00CA7B03" w:rsidRDefault="00CA7B03" w:rsidP="00CA7B03">
      <w:pPr>
        <w:pStyle w:val="1"/>
        <w:rPr>
          <w:rFonts w:ascii="Times New Roman" w:hAnsi="Times New Roman"/>
          <w:sz w:val="24"/>
          <w:szCs w:val="24"/>
          <w:lang w:val="ru-RU"/>
        </w:rPr>
      </w:pPr>
      <w:r w:rsidRPr="00CA7B03">
        <w:rPr>
          <w:rFonts w:ascii="Times New Roman" w:hAnsi="Times New Roman"/>
          <w:sz w:val="24"/>
          <w:szCs w:val="24"/>
          <w:lang w:val="ru-RU"/>
        </w:rPr>
        <w:t>В Пермском крае во время ночного пожара спасли двух детей и двух взрослых</w:t>
      </w:r>
    </w:p>
    <w:p w:rsidR="00CA7B03" w:rsidRPr="00E00622" w:rsidRDefault="00CA7B03" w:rsidP="00CA7B03">
      <w:pPr>
        <w:pStyle w:val="aff6"/>
        <w:jc w:val="both"/>
      </w:pPr>
      <w:r w:rsidRPr="00E00622">
        <w:t>Дети и взрослые были спасены во время ночного пожара в Пермском крае, сообщили perm.aif.ru в МЧС.</w:t>
      </w:r>
    </w:p>
    <w:p w:rsidR="00CA7B03" w:rsidRPr="00E00622" w:rsidRDefault="00CA7B03" w:rsidP="00CA7B03">
      <w:pPr>
        <w:pStyle w:val="aff6"/>
        <w:jc w:val="both"/>
      </w:pPr>
      <w:r w:rsidRPr="00E00622">
        <w:t>Возгорание произошло 9 мая в частном жилом доме на улице Луговой в деревне Мухоморке Юрлинского муниципального округа. Очевидцы позвонили в оперативные службы в 3.03.</w:t>
      </w:r>
    </w:p>
    <w:p w:rsidR="00CA7B03" w:rsidRPr="00E00622" w:rsidRDefault="00CA7B03" w:rsidP="00CA7B03">
      <w:pPr>
        <w:pStyle w:val="aff6"/>
        <w:jc w:val="both"/>
      </w:pPr>
      <w:r w:rsidRPr="00E00622">
        <w:t>«На место направили 10 человек личного состава и 4 единицы техники. Горели дом, надворные постройки, транспортное средство. Одна женщина погибла, ещё одна – получила травмы», – рассказали perm.aif.ru в МЧС по Пермскому краю.</w:t>
      </w:r>
    </w:p>
    <w:p w:rsidR="00CA7B03" w:rsidRPr="00E00622" w:rsidRDefault="00CA7B03" w:rsidP="00CA7B03">
      <w:pPr>
        <w:pStyle w:val="aff6"/>
        <w:jc w:val="both"/>
      </w:pPr>
      <w:r w:rsidRPr="00E00622">
        <w:t>Соседи спасли во время пожара четырёх человек: двоих взрослых и двоих детей. Огнеборцам удалось уберечь от огня дом, расположенный в 50 метрах от вспыхнувшего.</w:t>
      </w:r>
    </w:p>
    <w:p w:rsidR="00CA7B03" w:rsidRPr="00E00622" w:rsidRDefault="00CA7B03" w:rsidP="00CA7B03">
      <w:pPr>
        <w:pStyle w:val="aff6"/>
        <w:jc w:val="both"/>
      </w:pPr>
      <w:r w:rsidRPr="00E00622">
        <w:t>«Площадь пожара составила 176 квадратных метров. В 4.03 его потушили», – говорят в МЧС.</w:t>
      </w:r>
    </w:p>
    <w:p w:rsidR="00CA7B03" w:rsidRPr="00E00622" w:rsidRDefault="00CA7B03" w:rsidP="00CA7B03">
      <w:pPr>
        <w:rPr>
          <w:sz w:val="22"/>
          <w:szCs w:val="22"/>
        </w:rPr>
      </w:pPr>
      <w:r w:rsidRPr="00E00622">
        <w:rPr>
          <w:b/>
          <w:sz w:val="22"/>
          <w:szCs w:val="22"/>
        </w:rPr>
        <w:t>ссылка:</w:t>
      </w:r>
      <w:r w:rsidRPr="00E00622">
        <w:rPr>
          <w:sz w:val="22"/>
          <w:szCs w:val="22"/>
        </w:rPr>
        <w:t xml:space="preserve"> https://perm.aif.ru/incidents/v_permskom_krae_vo_vremya_nochnogo_pozhara_spasli_dvuh_detey_i_dvuh_vzroslyh</w:t>
      </w:r>
    </w:p>
    <w:p w:rsidR="00CA7B03" w:rsidRPr="00E00622" w:rsidRDefault="00CA7B03" w:rsidP="00CA7B03"/>
    <w:p w:rsidR="00CA7B03" w:rsidRPr="00CA7B03" w:rsidRDefault="00CA7B03" w:rsidP="00CA7B03">
      <w:pPr>
        <w:pStyle w:val="1"/>
        <w:rPr>
          <w:rFonts w:ascii="Times New Roman" w:hAnsi="Times New Roman"/>
          <w:sz w:val="24"/>
          <w:szCs w:val="24"/>
          <w:lang w:val="ru-RU"/>
        </w:rPr>
      </w:pPr>
      <w:r w:rsidRPr="00CA7B03">
        <w:rPr>
          <w:rFonts w:ascii="Times New Roman" w:hAnsi="Times New Roman"/>
          <w:sz w:val="24"/>
          <w:szCs w:val="24"/>
          <w:lang w:val="ru-RU"/>
        </w:rPr>
        <w:t>МЧС предупреждает о заморозках и чрезвычайной пожарной опасности в Прикамье</w:t>
      </w:r>
    </w:p>
    <w:p w:rsidR="00CA7B03" w:rsidRPr="00E00622" w:rsidRDefault="00CA7B03" w:rsidP="00CA7B03">
      <w:pPr>
        <w:pStyle w:val="aff6"/>
        <w:jc w:val="both"/>
      </w:pPr>
      <w:r w:rsidRPr="00E00622">
        <w:t>Предупреждение о заморозках и чрезвычайной пожарной опасности в Прикамье опубликовано МЧС.</w:t>
      </w:r>
    </w:p>
    <w:p w:rsidR="00CA7B03" w:rsidRPr="00E00622" w:rsidRDefault="00CA7B03" w:rsidP="00CA7B03">
      <w:pPr>
        <w:pStyle w:val="aff6"/>
        <w:jc w:val="both"/>
      </w:pPr>
      <w:r w:rsidRPr="00E00622">
        <w:t>Оно касается 11-13 мая.</w:t>
      </w:r>
    </w:p>
    <w:p w:rsidR="00CA7B03" w:rsidRPr="00E00622" w:rsidRDefault="00CA7B03" w:rsidP="00CA7B03">
      <w:pPr>
        <w:pStyle w:val="aff6"/>
        <w:jc w:val="both"/>
      </w:pPr>
      <w:r w:rsidRPr="00E00622">
        <w:lastRenderedPageBreak/>
        <w:t>«В эти дни на территории Пермского края местами сохранятся заморозки в воздухе и на поверхности почвы до -5 °C. Возрастает вероятность пожаров из-за нарушения правил эксплуатации электроприборов, газового оборудования, печей», – говорят в МЧС.</w:t>
      </w:r>
    </w:p>
    <w:p w:rsidR="00CA7B03" w:rsidRPr="00E00622" w:rsidRDefault="00CA7B03" w:rsidP="00CA7B03">
      <w:pPr>
        <w:rPr>
          <w:sz w:val="22"/>
          <w:szCs w:val="22"/>
        </w:rPr>
      </w:pPr>
      <w:r w:rsidRPr="00E00622">
        <w:rPr>
          <w:b/>
          <w:sz w:val="22"/>
          <w:szCs w:val="22"/>
        </w:rPr>
        <w:t>ссылка:</w:t>
      </w:r>
      <w:r w:rsidRPr="00E00622">
        <w:rPr>
          <w:sz w:val="22"/>
          <w:szCs w:val="22"/>
        </w:rPr>
        <w:t xml:space="preserve"> https://perm.aif.ru/society/mchs_preduprezhdaet_o_zamorozkah_i_chrezvychaynoy_pozharnoy_opasnosti_v_prikame</w:t>
      </w:r>
    </w:p>
    <w:p w:rsidR="00CA7B03" w:rsidRPr="00E00622" w:rsidRDefault="00CA7B03" w:rsidP="00CA7B03"/>
    <w:p w:rsidR="00CA7B03" w:rsidRPr="00CA7B03" w:rsidRDefault="00CA7B03" w:rsidP="00CA7B03">
      <w:pPr>
        <w:pStyle w:val="1"/>
        <w:rPr>
          <w:rFonts w:ascii="Times New Roman" w:hAnsi="Times New Roman"/>
          <w:sz w:val="24"/>
          <w:szCs w:val="24"/>
          <w:lang w:val="ru-RU"/>
        </w:rPr>
      </w:pPr>
      <w:r w:rsidRPr="00CA7B03">
        <w:rPr>
          <w:rFonts w:ascii="Times New Roman" w:hAnsi="Times New Roman"/>
          <w:sz w:val="24"/>
          <w:szCs w:val="24"/>
          <w:lang w:val="ru-RU"/>
        </w:rPr>
        <w:t>Новый пожар произошёл в Перми в логу, где стоят дачи</w:t>
      </w:r>
    </w:p>
    <w:p w:rsidR="00CA7B03" w:rsidRPr="00E00622" w:rsidRDefault="00CA7B03" w:rsidP="00CA7B03">
      <w:pPr>
        <w:pStyle w:val="aff6"/>
        <w:jc w:val="both"/>
      </w:pPr>
      <w:r w:rsidRPr="00E00622">
        <w:t>Пожар вновь произошёл в Перми в логу, где стоят дачи, сообщили в МЧС.</w:t>
      </w:r>
    </w:p>
    <w:p w:rsidR="00CA7B03" w:rsidRPr="00E00622" w:rsidRDefault="00CA7B03" w:rsidP="00CA7B03">
      <w:pPr>
        <w:pStyle w:val="aff6"/>
        <w:jc w:val="both"/>
      </w:pPr>
      <w:r w:rsidRPr="00E00622">
        <w:t>Огонь вспыхнул на бульваре Гагарина у реки Егошихи 9 мая. Очевидцы вызвали пожарных в 17.41. На место направили 11 человек личного состава и 2 единиц техники МЧС.</w:t>
      </w:r>
    </w:p>
    <w:p w:rsidR="00CA7B03" w:rsidRPr="00E00622" w:rsidRDefault="00CA7B03" w:rsidP="00CA7B03">
      <w:pPr>
        <w:pStyle w:val="aff6"/>
        <w:jc w:val="both"/>
      </w:pPr>
      <w:r w:rsidRPr="00E00622">
        <w:t>«Горел мусор. Приблизительная площадь пожара составила 10 квадратных метров. Его потушили в 17.53. Никто не пострадал», – рассказали в МЧС по Пермскому краю.</w:t>
      </w:r>
    </w:p>
    <w:p w:rsidR="00CA7B03" w:rsidRPr="00E00622" w:rsidRDefault="00CA7B03" w:rsidP="00CA7B03">
      <w:pPr>
        <w:pStyle w:val="aff6"/>
        <w:jc w:val="both"/>
        <w:rPr>
          <w:sz w:val="22"/>
          <w:szCs w:val="22"/>
        </w:rPr>
      </w:pPr>
      <w:r w:rsidRPr="00E00622">
        <w:t xml:space="preserve">По факту пожара проводят проверку. МЧС выясняет, почему в логу вновь произошло возгорание.  </w:t>
      </w:r>
    </w:p>
    <w:p w:rsidR="00CA7B03" w:rsidRPr="00E00622" w:rsidRDefault="00CA7B03" w:rsidP="00CA7B03">
      <w:pPr>
        <w:rPr>
          <w:sz w:val="22"/>
          <w:szCs w:val="22"/>
        </w:rPr>
      </w:pPr>
      <w:r w:rsidRPr="00E00622">
        <w:rPr>
          <w:b/>
          <w:sz w:val="22"/>
          <w:szCs w:val="22"/>
        </w:rPr>
        <w:t>ссылка:</w:t>
      </w:r>
      <w:r w:rsidRPr="00E00622">
        <w:rPr>
          <w:sz w:val="22"/>
          <w:szCs w:val="22"/>
        </w:rPr>
        <w:t xml:space="preserve"> https://perm.aif.ru/incidents/novyy_pozhar_proizoshyol_v_permi_v_logu_gde_stoyat_dachi</w:t>
      </w:r>
    </w:p>
    <w:p w:rsidR="00CA7B03" w:rsidRPr="00E00622" w:rsidRDefault="00CA7B03" w:rsidP="00CA7B03"/>
    <w:p w:rsidR="00CA7B03" w:rsidRPr="00CA7B03" w:rsidRDefault="00CA7B03" w:rsidP="00CA7B03">
      <w:pPr>
        <w:pStyle w:val="1"/>
        <w:rPr>
          <w:rFonts w:ascii="Times New Roman" w:hAnsi="Times New Roman"/>
          <w:sz w:val="24"/>
          <w:szCs w:val="24"/>
          <w:lang w:val="ru-RU"/>
        </w:rPr>
      </w:pPr>
      <w:r w:rsidRPr="00CA7B03">
        <w:rPr>
          <w:rFonts w:ascii="Times New Roman" w:hAnsi="Times New Roman"/>
          <w:sz w:val="24"/>
          <w:szCs w:val="24"/>
          <w:lang w:val="ru-RU"/>
        </w:rPr>
        <w:t>В Пермском крае во время ночного пожара спасли двух детей и двух взрослых</w:t>
      </w:r>
    </w:p>
    <w:p w:rsidR="00CA7B03" w:rsidRPr="00E00622" w:rsidRDefault="00CA7B03" w:rsidP="00CA7B03">
      <w:pPr>
        <w:pStyle w:val="aff6"/>
        <w:jc w:val="both"/>
      </w:pPr>
      <w:r w:rsidRPr="00E00622">
        <w:t>Дети и взрослые были спасены во время ночного пожара в Пермском крае, сообщили perm.aif.ru в </w:t>
      </w:r>
      <w:hyperlink r:id="rId9" w:tgtFrame="_blank" w:history="1">
        <w:r w:rsidRPr="00E00622">
          <w:rPr>
            <w:rStyle w:val="a5"/>
          </w:rPr>
          <w:t>МЧС</w:t>
        </w:r>
      </w:hyperlink>
      <w:r w:rsidRPr="00E00622">
        <w:t>.</w:t>
      </w:r>
    </w:p>
    <w:p w:rsidR="00CA7B03" w:rsidRPr="00E00622" w:rsidRDefault="00CA7B03" w:rsidP="00CA7B03">
      <w:pPr>
        <w:pStyle w:val="aff6"/>
        <w:jc w:val="both"/>
      </w:pPr>
      <w:r w:rsidRPr="00E00622">
        <w:t>Возгорание произошло 9 мая в частном жилом доме на улице Луговой в деревне Мухоморке Юрлинского муниципального округа. Очевидцы позвонили в оперативные службы в 3.03.</w:t>
      </w:r>
    </w:p>
    <w:p w:rsidR="00CA7B03" w:rsidRPr="00E00622" w:rsidRDefault="00CA7B03" w:rsidP="00CA7B03">
      <w:pPr>
        <w:pStyle w:val="aff6"/>
        <w:jc w:val="both"/>
      </w:pPr>
      <w:r w:rsidRPr="00E00622">
        <w:t>«На место направили 10 человек личного состава и 4 единицы техники. Горели дом, надворные постройки, транспортное средство. Одна женщина погибла, ещё одна — получила травмы», — рассказали perm.aif.ru в МЧС по Пермскому краю.</w:t>
      </w:r>
    </w:p>
    <w:p w:rsidR="00CA7B03" w:rsidRPr="00E00622" w:rsidRDefault="00CA7B03" w:rsidP="00CA7B03">
      <w:pPr>
        <w:rPr>
          <w:sz w:val="22"/>
          <w:szCs w:val="22"/>
        </w:rPr>
      </w:pPr>
      <w:r w:rsidRPr="00E00622">
        <w:rPr>
          <w:b/>
          <w:sz w:val="22"/>
          <w:szCs w:val="22"/>
        </w:rPr>
        <w:t>ссылка:</w:t>
      </w:r>
      <w:r w:rsidRPr="00E00622">
        <w:rPr>
          <w:sz w:val="22"/>
          <w:szCs w:val="22"/>
        </w:rPr>
        <w:t xml:space="preserve"> https://news.mail.ru/incident/56155042/?frommail=1&amp;utm_partner_id=735</w:t>
      </w:r>
    </w:p>
    <w:p w:rsidR="00CA7B03" w:rsidRPr="00E00622" w:rsidRDefault="00CA7B03" w:rsidP="00CA7B03"/>
    <w:p w:rsidR="00CA7B03" w:rsidRPr="00CA7B03" w:rsidRDefault="00CA7B03" w:rsidP="00CA7B03">
      <w:pPr>
        <w:pStyle w:val="1"/>
        <w:rPr>
          <w:rFonts w:ascii="Times New Roman" w:hAnsi="Times New Roman"/>
          <w:sz w:val="24"/>
          <w:szCs w:val="24"/>
          <w:lang w:val="ru-RU"/>
        </w:rPr>
      </w:pPr>
      <w:r w:rsidRPr="00CA7B03">
        <w:rPr>
          <w:rFonts w:ascii="Times New Roman" w:hAnsi="Times New Roman"/>
          <w:sz w:val="24"/>
          <w:szCs w:val="24"/>
          <w:lang w:val="ru-RU"/>
        </w:rPr>
        <w:t xml:space="preserve">В пермском логу произошел новый пожар </w:t>
      </w:r>
    </w:p>
    <w:p w:rsidR="00CA7B03" w:rsidRPr="00E00622" w:rsidRDefault="00CA7B03" w:rsidP="00CA7B03">
      <w:r w:rsidRPr="00E00622">
        <w:t xml:space="preserve">В Перми в логу, где стоят дачи, был пожар 9 мая </w:t>
      </w:r>
    </w:p>
    <w:p w:rsidR="00CA7B03" w:rsidRPr="00E00622" w:rsidRDefault="00CA7B03" w:rsidP="00CA7B03">
      <w:pPr>
        <w:spacing w:before="100" w:beforeAutospacing="1" w:after="100" w:afterAutospacing="1"/>
      </w:pPr>
      <w:r w:rsidRPr="00E00622">
        <w:t xml:space="preserve">Пожар произошел в Перми в логу, где расположены дачи. Об этом сообщает ГУ МЧС по Пермскому краю. </w:t>
      </w:r>
    </w:p>
    <w:p w:rsidR="00CA7B03" w:rsidRPr="00E00622" w:rsidRDefault="00CA7B03" w:rsidP="00CA7B03">
      <w:pPr>
        <w:spacing w:before="100" w:beforeAutospacing="1" w:after="100" w:afterAutospacing="1"/>
      </w:pPr>
      <w:r w:rsidRPr="00E00622">
        <w:t>Огонь вспыхнул на бульваре Гагарина у реки Егошихи 9-го мая. Очевидцы сразу же вызвали пожарных в 17:41. На место прибыли 11 человек личного состава и 2 единиц техники МЧС.</w:t>
      </w:r>
    </w:p>
    <w:p w:rsidR="00CA7B03" w:rsidRPr="00E00622" w:rsidRDefault="00CA7B03" w:rsidP="00CA7B03">
      <w:pPr>
        <w:rPr>
          <w:sz w:val="22"/>
          <w:szCs w:val="22"/>
        </w:rPr>
      </w:pPr>
      <w:r w:rsidRPr="00E00622">
        <w:rPr>
          <w:b/>
          <w:sz w:val="22"/>
          <w:szCs w:val="22"/>
        </w:rPr>
        <w:t>ссылка:</w:t>
      </w:r>
      <w:r w:rsidRPr="00E00622">
        <w:rPr>
          <w:sz w:val="22"/>
          <w:szCs w:val="22"/>
        </w:rPr>
        <w:t xml:space="preserve"> https://progorod59.ru/news/view/v-permskom-logu-proizosel-novyj-pozar?utm_source=yxnews&amp;utm_medium=desktop&amp;utm_referrer=https%3A%2F%2Fdzen.ru%2Fnews%2Fsearch%3Ftext%3D</w:t>
      </w:r>
    </w:p>
    <w:p w:rsidR="00CA7B03" w:rsidRPr="00E00622" w:rsidRDefault="00CA7B03" w:rsidP="00CA7B03"/>
    <w:p w:rsidR="00CA7B03" w:rsidRPr="00CA7B03" w:rsidRDefault="00CA7B03" w:rsidP="00CA7B03">
      <w:pPr>
        <w:pStyle w:val="1"/>
        <w:rPr>
          <w:rFonts w:ascii="Times New Roman" w:hAnsi="Times New Roman"/>
          <w:sz w:val="24"/>
          <w:szCs w:val="24"/>
          <w:lang w:val="ru-RU"/>
        </w:rPr>
      </w:pPr>
      <w:r w:rsidRPr="00CA7B03">
        <w:rPr>
          <w:rFonts w:ascii="Times New Roman" w:hAnsi="Times New Roman"/>
          <w:sz w:val="24"/>
          <w:szCs w:val="24"/>
          <w:lang w:val="ru-RU"/>
        </w:rPr>
        <w:lastRenderedPageBreak/>
        <w:t>В МЧС Прикамья рассказали о четырех погибших на воде за майские праздники</w:t>
      </w:r>
    </w:p>
    <w:p w:rsidR="00CA7B03" w:rsidRPr="00E00622" w:rsidRDefault="00CA7B03" w:rsidP="00CA7B03">
      <w:pPr>
        <w:pStyle w:val="aff6"/>
        <w:jc w:val="both"/>
      </w:pPr>
      <w:r w:rsidRPr="00E00622">
        <w:t>В Пермском крае начался сезон сплавов и другого отдыха на воде, который часто сопровождается ЧП. Сегодня в социальных сетях распространяется информация о гибели жителя Краснокамска на сплаве по реке Вижай. По данным краевого МЧС, с конца апреля по 9 мая в реках Прикамья были найдены и другие погибшие.</w:t>
      </w:r>
    </w:p>
    <w:p w:rsidR="00CA7B03" w:rsidRPr="00E00622" w:rsidRDefault="00CA7B03" w:rsidP="00CA7B03">
      <w:pPr>
        <w:pStyle w:val="aff6"/>
        <w:jc w:val="both"/>
      </w:pPr>
      <w:r w:rsidRPr="00E00622">
        <w:t>29 апреля краснокамец Иван Замеров выпал из перевернувшейся байдарки на сплаве по реке Вижай. Его жена сообщила, что мужчину спасти не удалось, тело было обнаружено лишь 9 мая.</w:t>
      </w:r>
    </w:p>
    <w:p w:rsidR="00CA7B03" w:rsidRPr="00E00622" w:rsidRDefault="00CA7B03" w:rsidP="00CA7B03">
      <w:pPr>
        <w:rPr>
          <w:sz w:val="22"/>
          <w:szCs w:val="22"/>
        </w:rPr>
      </w:pPr>
      <w:r w:rsidRPr="00E00622">
        <w:rPr>
          <w:b/>
          <w:sz w:val="22"/>
          <w:szCs w:val="22"/>
        </w:rPr>
        <w:t>ссылка:</w:t>
      </w:r>
      <w:r w:rsidRPr="00E00622">
        <w:rPr>
          <w:sz w:val="22"/>
          <w:szCs w:val="22"/>
        </w:rPr>
        <w:t xml:space="preserve"> https://59.ru/text/incidents/2023/05/10/72291902/?from=yanews&amp;utm_source=yxnews&amp;utm_medium=desktop&amp;utm_referrer=https%3A%2F%2Fdzen.ru%2Fnews%2Fsearch%3Ftext%3D</w:t>
      </w:r>
    </w:p>
    <w:p w:rsidR="00CA7B03" w:rsidRPr="00E00622" w:rsidRDefault="00CA7B03" w:rsidP="00CA7B03"/>
    <w:p w:rsidR="00CA7B03" w:rsidRPr="00E00622" w:rsidRDefault="00CA7B03" w:rsidP="00CA7B03">
      <w:pPr>
        <w:rPr>
          <w:b/>
          <w:bCs/>
          <w:color w:val="0A0A0A"/>
          <w:shd w:val="clear" w:color="auto" w:fill="FFFFFF"/>
        </w:rPr>
      </w:pPr>
      <w:r w:rsidRPr="00E00622">
        <w:rPr>
          <w:b/>
          <w:bCs/>
          <w:color w:val="0A0A0A"/>
          <w:shd w:val="clear" w:color="auto" w:fill="FFFFFF"/>
        </w:rPr>
        <w:t>МЧС Пермского края предупреждает о повышенной пожароопасности 11 — 13 мая</w:t>
      </w:r>
    </w:p>
    <w:p w:rsidR="00CA7B03" w:rsidRPr="00E00622" w:rsidRDefault="00CA7B03" w:rsidP="00CA7B03">
      <w:pPr>
        <w:shd w:val="clear" w:color="auto" w:fill="FFFFFF"/>
        <w:spacing w:after="390"/>
        <w:rPr>
          <w:color w:val="222222"/>
        </w:rPr>
      </w:pPr>
      <w:r w:rsidRPr="00E00622">
        <w:rPr>
          <w:b/>
          <w:bCs/>
          <w:color w:val="222222"/>
        </w:rPr>
        <w:t>Наибольший риск возникновения пожара ожидается на юге региона.</w:t>
      </w:r>
    </w:p>
    <w:p w:rsidR="00CA7B03" w:rsidRPr="00E00622" w:rsidRDefault="00CA7B03" w:rsidP="00CA7B03">
      <w:pPr>
        <w:shd w:val="clear" w:color="auto" w:fill="FFFFFF"/>
        <w:spacing w:after="390"/>
        <w:rPr>
          <w:color w:val="222222"/>
        </w:rPr>
      </w:pPr>
      <w:r w:rsidRPr="00E00622">
        <w:rPr>
          <w:color w:val="222222"/>
        </w:rPr>
        <w:t>В Пермском крае 11-13 мая сохранится высокая пожарная опасность. Сотрудники МЧС просят жителей региона соблюдать требования безопасности.</w:t>
      </w:r>
    </w:p>
    <w:p w:rsidR="00CA7B03" w:rsidRPr="00E00622" w:rsidRDefault="00CA7B03" w:rsidP="00CA7B03">
      <w:pPr>
        <w:rPr>
          <w:color w:val="222222"/>
          <w:shd w:val="clear" w:color="auto" w:fill="FFFFFF"/>
        </w:rPr>
      </w:pPr>
      <w:r w:rsidRPr="00E00622">
        <w:rPr>
          <w:color w:val="222222"/>
          <w:shd w:val="clear" w:color="auto" w:fill="FFFFFF"/>
        </w:rPr>
        <w:t>«Прогнозируются опасные метеорологические явления – местами по югу сохранится высокая пожарная опасность (4 класс), а также ожидается чрезвычайная пожарная опасность (5 класс)» — пишет источник.</w:t>
      </w:r>
    </w:p>
    <w:p w:rsidR="00CA7B03" w:rsidRPr="00E00622" w:rsidRDefault="00CA7B03" w:rsidP="00CA7B03">
      <w:pPr>
        <w:rPr>
          <w:color w:val="222222"/>
          <w:sz w:val="22"/>
          <w:szCs w:val="22"/>
          <w:shd w:val="clear" w:color="auto" w:fill="FFFFFF"/>
        </w:rPr>
      </w:pPr>
      <w:r w:rsidRPr="00E00622">
        <w:rPr>
          <w:b/>
          <w:color w:val="222222"/>
          <w:sz w:val="22"/>
          <w:szCs w:val="22"/>
          <w:shd w:val="clear" w:color="auto" w:fill="FFFFFF"/>
        </w:rPr>
        <w:t>ссылка:</w:t>
      </w:r>
      <w:r w:rsidRPr="00E00622">
        <w:rPr>
          <w:color w:val="222222"/>
          <w:sz w:val="22"/>
          <w:szCs w:val="22"/>
          <w:shd w:val="clear" w:color="auto" w:fill="FFFFFF"/>
        </w:rPr>
        <w:t xml:space="preserve"> https://v-kurse.ru/2023/05/10/320294</w:t>
      </w:r>
    </w:p>
    <w:p w:rsidR="00CA7B03" w:rsidRPr="00E00622" w:rsidRDefault="00CA7B03" w:rsidP="00CA7B03">
      <w:pPr>
        <w:rPr>
          <w:color w:val="000000" w:themeColor="text1"/>
          <w:shd w:val="clear" w:color="auto" w:fill="FFFFFF"/>
        </w:rPr>
      </w:pPr>
    </w:p>
    <w:p w:rsidR="00CA7B03" w:rsidRPr="00CA7B03" w:rsidRDefault="00CA7B03" w:rsidP="00CA7B03">
      <w:pPr>
        <w:pStyle w:val="1"/>
        <w:spacing w:line="360" w:lineRule="atLeast"/>
        <w:rPr>
          <w:rFonts w:ascii="Times New Roman" w:hAnsi="Times New Roman"/>
          <w:color w:val="000000" w:themeColor="text1"/>
          <w:sz w:val="24"/>
          <w:szCs w:val="24"/>
          <w:lang w:val="ru-RU"/>
        </w:rPr>
      </w:pPr>
      <w:r w:rsidRPr="00CA7B03">
        <w:rPr>
          <w:rFonts w:ascii="Times New Roman" w:hAnsi="Times New Roman"/>
          <w:color w:val="000000" w:themeColor="text1"/>
          <w:sz w:val="24"/>
          <w:szCs w:val="24"/>
          <w:lang w:val="ru-RU"/>
        </w:rPr>
        <w:t>Пермские пожарные показали, как борются с огнем в Курганской области, пишут в СМИ (10.05.2023)</w:t>
      </w:r>
    </w:p>
    <w:p w:rsidR="00CA7B03" w:rsidRPr="00B3353E" w:rsidRDefault="00CA7B03" w:rsidP="00CA7B03">
      <w:pPr>
        <w:spacing w:before="100" w:beforeAutospacing="1" w:after="100" w:afterAutospacing="1" w:line="390" w:lineRule="atLeast"/>
      </w:pPr>
      <w:r w:rsidRPr="00B3353E">
        <w:t>Сотрудники управления МЧС в Перми неустанно оказывают помощь по борьбе с лесными и ландшафтными пожарами в прилегающих регионах. В Курганской области за последние дни они успешно потушили огонь на площади более 50 гектаров, как сообщили представители ведомства в пресс-службе.</w:t>
      </w:r>
    </w:p>
    <w:p w:rsidR="00CA7B03" w:rsidRPr="00B3353E" w:rsidRDefault="00CA7B03" w:rsidP="00CA7B03">
      <w:pPr>
        <w:spacing w:before="100" w:beforeAutospacing="1" w:after="100" w:afterAutospacing="1" w:line="390" w:lineRule="atLeast"/>
      </w:pPr>
      <w:r w:rsidRPr="00B3353E">
        <w:t>Сообщается, что благодаря аэромобильной группировке Главного управления МЧС на территории Курганской области было ликвидировано более 50 га ландшафтных пожаров. Огнеборцы Прикамья успешно защищали населенные пункты от распространения огня на жилые постройки, исполняя свои задачи на высоком уровне.</w:t>
      </w:r>
    </w:p>
    <w:p w:rsidR="00CA7B03" w:rsidRPr="00B3353E" w:rsidRDefault="00CA7B03" w:rsidP="00CA7B03">
      <w:pPr>
        <w:spacing w:before="100" w:beforeAutospacing="1" w:after="100" w:afterAutospacing="1" w:line="390" w:lineRule="atLeast"/>
      </w:pPr>
      <w:r w:rsidRPr="00B3353E">
        <w:t>В Курганской области с апреля начались масштабные ландшафтные и лесные пожары. По последним данным на 10 мая сгорело более 500 домов и свыше 4700 строений, а число погибших составляет более 20 человек.</w:t>
      </w:r>
    </w:p>
    <w:p w:rsidR="00CA7B03" w:rsidRPr="00E00622" w:rsidRDefault="00CA7B03" w:rsidP="00CA7B03">
      <w:pPr>
        <w:rPr>
          <w:sz w:val="22"/>
          <w:szCs w:val="22"/>
        </w:rPr>
      </w:pPr>
      <w:r w:rsidRPr="00E00622">
        <w:rPr>
          <w:b/>
          <w:sz w:val="22"/>
          <w:szCs w:val="22"/>
        </w:rPr>
        <w:t>ссылка:</w:t>
      </w:r>
      <w:r w:rsidRPr="00E00622">
        <w:rPr>
          <w:sz w:val="22"/>
          <w:szCs w:val="22"/>
        </w:rPr>
        <w:t xml:space="preserve"> https://glavufa.ru/162624?utm_source=yxnews&amp;utm_medium=desktop&amp;utm_referrer=https%3A%2F%2Fdzen.ru%2Fnews%2Fsearch%3Ftext%3D</w:t>
      </w:r>
    </w:p>
    <w:p w:rsidR="00CA7B03" w:rsidRPr="00E00622" w:rsidRDefault="00CA7B03" w:rsidP="00CA7B03">
      <w:pPr>
        <w:rPr>
          <w:sz w:val="22"/>
          <w:szCs w:val="22"/>
        </w:rPr>
      </w:pPr>
    </w:p>
    <w:p w:rsidR="00CA7B03" w:rsidRPr="00CA7B03" w:rsidRDefault="00CA7B03" w:rsidP="00CA7B03">
      <w:pPr>
        <w:pStyle w:val="1"/>
        <w:rPr>
          <w:rFonts w:ascii="Times New Roman" w:hAnsi="Times New Roman"/>
          <w:sz w:val="24"/>
          <w:szCs w:val="24"/>
          <w:lang w:val="ru-RU"/>
        </w:rPr>
      </w:pPr>
      <w:r w:rsidRPr="00CA7B03">
        <w:rPr>
          <w:rFonts w:ascii="Times New Roman" w:hAnsi="Times New Roman"/>
          <w:sz w:val="24"/>
          <w:szCs w:val="24"/>
          <w:lang w:val="ru-RU"/>
        </w:rPr>
        <w:lastRenderedPageBreak/>
        <w:t>Пермские пожарные показали, как борются с огнем в Курганской области. Видео</w:t>
      </w:r>
    </w:p>
    <w:p w:rsidR="00CA7B03" w:rsidRPr="00B3353E" w:rsidRDefault="00CA7B03" w:rsidP="00CA7B03">
      <w:pPr>
        <w:spacing w:before="100" w:beforeAutospacing="1" w:after="100" w:afterAutospacing="1"/>
      </w:pPr>
      <w:r w:rsidRPr="00B3353E">
        <w:t>Сотрудники пермского управления МЧС активно помогают бороться с лесными и ландшафтными пожарами в соседних регионах. Так, в Курганской области за последние дни они потушили огонь на площади более 50 га, рассказали в пресс-службе ведомства.</w:t>
      </w:r>
    </w:p>
    <w:p w:rsidR="00CA7B03" w:rsidRPr="00B3353E" w:rsidRDefault="00CA7B03" w:rsidP="00CA7B03">
      <w:pPr>
        <w:spacing w:before="100" w:beforeAutospacing="1" w:after="100" w:afterAutospacing="1"/>
      </w:pPr>
      <w:r w:rsidRPr="00B3353E">
        <w:t>«Аэромобильной группировкой Главного управления на территории Курганской области ликвидировано более 50 га ландшафтных пожаров. Пожарные Прикамья стояли на защите населенных пунктов от перехода огня на жилые постройки и успешно выполнили данную задачу», — говорится в сообщении ГУ МЧС по Пермскому краю в соцсети «ВКонтакте».</w:t>
      </w:r>
    </w:p>
    <w:p w:rsidR="00CA7B03" w:rsidRPr="00E00622" w:rsidRDefault="00CA7B03" w:rsidP="00CA7B03">
      <w:pPr>
        <w:rPr>
          <w:sz w:val="22"/>
          <w:szCs w:val="22"/>
        </w:rPr>
      </w:pPr>
      <w:r w:rsidRPr="00E00622">
        <w:rPr>
          <w:b/>
          <w:sz w:val="22"/>
          <w:szCs w:val="22"/>
        </w:rPr>
        <w:t>ссылка:</w:t>
      </w:r>
      <w:r w:rsidRPr="00E00622">
        <w:rPr>
          <w:sz w:val="22"/>
          <w:szCs w:val="22"/>
        </w:rPr>
        <w:t xml:space="preserve"> https://ura.news/news/1052648408</w:t>
      </w:r>
    </w:p>
    <w:p w:rsidR="00CA7B03" w:rsidRPr="00CA7B03" w:rsidRDefault="00CA7B03" w:rsidP="00CA7B03">
      <w:pPr>
        <w:pStyle w:val="1"/>
        <w:rPr>
          <w:rFonts w:ascii="Times New Roman" w:hAnsi="Times New Roman"/>
          <w:sz w:val="24"/>
          <w:szCs w:val="24"/>
          <w:lang w:val="ru-RU"/>
        </w:rPr>
      </w:pPr>
      <w:r w:rsidRPr="00CA7B03">
        <w:rPr>
          <w:rFonts w:ascii="Times New Roman" w:hAnsi="Times New Roman"/>
          <w:sz w:val="24"/>
          <w:szCs w:val="24"/>
          <w:lang w:val="ru-RU"/>
        </w:rPr>
        <w:t>В Перми площадь пожара в доме около «Леруа Мерлен» составила 100 кв. м</w:t>
      </w:r>
    </w:p>
    <w:p w:rsidR="00CA7B03" w:rsidRPr="00B3353E" w:rsidRDefault="00CA7B03" w:rsidP="00CA7B03">
      <w:pPr>
        <w:spacing w:before="100" w:beforeAutospacing="1" w:after="100" w:afterAutospacing="1"/>
      </w:pPr>
      <w:r w:rsidRPr="00B3353E">
        <w:t>Площадь пожара в доме у «Леруа Мерлен» составила 100 квадратных метров.</w:t>
      </w:r>
    </w:p>
    <w:p w:rsidR="00CA7B03" w:rsidRPr="00B3353E" w:rsidRDefault="00CA7B03" w:rsidP="00CA7B03">
      <w:pPr>
        <w:spacing w:before="100" w:beforeAutospacing="1" w:after="100" w:afterAutospacing="1"/>
      </w:pPr>
      <w:r w:rsidRPr="00B3353E">
        <w:t>В ГУ МЧС по Пермскому краю рассказали, что возгорание локализовали в 19.07, ликвидировали в 19.27. По предварительной информации, площадь пожара составила 100 квадратных метров. Погибших и пострадавших нет. Была угроза распространения огня за здание, которое находится в 10 метрах от горящего дома. Этого удалось не допустить.</w:t>
      </w:r>
    </w:p>
    <w:p w:rsidR="00CA7B03" w:rsidRPr="00B3353E" w:rsidRDefault="00CA7B03" w:rsidP="00CA7B03">
      <w:pPr>
        <w:spacing w:before="100" w:beforeAutospacing="1" w:after="100" w:afterAutospacing="1"/>
      </w:pPr>
      <w:r w:rsidRPr="00B3353E">
        <w:t>Напомним, сообщение о том, что в районе гипермаркета «Леруа Мерлен» горит дом, появилось в социальной сети. На место выехали пожарные. Выяснилось, что горел нежилой дом с баней и надворными постройками.</w:t>
      </w:r>
    </w:p>
    <w:p w:rsidR="00CA7B03" w:rsidRPr="00E00622" w:rsidRDefault="00CA7B03" w:rsidP="00CA7B03">
      <w:pPr>
        <w:rPr>
          <w:sz w:val="22"/>
          <w:szCs w:val="22"/>
        </w:rPr>
      </w:pPr>
      <w:r w:rsidRPr="00E00622">
        <w:rPr>
          <w:b/>
          <w:sz w:val="22"/>
          <w:szCs w:val="22"/>
        </w:rPr>
        <w:t>ссылка:</w:t>
      </w:r>
      <w:r w:rsidRPr="00E00622">
        <w:rPr>
          <w:sz w:val="22"/>
          <w:szCs w:val="22"/>
        </w:rPr>
        <w:t xml:space="preserve"> https://perm.aif.ru/incidents/v_permi_ploshchad_pozhara_v_dome_okolo_lerua_merlen_sostavila_100_kv_m?utm_source=yxnews&amp;utm_medium=desktop&amp;utm_referrer=https%3A%2F%2Fdzen.ru%2Fnews%2Fsearch%3Ftext%3D</w:t>
      </w:r>
    </w:p>
    <w:p w:rsidR="00CA7B03" w:rsidRPr="00E00622" w:rsidRDefault="00CA7B03" w:rsidP="00CA7B03"/>
    <w:p w:rsidR="00CA7B03" w:rsidRPr="00CA7B03" w:rsidRDefault="00CA7B03" w:rsidP="00CA7B03">
      <w:pPr>
        <w:pStyle w:val="1"/>
        <w:rPr>
          <w:rFonts w:ascii="Times New Roman" w:hAnsi="Times New Roman"/>
          <w:sz w:val="24"/>
          <w:szCs w:val="24"/>
          <w:lang w:val="ru-RU"/>
        </w:rPr>
      </w:pPr>
      <w:r w:rsidRPr="00CA7B03">
        <w:rPr>
          <w:rFonts w:ascii="Times New Roman" w:hAnsi="Times New Roman"/>
          <w:sz w:val="24"/>
          <w:szCs w:val="24"/>
          <w:lang w:val="ru-RU"/>
        </w:rPr>
        <w:t>В Перми 10 мая произошел крупный пожар</w:t>
      </w:r>
    </w:p>
    <w:p w:rsidR="00CA7B03" w:rsidRPr="00B3353E" w:rsidRDefault="00CA7B03" w:rsidP="00CA7B03">
      <w:pPr>
        <w:spacing w:before="100" w:beforeAutospacing="1" w:after="100" w:afterAutospacing="1"/>
      </w:pPr>
      <w:r w:rsidRPr="00E00622">
        <w:rPr>
          <w:b/>
          <w:bCs/>
        </w:rPr>
        <w:t>Его площадь составила 100 квадратных метров.</w:t>
      </w:r>
    </w:p>
    <w:p w:rsidR="00CA7B03" w:rsidRPr="00B3353E" w:rsidRDefault="00CA7B03" w:rsidP="00CA7B03">
      <w:pPr>
        <w:spacing w:before="100" w:beforeAutospacing="1" w:after="100" w:afterAutospacing="1"/>
      </w:pPr>
      <w:r w:rsidRPr="00B3353E">
        <w:t>В среду, 10 мая, в Перми случился пожар – горели хозяйственные постройки. Как сообщает пресс-служба МЧС, была угроза распространения пламени на соседние здания.</w:t>
      </w:r>
    </w:p>
    <w:p w:rsidR="00CA7B03" w:rsidRPr="00B3353E" w:rsidRDefault="00CA7B03" w:rsidP="00CA7B03">
      <w:pPr>
        <w:spacing w:before="100" w:beforeAutospacing="1" w:after="100" w:afterAutospacing="1"/>
      </w:pPr>
      <w:r w:rsidRPr="00B3353E">
        <w:t>Сообщение о возгорании на ул. Заливная поступило в 18:42. На место выезжали 16 сотрудников МЧС.</w:t>
      </w:r>
    </w:p>
    <w:p w:rsidR="00CA7B03" w:rsidRPr="00B3353E" w:rsidRDefault="00CA7B03" w:rsidP="00CA7B03">
      <w:pPr>
        <w:spacing w:before="100" w:beforeAutospacing="1" w:after="100" w:afterAutospacing="1"/>
      </w:pPr>
      <w:r w:rsidRPr="00B3353E">
        <w:t>«По прибытию на место было установлено горение хозяйственных построек. Существовала угроза распространения пламени на соседнее здание, расположенное в 10 метрах от места пожара», — отмечает источник.</w:t>
      </w:r>
    </w:p>
    <w:p w:rsidR="00CA7B03" w:rsidRPr="00B3353E" w:rsidRDefault="00CA7B03" w:rsidP="00CA7B03">
      <w:pPr>
        <w:spacing w:before="100" w:beforeAutospacing="1" w:after="100" w:afterAutospacing="1"/>
      </w:pPr>
      <w:r w:rsidRPr="00B3353E">
        <w:t>Потушить пламя удалось в 19:29. Предварительная пло</w:t>
      </w:r>
    </w:p>
    <w:p w:rsidR="00CA7B03" w:rsidRPr="00E00622" w:rsidRDefault="00CA7B03" w:rsidP="00CA7B03">
      <w:pPr>
        <w:rPr>
          <w:sz w:val="22"/>
          <w:szCs w:val="22"/>
        </w:rPr>
      </w:pPr>
      <w:r w:rsidRPr="00E00622">
        <w:rPr>
          <w:b/>
        </w:rPr>
        <w:t>с</w:t>
      </w:r>
      <w:r w:rsidRPr="00E00622">
        <w:rPr>
          <w:b/>
          <w:sz w:val="22"/>
          <w:szCs w:val="22"/>
        </w:rPr>
        <w:t>сылка:</w:t>
      </w:r>
      <w:r w:rsidRPr="00E00622">
        <w:rPr>
          <w:sz w:val="22"/>
          <w:szCs w:val="22"/>
        </w:rPr>
        <w:t xml:space="preserve"> https://v-kurse.ru/2023/05/10/320319?utm_source=yxnews&amp;utm_medium=desktop&amp;utm_referrer=https%3A%2F%2Fdzen.ru%2Fnews%2Fsearch%3Ftext%3D</w:t>
      </w:r>
    </w:p>
    <w:p w:rsidR="00CA7B03" w:rsidRPr="00CA7B03" w:rsidRDefault="00CA7B03" w:rsidP="00CA7B03">
      <w:pPr>
        <w:pStyle w:val="1"/>
        <w:rPr>
          <w:rFonts w:ascii="Times New Roman" w:hAnsi="Times New Roman"/>
          <w:sz w:val="24"/>
          <w:szCs w:val="24"/>
          <w:lang w:val="ru-RU"/>
        </w:rPr>
      </w:pPr>
      <w:r w:rsidRPr="00CA7B03">
        <w:rPr>
          <w:rFonts w:ascii="Times New Roman" w:hAnsi="Times New Roman"/>
          <w:sz w:val="24"/>
          <w:szCs w:val="24"/>
          <w:lang w:val="ru-RU"/>
        </w:rPr>
        <w:lastRenderedPageBreak/>
        <w:t>​В Перми 10 мая произошел крупный пожар в нежилом доме в районе гипермаркета «Леруа Мерлен»</w:t>
      </w:r>
    </w:p>
    <w:p w:rsidR="00CA7B03" w:rsidRPr="00E00622" w:rsidRDefault="00CA7B03" w:rsidP="00CA7B03">
      <w:pPr>
        <w:pStyle w:val="aff6"/>
        <w:jc w:val="both"/>
      </w:pPr>
      <w:r w:rsidRPr="00E00622">
        <w:t xml:space="preserve">В Перми загорелось нежилое строение по улице Заливная в районе гипермаркета «Леруа Мерлен». Как сообщили в </w:t>
      </w:r>
      <w:hyperlink r:id="rId10" w:tgtFrame="_blank" w:history="1">
        <w:r w:rsidRPr="00E00622">
          <w:rPr>
            <w:rStyle w:val="a5"/>
          </w:rPr>
          <w:t>«КП-Пермь»</w:t>
        </w:r>
      </w:hyperlink>
      <w:r w:rsidRPr="00E00622">
        <w:t xml:space="preserve"> со ссылкой на региональное управление МЧС, информация о пожаре в нежилом строении поступила 10 мая в 18.42. Первые подразделения спасателей прибыли на место в 18.48. В ликвидации возгорания участвовали 16 человек личного состава и четыре единицы техники. Его площадь составила 100 кв. метров, погибших и пострадавших нет.</w:t>
      </w:r>
    </w:p>
    <w:p w:rsidR="00CA7B03" w:rsidRPr="00E00622" w:rsidRDefault="00CA7B03" w:rsidP="00CA7B03">
      <w:pPr>
        <w:pStyle w:val="aff6"/>
        <w:jc w:val="both"/>
      </w:pPr>
      <w:r w:rsidRPr="00E00622">
        <w:t>По данным ведомства, горела баня и надворные постройки. Пожарным удалось не допустить распространение огня на соседнее здание, которое находилось в 10 метрах от места пожара.</w:t>
      </w:r>
    </w:p>
    <w:p w:rsidR="00CA7B03" w:rsidRPr="00E00622" w:rsidRDefault="00CA7B03" w:rsidP="00CA7B03">
      <w:pPr>
        <w:pStyle w:val="aff6"/>
        <w:jc w:val="both"/>
      </w:pPr>
      <w:r w:rsidRPr="00E00622">
        <w:t>Сотрудники МЧС проводят проверку, устанавливают причины и обстоятельства произошедшего.</w:t>
      </w:r>
    </w:p>
    <w:p w:rsidR="00CA7B03" w:rsidRPr="00E00622" w:rsidRDefault="00CA7B03" w:rsidP="00CA7B03">
      <w:pPr>
        <w:rPr>
          <w:sz w:val="22"/>
          <w:szCs w:val="22"/>
        </w:rPr>
      </w:pPr>
      <w:r>
        <w:rPr>
          <w:b/>
        </w:rPr>
        <w:t>с</w:t>
      </w:r>
      <w:r w:rsidRPr="00E00622">
        <w:rPr>
          <w:b/>
          <w:sz w:val="22"/>
          <w:szCs w:val="22"/>
        </w:rPr>
        <w:t>сылка:</w:t>
      </w:r>
      <w:r w:rsidRPr="00E00622">
        <w:rPr>
          <w:sz w:val="22"/>
          <w:szCs w:val="22"/>
        </w:rPr>
        <w:t xml:space="preserve"> https://www.business-class.su/news/2023/05/10/v-permi-10-maya-proizoshel-krupnyi-pozhar-v-nezhilom-dome-v-raione-gipermarketa-lerua-merlen?utm_source=yxnews&amp;utm_medium=desktop&amp;utm_referrer=https%3A%2F%2Fdzen.ru%2Fnews%2Fsearch%3Ftext%3D</w:t>
      </w:r>
    </w:p>
    <w:p w:rsidR="00CA7B03" w:rsidRPr="00E00622" w:rsidRDefault="00CA7B03" w:rsidP="00CA7B03"/>
    <w:p w:rsidR="00CA7B03" w:rsidRPr="00CA7B03" w:rsidRDefault="00CA7B03" w:rsidP="00CA7B03">
      <w:pPr>
        <w:pStyle w:val="1"/>
        <w:rPr>
          <w:rFonts w:ascii="Times New Roman" w:hAnsi="Times New Roman"/>
          <w:sz w:val="24"/>
          <w:szCs w:val="24"/>
          <w:lang w:val="ru-RU"/>
        </w:rPr>
      </w:pPr>
      <w:r w:rsidRPr="00CA7B03">
        <w:rPr>
          <w:rFonts w:ascii="Times New Roman" w:hAnsi="Times New Roman"/>
          <w:sz w:val="24"/>
          <w:szCs w:val="24"/>
          <w:lang w:val="ru-RU"/>
        </w:rPr>
        <w:t>МЧС предупреждает о чрезвычайной пожарной опасности в Пермском крае с 11 по 13 мая</w:t>
      </w:r>
    </w:p>
    <w:p w:rsidR="00CA7B03" w:rsidRPr="00E00622" w:rsidRDefault="00CA7B03" w:rsidP="00CA7B03">
      <w:r w:rsidRPr="00E00622">
        <w:t>МЧС предупреждает об опасных метеорологических явлениях в Пермском крае в ближайшие дни.  </w:t>
      </w:r>
      <w:r w:rsidRPr="00E00622">
        <w:br/>
      </w:r>
      <w:r w:rsidRPr="00E00622">
        <w:br/>
        <w:t>По данным Пермского центра по гидрометеорологии и мониторингу окружающей среды, с 11 по 13 мая местами по югу сохранится высокая пожарная опасность (4 класс), а также ожидается чрезвычайная пожарная опасность (5 класс).</w:t>
      </w:r>
      <w:r w:rsidRPr="00E00622">
        <w:br/>
      </w:r>
      <w:r w:rsidRPr="00E00622">
        <w:br/>
        <w:t>В МЧС напоминают, что в условиях введения особого противопожарного режима палы растительности, сжигание мусора и сухой травы, а также разведение костров и посещение леса запрещено.</w:t>
      </w:r>
    </w:p>
    <w:p w:rsidR="00CA7B03" w:rsidRPr="00E00622" w:rsidRDefault="00CA7B03" w:rsidP="00CA7B03">
      <w:pPr>
        <w:rPr>
          <w:sz w:val="22"/>
          <w:szCs w:val="22"/>
        </w:rPr>
      </w:pPr>
      <w:r w:rsidRPr="00E00622">
        <w:rPr>
          <w:b/>
          <w:sz w:val="22"/>
          <w:szCs w:val="22"/>
        </w:rPr>
        <w:t>ссылка:</w:t>
      </w:r>
      <w:r w:rsidRPr="00E00622">
        <w:rPr>
          <w:sz w:val="22"/>
          <w:szCs w:val="22"/>
        </w:rPr>
        <w:t xml:space="preserve"> https://vetta.tv/news/perm-krai/mchs-preduprezhdaet-o-chrezvychaynoy-pozharnoy-opasnosti-v-permskom-krae-s-11-po-13-maya/</w:t>
      </w:r>
    </w:p>
    <w:p w:rsidR="00CA7B03" w:rsidRDefault="00CA7B03" w:rsidP="00CA7B03">
      <w:pPr>
        <w:rPr>
          <w:b/>
        </w:rPr>
      </w:pPr>
    </w:p>
    <w:p w:rsidR="00CA7B03" w:rsidRPr="00E00622" w:rsidRDefault="00CA7B03" w:rsidP="00CA7B03">
      <w:pPr>
        <w:rPr>
          <w:b/>
        </w:rPr>
      </w:pPr>
      <w:r w:rsidRPr="00E00622">
        <w:rPr>
          <w:b/>
        </w:rPr>
        <w:t xml:space="preserve">В Перми рядом с «Леруа Мерлен» вспыхнул пожар на площади 100 квадратных метров </w:t>
      </w:r>
    </w:p>
    <w:p w:rsidR="00CA7B03" w:rsidRPr="00E00622" w:rsidRDefault="00CA7B03" w:rsidP="00CA7B03">
      <w:pPr>
        <w:pStyle w:val="nk-width-xxlarge"/>
        <w:jc w:val="both"/>
      </w:pPr>
      <w:r w:rsidRPr="00E00622">
        <w:t xml:space="preserve">Около семи часов вечера 10 мая в ГУ МЧС пао Пермскому краю поступило сообщение о пожаре хозяйственных построек на ул. Заливной в Перми недалеко от магазина «Леруа Мерлен». </w:t>
      </w:r>
    </w:p>
    <w:p w:rsidR="00CA7B03" w:rsidRPr="00E00622" w:rsidRDefault="00CA7B03" w:rsidP="00CA7B03">
      <w:pPr>
        <w:pStyle w:val="nk-width-xxlarge"/>
        <w:jc w:val="both"/>
      </w:pPr>
      <w:r w:rsidRPr="00E00622">
        <w:t xml:space="preserve">Как сообщили в пресс-службе ведомства, существовала угроза распространения пламени на соседнее здание, расположенное в 10 метрах от места пожара. Усилиями подразделений МЧС огню не позволили перекинуться дальше. </w:t>
      </w:r>
    </w:p>
    <w:p w:rsidR="00CA7B03" w:rsidRPr="00E00622" w:rsidRDefault="00CA7B03" w:rsidP="00CA7B03">
      <w:pPr>
        <w:pStyle w:val="nk-width-xxlarge"/>
        <w:jc w:val="both"/>
      </w:pPr>
      <w:r w:rsidRPr="00E00622">
        <w:t xml:space="preserve">Горение было ликвидировано в 19 часов 29 минут. Предварительная площадь пожара составила 100 кв. м. В результате пожара погибших и пострадавших нет. </w:t>
      </w:r>
    </w:p>
    <w:p w:rsidR="00CA7B03" w:rsidRPr="00E00622" w:rsidRDefault="00CA7B03" w:rsidP="00CA7B03">
      <w:pPr>
        <w:rPr>
          <w:color w:val="000000" w:themeColor="text1"/>
          <w:sz w:val="22"/>
          <w:szCs w:val="22"/>
        </w:rPr>
      </w:pPr>
      <w:r w:rsidRPr="00E00622">
        <w:rPr>
          <w:b/>
          <w:color w:val="000000" w:themeColor="text1"/>
          <w:sz w:val="22"/>
          <w:szCs w:val="22"/>
        </w:rPr>
        <w:t>ссылка:</w:t>
      </w:r>
      <w:r w:rsidRPr="00E00622">
        <w:rPr>
          <w:color w:val="000000" w:themeColor="text1"/>
          <w:sz w:val="22"/>
          <w:szCs w:val="22"/>
        </w:rPr>
        <w:t xml:space="preserve"> </w:t>
      </w:r>
      <w:hyperlink r:id="rId11" w:history="1">
        <w:r w:rsidRPr="00E00622">
          <w:rPr>
            <w:rStyle w:val="a5"/>
            <w:color w:val="000000" w:themeColor="text1"/>
            <w:sz w:val="22"/>
            <w:szCs w:val="22"/>
            <w:u w:val="none"/>
          </w:rPr>
          <w:t>https://www.newsko.ru/news/nk-7676968.html?utm_source=yxnews&amp;utm_medium=desktop&amp;utm_referrer=https%3A%2F%2Fdzen.ru%2Fnews%2Fsearch%3Ftext%3D</w:t>
        </w:r>
      </w:hyperlink>
    </w:p>
    <w:p w:rsidR="00CA7B03" w:rsidRDefault="00CA7B03" w:rsidP="00CA7B03">
      <w:pPr>
        <w:rPr>
          <w:b/>
        </w:rPr>
      </w:pPr>
    </w:p>
    <w:p w:rsidR="00CA7B03" w:rsidRPr="00195AC9" w:rsidRDefault="00CA7B03" w:rsidP="00CA7B03">
      <w:pPr>
        <w:rPr>
          <w:b/>
        </w:rPr>
      </w:pPr>
      <w:r w:rsidRPr="00195AC9">
        <w:rPr>
          <w:b/>
        </w:rPr>
        <w:t>МЧС Прикамья предупреждает о ночных заморозках до -5 градусов</w:t>
      </w:r>
    </w:p>
    <w:p w:rsidR="00CA7B03" w:rsidRPr="00195AC9" w:rsidRDefault="00CA7B03" w:rsidP="00CA7B03">
      <w:r w:rsidRPr="00195AC9">
        <w:lastRenderedPageBreak/>
        <w:t>Региональное МЧС предупреждает жителей Пермского края о ночных заморозках на этой неделе. По данным ЦГМС, ночью и утром в период с 11 по 13 мая местами на территории Прикамья сохранятся заморозки в воздухе и на поверхности почвы до –5 градусов.</w:t>
      </w:r>
    </w:p>
    <w:p w:rsidR="00CA7B03" w:rsidRPr="00195AC9" w:rsidRDefault="00CA7B03" w:rsidP="00CA7B03">
      <w:r w:rsidRPr="00195AC9">
        <w:t>В связи с понижением температуры воздуха возрастает вероятность возникновения техногенных пожаров. Пермякам рекомендуют быть внимательнее при эксплуатации нагревательных приборов и газового оборудования, а также соблюдать правила пожарной безопасности.</w:t>
      </w:r>
    </w:p>
    <w:p w:rsidR="00CA7B03" w:rsidRDefault="00CA7B03" w:rsidP="00CA7B03">
      <w:pPr>
        <w:rPr>
          <w:b/>
        </w:rPr>
      </w:pPr>
    </w:p>
    <w:p w:rsidR="00CA7B03" w:rsidRPr="00E00622" w:rsidRDefault="00CA7B03" w:rsidP="00CA7B03">
      <w:bookmarkStart w:id="2" w:name="_GoBack"/>
      <w:bookmarkEnd w:id="2"/>
      <w:r w:rsidRPr="00195AC9">
        <w:rPr>
          <w:b/>
        </w:rPr>
        <w:t>ссылка:</w:t>
      </w:r>
      <w:r w:rsidRPr="00195AC9">
        <w:t xml:space="preserve"> https://www.perm.kp.ru/online/news/5263295/</w:t>
      </w:r>
    </w:p>
    <w:p w:rsidR="00CA7B03" w:rsidRDefault="00CA7B03">
      <w:pPr>
        <w:pStyle w:val="aff1"/>
        <w:keepNext/>
        <w:rPr>
          <w:rFonts w:ascii="Times New Roman" w:hAnsi="Times New Roman" w:cs="Times New Roman"/>
          <w:b/>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t xml:space="preserve">В Перми рядом с </w:t>
      </w:r>
      <w:r>
        <w:rPr>
          <w:rFonts w:ascii="Times New Roman" w:hAnsi="Times New Roman" w:cs="Times New Roman"/>
          <w:b/>
          <w:sz w:val="24"/>
        </w:rPr>
        <w:t>«Леруа Мерлен» вспыхнул пожар на площади 100 квадратных метров</w:t>
      </w:r>
    </w:p>
    <w:p w:rsidR="00FC4D85" w:rsidRDefault="007779BA">
      <w:pPr>
        <w:pStyle w:val="aff4"/>
        <w:keepLines/>
        <w:rPr>
          <w:rFonts w:ascii="Times New Roman" w:hAnsi="Times New Roman" w:cs="Times New Roman"/>
          <w:sz w:val="24"/>
        </w:rPr>
      </w:pPr>
      <w:r>
        <w:rPr>
          <w:rFonts w:ascii="Times New Roman" w:hAnsi="Times New Roman" w:cs="Times New Roman"/>
          <w:sz w:val="24"/>
        </w:rPr>
        <w:t xml:space="preserve">Около семи часов вечера 10 мая в ГУ МЧС пао Пермскому краю поступило сообщение о пожаре хозяйственных построек на ул. Заливной в Перми недалеко от магазина «Леруа Мерлен». </w:t>
      </w:r>
      <w:hyperlink r:id="rId12" w:history="1">
        <w:r>
          <w:rPr>
            <w:rStyle w:val="a5"/>
            <w:rFonts w:ascii="Times New Roman" w:hAnsi="Times New Roman" w:cs="Times New Roman"/>
            <w:sz w:val="24"/>
          </w:rPr>
          <w:t>BezFormata Пермь</w:t>
        </w:r>
      </w:hyperlink>
    </w:p>
    <w:p w:rsidR="00FC4D85" w:rsidRDefault="00FC4D85">
      <w:pPr>
        <w:pStyle w:val="aff4"/>
        <w:rPr>
          <w:rFonts w:ascii="Times New Roman" w:hAnsi="Times New Roman" w:cs="Times New Roman"/>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t>В Перми рядом с «Леруа Мерлен» вспыхнул пожар на площади 100 квадратных метров</w:t>
      </w:r>
    </w:p>
    <w:p w:rsidR="00FC4D85" w:rsidRDefault="007779BA">
      <w:pPr>
        <w:pStyle w:val="aff4"/>
        <w:keepLines/>
        <w:rPr>
          <w:rFonts w:ascii="Times New Roman" w:hAnsi="Times New Roman" w:cs="Times New Roman"/>
          <w:sz w:val="24"/>
        </w:rPr>
      </w:pPr>
      <w:r>
        <w:rPr>
          <w:rFonts w:ascii="Times New Roman" w:hAnsi="Times New Roman" w:cs="Times New Roman"/>
          <w:sz w:val="24"/>
        </w:rPr>
        <w:t xml:space="preserve">Около семи часов вечера 10 мая в ГУ МЧС пао Пермскому краю поступило сообщение о пожаре хозяйственных построек на ул. Заливной в Перми недалеко от магазина «Леруа Мерлен». </w:t>
      </w:r>
      <w:hyperlink r:id="rId13" w:history="1">
        <w:r>
          <w:rPr>
            <w:rStyle w:val="a5"/>
            <w:rFonts w:ascii="Times New Roman" w:hAnsi="Times New Roman" w:cs="Times New Roman"/>
            <w:sz w:val="24"/>
          </w:rPr>
          <w:t>Городской портал.</w:t>
        </w:r>
        <w:r>
          <w:rPr>
            <w:rStyle w:val="a5"/>
            <w:rFonts w:ascii="Times New Roman" w:hAnsi="Times New Roman" w:cs="Times New Roman"/>
            <w:sz w:val="24"/>
          </w:rPr>
          <w:t> Пермь</w:t>
        </w:r>
      </w:hyperlink>
    </w:p>
    <w:p w:rsidR="00FC4D85" w:rsidRDefault="00FC4D85">
      <w:pPr>
        <w:pStyle w:val="aff4"/>
        <w:rPr>
          <w:rFonts w:ascii="Times New Roman" w:hAnsi="Times New Roman" w:cs="Times New Roman"/>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t>С 11 по 13 мая в Прикамье ожидаются заморозки</w:t>
      </w:r>
    </w:p>
    <w:p w:rsidR="00FC4D85" w:rsidRDefault="007779BA">
      <w:pPr>
        <w:pStyle w:val="aff4"/>
        <w:keepLines/>
        <w:rPr>
          <w:rFonts w:ascii="Times New Roman" w:hAnsi="Times New Roman" w:cs="Times New Roman"/>
          <w:sz w:val="24"/>
        </w:rPr>
      </w:pPr>
      <w:r>
        <w:rPr>
          <w:rFonts w:ascii="Times New Roman" w:hAnsi="Times New Roman" w:cs="Times New Roman"/>
          <w:sz w:val="24"/>
        </w:rPr>
        <w:t>Об этом сообщает ГУ МЧС по Пермскому краю.</w:t>
      </w:r>
    </w:p>
    <w:p w:rsidR="00FC4D85" w:rsidRDefault="007779BA">
      <w:pPr>
        <w:pStyle w:val="aff4"/>
        <w:keepLines/>
        <w:rPr>
          <w:rFonts w:ascii="Times New Roman" w:hAnsi="Times New Roman" w:cs="Times New Roman"/>
          <w:sz w:val="24"/>
        </w:rPr>
      </w:pPr>
      <w:r>
        <w:rPr>
          <w:rFonts w:ascii="Times New Roman" w:hAnsi="Times New Roman" w:cs="Times New Roman"/>
          <w:sz w:val="24"/>
        </w:rPr>
        <w:t xml:space="preserve">По данным ЦГМС, местами в Прикамье ожидаются заморозки в воздухе. На поверхности почвы температура опуститься до -5 градусов. </w:t>
      </w:r>
      <w:hyperlink r:id="rId14" w:history="1">
        <w:r>
          <w:rPr>
            <w:rStyle w:val="a5"/>
            <w:rFonts w:ascii="Times New Roman" w:hAnsi="Times New Roman" w:cs="Times New Roman"/>
            <w:sz w:val="24"/>
          </w:rPr>
          <w:t>BezFormata Пермь</w:t>
        </w:r>
      </w:hyperlink>
    </w:p>
    <w:p w:rsidR="00FC4D85" w:rsidRDefault="00FC4D85">
      <w:pPr>
        <w:pStyle w:val="aff4"/>
        <w:rPr>
          <w:rFonts w:ascii="Times New Roman" w:hAnsi="Times New Roman" w:cs="Times New Roman"/>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t>Пожарные Пермского края третьи сутки борются с огненной стихией на территории Курганской области</w:t>
      </w:r>
    </w:p>
    <w:p w:rsidR="00FC4D85" w:rsidRDefault="007779BA">
      <w:pPr>
        <w:pStyle w:val="aff4"/>
        <w:keepLines/>
        <w:rPr>
          <w:rFonts w:ascii="Times New Roman" w:hAnsi="Times New Roman" w:cs="Times New Roman"/>
          <w:sz w:val="24"/>
        </w:rPr>
      </w:pPr>
      <w:r>
        <w:rPr>
          <w:rFonts w:ascii="Times New Roman" w:hAnsi="Times New Roman" w:cs="Times New Roman"/>
          <w:sz w:val="24"/>
        </w:rPr>
        <w:t>Аэромобильной группировкой Главного управления МЧС России по Пермскому к</w:t>
      </w:r>
      <w:r>
        <w:rPr>
          <w:rFonts w:ascii="Times New Roman" w:hAnsi="Times New Roman" w:cs="Times New Roman"/>
          <w:sz w:val="24"/>
        </w:rPr>
        <w:t>раю на территории Курганской области ликвидировано более 50 Га ландшафтных пожаров</w:t>
      </w:r>
    </w:p>
    <w:p w:rsidR="00FC4D85" w:rsidRDefault="007779BA">
      <w:pPr>
        <w:pStyle w:val="aff4"/>
        <w:keepLines/>
        <w:rPr>
          <w:rFonts w:ascii="Times New Roman" w:hAnsi="Times New Roman" w:cs="Times New Roman"/>
          <w:sz w:val="24"/>
        </w:rPr>
      </w:pPr>
      <w:r>
        <w:rPr>
          <w:rFonts w:ascii="Times New Roman" w:hAnsi="Times New Roman" w:cs="Times New Roman"/>
          <w:sz w:val="24"/>
        </w:rPr>
        <w:t xml:space="preserve">Огнеборцы Прикамья стояли на защите населённых пунктов от перехода огня на жилые постройки и успешно выполнили данную задачу. </w:t>
      </w:r>
      <w:hyperlink r:id="rId15" w:history="1">
        <w:r>
          <w:rPr>
            <w:rStyle w:val="a5"/>
            <w:rFonts w:ascii="Times New Roman" w:hAnsi="Times New Roman" w:cs="Times New Roman"/>
            <w:sz w:val="24"/>
          </w:rPr>
          <w:t>BezFormata Пермь</w:t>
        </w:r>
      </w:hyperlink>
    </w:p>
    <w:p w:rsidR="00FC4D85" w:rsidRDefault="00FC4D85">
      <w:pPr>
        <w:pStyle w:val="aff4"/>
        <w:rPr>
          <w:rFonts w:ascii="Times New Roman" w:hAnsi="Times New Roman" w:cs="Times New Roman"/>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t>Пожарные Пермского края третьи сутки борются с огненной стихией на территории Курганской области</w:t>
      </w:r>
    </w:p>
    <w:p w:rsidR="00FC4D85" w:rsidRDefault="007779BA">
      <w:pPr>
        <w:pStyle w:val="aff4"/>
        <w:keepLines/>
        <w:rPr>
          <w:rFonts w:ascii="Times New Roman" w:hAnsi="Times New Roman" w:cs="Times New Roman"/>
          <w:sz w:val="24"/>
        </w:rPr>
      </w:pPr>
      <w:r>
        <w:rPr>
          <w:rFonts w:ascii="Times New Roman" w:hAnsi="Times New Roman" w:cs="Times New Roman"/>
          <w:sz w:val="24"/>
        </w:rPr>
        <w:t>Аэромобильной группировкой Главного управления МЧС России по Пермскому краю на территории Курган</w:t>
      </w:r>
      <w:r>
        <w:rPr>
          <w:rFonts w:ascii="Times New Roman" w:hAnsi="Times New Roman" w:cs="Times New Roman"/>
          <w:sz w:val="24"/>
        </w:rPr>
        <w:t>ской области ликвидировано более 50 Га ландшафтных пожаров</w:t>
      </w:r>
    </w:p>
    <w:p w:rsidR="00FC4D85" w:rsidRDefault="007779BA">
      <w:pPr>
        <w:pStyle w:val="aff4"/>
        <w:keepLines/>
        <w:rPr>
          <w:rFonts w:ascii="Times New Roman" w:hAnsi="Times New Roman" w:cs="Times New Roman"/>
          <w:sz w:val="24"/>
        </w:rPr>
      </w:pPr>
      <w:r>
        <w:rPr>
          <w:rFonts w:ascii="Times New Roman" w:hAnsi="Times New Roman" w:cs="Times New Roman"/>
          <w:sz w:val="24"/>
        </w:rPr>
        <w:t xml:space="preserve">Огнеборцы Прикамья стояли на защите населённых пунктов от перехода огня на жилые постройки и успешно выполнили данную задачу. </w:t>
      </w:r>
      <w:hyperlink r:id="rId16" w:history="1">
        <w:r>
          <w:rPr>
            <w:rStyle w:val="a5"/>
            <w:rFonts w:ascii="Times New Roman" w:hAnsi="Times New Roman" w:cs="Times New Roman"/>
            <w:sz w:val="24"/>
          </w:rPr>
          <w:t>Seldon.News</w:t>
        </w:r>
      </w:hyperlink>
    </w:p>
    <w:p w:rsidR="00FC4D85" w:rsidRDefault="00FC4D85">
      <w:pPr>
        <w:pStyle w:val="aff4"/>
        <w:rPr>
          <w:rFonts w:ascii="Times New Roman" w:hAnsi="Times New Roman" w:cs="Times New Roman"/>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t>МЧС предупреждает о чрезвычайной пожарной опасности в Прикамье с 11 по 13 мая</w:t>
      </w:r>
    </w:p>
    <w:p w:rsidR="00FC4D85" w:rsidRDefault="007779BA">
      <w:pPr>
        <w:pStyle w:val="aff4"/>
        <w:keepLines/>
        <w:rPr>
          <w:rFonts w:ascii="Times New Roman" w:hAnsi="Times New Roman" w:cs="Times New Roman"/>
          <w:sz w:val="24"/>
        </w:rPr>
      </w:pPr>
      <w:r>
        <w:rPr>
          <w:rFonts w:ascii="Times New Roman" w:hAnsi="Times New Roman" w:cs="Times New Roman"/>
          <w:sz w:val="24"/>
        </w:rPr>
        <w:t xml:space="preserve">Об этом предупреждает управление МЧС по Пермскому краю. По данным ведомства, риск возникновения лесных пожаров сохраняется </w:t>
      </w:r>
      <w:r>
        <w:rPr>
          <w:rFonts w:ascii="Times New Roman" w:hAnsi="Times New Roman" w:cs="Times New Roman"/>
          <w:sz w:val="24"/>
        </w:rPr>
        <w:t xml:space="preserve">на юге Пермского края с 11 по 13 мая.  </w:t>
      </w:r>
      <w:hyperlink r:id="rId17" w:history="1">
        <w:r>
          <w:rPr>
            <w:rStyle w:val="a5"/>
            <w:rFonts w:ascii="Times New Roman" w:hAnsi="Times New Roman" w:cs="Times New Roman"/>
            <w:sz w:val="24"/>
          </w:rPr>
          <w:t>Телекомпания "Рифей – Пермь"</w:t>
        </w:r>
      </w:hyperlink>
    </w:p>
    <w:p w:rsidR="00FC4D85" w:rsidRDefault="00FC4D85">
      <w:pPr>
        <w:pStyle w:val="aff4"/>
        <w:rPr>
          <w:rFonts w:ascii="Times New Roman" w:hAnsi="Times New Roman" w:cs="Times New Roman"/>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t>Ночью и утром 11-13 мая на территории Пермского ожидаются заморозки в воздухе и на поверхности почвы до -5</w:t>
      </w:r>
    </w:p>
    <w:p w:rsidR="00FC4D85" w:rsidRDefault="007779BA">
      <w:pPr>
        <w:pStyle w:val="aff4"/>
        <w:keepLines/>
        <w:rPr>
          <w:rFonts w:ascii="Times New Roman" w:hAnsi="Times New Roman" w:cs="Times New Roman"/>
          <w:sz w:val="24"/>
        </w:rPr>
      </w:pPr>
      <w:r>
        <w:rPr>
          <w:rFonts w:ascii="Times New Roman" w:hAnsi="Times New Roman" w:cs="Times New Roman"/>
          <w:sz w:val="24"/>
        </w:rPr>
        <w:t>В связи с высокой пожарной опасностью Главное управление МЧС России по Пермскому краю информирует: соблюдайте правила пожарной безопасности. Будьте предельно аккуратны при разведении костров, топке печи в бане, разведении открытого огня в парках и на сельх</w:t>
      </w:r>
      <w:r>
        <w:rPr>
          <w:rFonts w:ascii="Times New Roman" w:hAnsi="Times New Roman" w:cs="Times New Roman"/>
          <w:sz w:val="24"/>
        </w:rPr>
        <w:t xml:space="preserve">озугодиях. </w:t>
      </w:r>
      <w:hyperlink r:id="rId18" w:history="1">
        <w:r>
          <w:rPr>
            <w:rStyle w:val="a5"/>
            <w:rFonts w:ascii="Times New Roman" w:hAnsi="Times New Roman" w:cs="Times New Roman"/>
            <w:sz w:val="24"/>
          </w:rPr>
          <w:t>ЗАТО Звездный</w:t>
        </w:r>
      </w:hyperlink>
    </w:p>
    <w:p w:rsidR="00FC4D85" w:rsidRDefault="00FC4D85">
      <w:pPr>
        <w:pStyle w:val="aff4"/>
        <w:rPr>
          <w:rFonts w:ascii="Times New Roman" w:hAnsi="Times New Roman" w:cs="Times New Roman"/>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lastRenderedPageBreak/>
        <w:t>Активисты ТОС организовали для жителей мероприятия ко Дню Победы</w:t>
      </w:r>
    </w:p>
    <w:p w:rsidR="00FC4D85" w:rsidRDefault="007779BA">
      <w:pPr>
        <w:pStyle w:val="aff4"/>
        <w:keepLines/>
        <w:rPr>
          <w:rFonts w:ascii="Times New Roman" w:hAnsi="Times New Roman" w:cs="Times New Roman"/>
          <w:sz w:val="24"/>
        </w:rPr>
      </w:pPr>
      <w:r>
        <w:rPr>
          <w:rFonts w:ascii="Times New Roman" w:hAnsi="Times New Roman" w:cs="Times New Roman"/>
          <w:sz w:val="24"/>
        </w:rPr>
        <w:t>Жители Голованово, сотрудники ПЦБК и творческие коллективы ДК Бумажник станцевали вальс под</w:t>
      </w:r>
      <w:r>
        <w:rPr>
          <w:rFonts w:ascii="Times New Roman" w:hAnsi="Times New Roman" w:cs="Times New Roman"/>
          <w:sz w:val="24"/>
        </w:rPr>
        <w:t xml:space="preserve"> музыку военных лет в исполнении оркестра главного управления МЧС России по Пермскому краю. </w:t>
      </w:r>
      <w:hyperlink r:id="rId19" w:history="1">
        <w:r>
          <w:rPr>
            <w:rStyle w:val="a5"/>
            <w:rFonts w:ascii="Times New Roman" w:hAnsi="Times New Roman" w:cs="Times New Roman"/>
            <w:sz w:val="24"/>
          </w:rPr>
          <w:t>Администрация г. Перми</w:t>
        </w:r>
      </w:hyperlink>
    </w:p>
    <w:p w:rsidR="00FC4D85" w:rsidRDefault="00FC4D85">
      <w:pPr>
        <w:pStyle w:val="aff4"/>
        <w:rPr>
          <w:rFonts w:ascii="Times New Roman" w:hAnsi="Times New Roman" w:cs="Times New Roman"/>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t>МЧС информирует !</w:t>
      </w:r>
    </w:p>
    <w:p w:rsidR="00FC4D85" w:rsidRDefault="007779BA">
      <w:pPr>
        <w:pStyle w:val="aff4"/>
        <w:keepLines/>
        <w:rPr>
          <w:rFonts w:ascii="Times New Roman" w:hAnsi="Times New Roman" w:cs="Times New Roman"/>
          <w:sz w:val="24"/>
        </w:rPr>
      </w:pPr>
      <w:r>
        <w:rPr>
          <w:rFonts w:ascii="Times New Roman" w:hAnsi="Times New Roman" w:cs="Times New Roman"/>
          <w:sz w:val="24"/>
        </w:rPr>
        <w:t>В связи с высокой пожарной опасностью Главно</w:t>
      </w:r>
      <w:r>
        <w:rPr>
          <w:rFonts w:ascii="Times New Roman" w:hAnsi="Times New Roman" w:cs="Times New Roman"/>
          <w:sz w:val="24"/>
        </w:rPr>
        <w:t xml:space="preserve">е управление МЧС России по Пермскому краю информирует: соблюдайте правила пожарной безопасности. Будьте предельно аккуратны при разведении костров, топке печи в бане, разведении открытого огня в парках и на сельхозугодиях. </w:t>
      </w:r>
      <w:hyperlink r:id="rId20" w:history="1">
        <w:r>
          <w:rPr>
            <w:rStyle w:val="a5"/>
            <w:rFonts w:ascii="Times New Roman" w:hAnsi="Times New Roman" w:cs="Times New Roman"/>
            <w:sz w:val="24"/>
          </w:rPr>
          <w:t>Администрация Краснокамского ГО</w:t>
        </w:r>
      </w:hyperlink>
    </w:p>
    <w:p w:rsidR="00FC4D85" w:rsidRDefault="00FC4D85">
      <w:pPr>
        <w:pStyle w:val="aff4"/>
        <w:rPr>
          <w:rFonts w:ascii="Times New Roman" w:hAnsi="Times New Roman" w:cs="Times New Roman"/>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t>МЧС предупреждает о чрезвычайной пожарной опасности в Прикамье с 11 по 13 мая</w:t>
      </w:r>
    </w:p>
    <w:p w:rsidR="00FC4D85" w:rsidRDefault="007779BA">
      <w:pPr>
        <w:pStyle w:val="aff4"/>
        <w:keepLines/>
        <w:rPr>
          <w:rFonts w:ascii="Times New Roman" w:hAnsi="Times New Roman" w:cs="Times New Roman"/>
          <w:sz w:val="24"/>
        </w:rPr>
      </w:pPr>
      <w:r>
        <w:rPr>
          <w:rFonts w:ascii="Times New Roman" w:hAnsi="Times New Roman" w:cs="Times New Roman"/>
          <w:sz w:val="24"/>
        </w:rPr>
        <w:t xml:space="preserve">Об этом предупреждает управление МЧС по Пермскому краю. По данным ведомства, риск возникновения лесных пожаров сохраняется на юге Пермского края с 11 по 13 мая.  </w:t>
      </w:r>
      <w:hyperlink r:id="rId21" w:history="1">
        <w:r>
          <w:rPr>
            <w:rStyle w:val="a5"/>
            <w:rFonts w:ascii="Times New Roman" w:hAnsi="Times New Roman" w:cs="Times New Roman"/>
            <w:sz w:val="24"/>
          </w:rPr>
          <w:t>Лента новостей Перми</w:t>
        </w:r>
      </w:hyperlink>
    </w:p>
    <w:p w:rsidR="00FC4D85" w:rsidRDefault="00FC4D85">
      <w:pPr>
        <w:pStyle w:val="aff4"/>
        <w:rPr>
          <w:rFonts w:ascii="Times New Roman" w:hAnsi="Times New Roman" w:cs="Times New Roman"/>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t>В Пер</w:t>
      </w:r>
      <w:r>
        <w:rPr>
          <w:rFonts w:ascii="Times New Roman" w:hAnsi="Times New Roman" w:cs="Times New Roman"/>
          <w:b/>
          <w:sz w:val="24"/>
        </w:rPr>
        <w:t>ми площадь пожара в доме около «Леруа Мерлен» составила 100 кв. м</w:t>
      </w:r>
    </w:p>
    <w:p w:rsidR="00FC4D85" w:rsidRDefault="007779BA">
      <w:pPr>
        <w:pStyle w:val="aff4"/>
        <w:keepLines/>
        <w:rPr>
          <w:rFonts w:ascii="Times New Roman" w:hAnsi="Times New Roman" w:cs="Times New Roman"/>
          <w:sz w:val="24"/>
        </w:rPr>
      </w:pPr>
      <w:r>
        <w:rPr>
          <w:rFonts w:ascii="Times New Roman" w:hAnsi="Times New Roman" w:cs="Times New Roman"/>
          <w:sz w:val="24"/>
        </w:rPr>
        <w:t>В ГУ МЧС по Пермскому краю рассказали, что возгорание локализовали в 19.07, ликвидировали в 19.27. По предварительной информации, площадь пожара составила 100 квадратных метров. Погибших и п</w:t>
      </w:r>
      <w:r>
        <w:rPr>
          <w:rFonts w:ascii="Times New Roman" w:hAnsi="Times New Roman" w:cs="Times New Roman"/>
          <w:sz w:val="24"/>
        </w:rPr>
        <w:t xml:space="preserve">острадавших нет.  </w:t>
      </w:r>
      <w:hyperlink r:id="rId22" w:history="1">
        <w:r>
          <w:rPr>
            <w:rStyle w:val="a5"/>
            <w:rFonts w:ascii="Times New Roman" w:hAnsi="Times New Roman" w:cs="Times New Roman"/>
            <w:sz w:val="24"/>
          </w:rPr>
          <w:t>АиФ Пермь</w:t>
        </w:r>
      </w:hyperlink>
    </w:p>
    <w:p w:rsidR="00FC4D85" w:rsidRDefault="00FC4D85">
      <w:pPr>
        <w:pStyle w:val="aff4"/>
        <w:rPr>
          <w:rFonts w:ascii="Times New Roman" w:hAnsi="Times New Roman" w:cs="Times New Roman"/>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t>Правила пользования маломерными судами</w:t>
      </w:r>
    </w:p>
    <w:p w:rsidR="00FC4D85" w:rsidRDefault="007779BA">
      <w:pPr>
        <w:pStyle w:val="aff4"/>
        <w:keepLines/>
        <w:rPr>
          <w:rFonts w:ascii="Times New Roman" w:hAnsi="Times New Roman" w:cs="Times New Roman"/>
          <w:sz w:val="24"/>
        </w:rPr>
      </w:pPr>
      <w:r>
        <w:rPr>
          <w:rFonts w:ascii="Times New Roman" w:hAnsi="Times New Roman" w:cs="Times New Roman"/>
          <w:sz w:val="24"/>
        </w:rPr>
        <w:t>Инспекторский участок г. Чусовой центра ГИМС Главного управления МЧС Ро</w:t>
      </w:r>
      <w:r>
        <w:rPr>
          <w:rFonts w:ascii="Times New Roman" w:hAnsi="Times New Roman" w:cs="Times New Roman"/>
          <w:sz w:val="24"/>
        </w:rPr>
        <w:t>ссии по Пермскому краю напоминает судовладельцам: При выходе на воду необходимо соблюдать Правила пользования маломерными судами на водных объектах РФ, утвержденные приказом МЧС России от 06.07.2020г. № 487 Пользование маломерными судами разрешается: -посл</w:t>
      </w:r>
      <w:r>
        <w:rPr>
          <w:rFonts w:ascii="Times New Roman" w:hAnsi="Times New Roman" w:cs="Times New Roman"/>
          <w:sz w:val="24"/>
        </w:rPr>
        <w:t xml:space="preserve">е их государственной регистрации в реестре маломерных судов, нанесения... </w:t>
      </w:r>
      <w:hyperlink r:id="rId23" w:history="1">
        <w:r>
          <w:rPr>
            <w:rStyle w:val="a5"/>
            <w:rFonts w:ascii="Times New Roman" w:hAnsi="Times New Roman" w:cs="Times New Roman"/>
            <w:sz w:val="24"/>
          </w:rPr>
          <w:t>BezFormata Пермь</w:t>
        </w:r>
      </w:hyperlink>
    </w:p>
    <w:p w:rsidR="00FC4D85" w:rsidRDefault="00FC4D85">
      <w:pPr>
        <w:pStyle w:val="aff4"/>
        <w:rPr>
          <w:rFonts w:ascii="Times New Roman" w:hAnsi="Times New Roman" w:cs="Times New Roman"/>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t>МЧС информирует</w:t>
      </w:r>
    </w:p>
    <w:p w:rsidR="00FC4D85" w:rsidRDefault="007779BA">
      <w:pPr>
        <w:pStyle w:val="aff4"/>
        <w:keepLines/>
        <w:rPr>
          <w:rFonts w:ascii="Times New Roman" w:hAnsi="Times New Roman" w:cs="Times New Roman"/>
          <w:sz w:val="24"/>
        </w:rPr>
      </w:pPr>
      <w:r>
        <w:rPr>
          <w:rFonts w:ascii="Times New Roman" w:hAnsi="Times New Roman" w:cs="Times New Roman"/>
          <w:sz w:val="24"/>
        </w:rPr>
        <w:t>В связи с высокой пожарной опасностью Главное управл</w:t>
      </w:r>
      <w:r>
        <w:rPr>
          <w:rFonts w:ascii="Times New Roman" w:hAnsi="Times New Roman" w:cs="Times New Roman"/>
          <w:sz w:val="24"/>
        </w:rPr>
        <w:t xml:space="preserve">ение МЧС России по Пермскому краю информирует: соблюдайте правила пожарной безопасности. Будьте предельно аккуратны при разведении костров, топке печи в бане, разведении открытого огня в парках и на сельхозугодиях.  </w:t>
      </w:r>
      <w:hyperlink r:id="rId24" w:history="1">
        <w:r>
          <w:rPr>
            <w:rStyle w:val="a5"/>
            <w:rFonts w:ascii="Times New Roman" w:hAnsi="Times New Roman" w:cs="Times New Roman"/>
            <w:sz w:val="24"/>
          </w:rPr>
          <w:t>BezFormata Пермь</w:t>
        </w:r>
      </w:hyperlink>
    </w:p>
    <w:p w:rsidR="00FC4D85" w:rsidRDefault="00FC4D85">
      <w:pPr>
        <w:pStyle w:val="aff4"/>
        <w:rPr>
          <w:rFonts w:ascii="Times New Roman" w:hAnsi="Times New Roman" w:cs="Times New Roman"/>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t>Главное управление МЧС России по Пермскому краю информирует</w:t>
      </w:r>
    </w:p>
    <w:p w:rsidR="00FC4D85" w:rsidRDefault="007779B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FC4D85" w:rsidRDefault="007779BA">
      <w:pPr>
        <w:pStyle w:val="aff4"/>
        <w:keepLines/>
        <w:rPr>
          <w:rFonts w:ascii="Times New Roman" w:hAnsi="Times New Roman" w:cs="Times New Roman"/>
          <w:sz w:val="24"/>
        </w:rPr>
      </w:pPr>
      <w:r>
        <w:rPr>
          <w:rFonts w:ascii="Times New Roman" w:hAnsi="Times New Roman" w:cs="Times New Roman"/>
          <w:sz w:val="24"/>
        </w:rPr>
        <w:t>Постановлением пра</w:t>
      </w:r>
      <w:r>
        <w:rPr>
          <w:rFonts w:ascii="Times New Roman" w:hAnsi="Times New Roman" w:cs="Times New Roman"/>
          <w:sz w:val="24"/>
        </w:rPr>
        <w:t>вительства Пермского края от 22.03.2023 №195-П «Об усилении мер пожарной безопасности на территории Пермского края в весенне-летний пожароопасный сезон» на территории Пермского края в период с 30 апреля по 10 мая текущего года установлен особый противопожа</w:t>
      </w:r>
      <w:r>
        <w:rPr>
          <w:rFonts w:ascii="Times New Roman" w:hAnsi="Times New Roman" w:cs="Times New Roman"/>
          <w:sz w:val="24"/>
        </w:rPr>
        <w:t xml:space="preserve">рный... </w:t>
      </w:r>
      <w:hyperlink r:id="rId25" w:history="1">
        <w:r>
          <w:rPr>
            <w:rStyle w:val="a5"/>
            <w:rFonts w:ascii="Times New Roman" w:hAnsi="Times New Roman" w:cs="Times New Roman"/>
            <w:sz w:val="24"/>
          </w:rPr>
          <w:t>BezFormata Пермь</w:t>
        </w:r>
      </w:hyperlink>
    </w:p>
    <w:p w:rsidR="00FC4D85" w:rsidRDefault="00FC4D85">
      <w:pPr>
        <w:pStyle w:val="aff4"/>
        <w:rPr>
          <w:rFonts w:ascii="Times New Roman" w:hAnsi="Times New Roman" w:cs="Times New Roman"/>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t>Ожидаются заморозки</w:t>
      </w:r>
    </w:p>
    <w:p w:rsidR="00FC4D85" w:rsidRDefault="007779BA">
      <w:pPr>
        <w:pStyle w:val="aff4"/>
        <w:keepLines/>
        <w:rPr>
          <w:rFonts w:ascii="Times New Roman" w:hAnsi="Times New Roman" w:cs="Times New Roman"/>
          <w:sz w:val="24"/>
        </w:rPr>
      </w:pPr>
      <w:r>
        <w:rPr>
          <w:rFonts w:ascii="Times New Roman" w:hAnsi="Times New Roman" w:cs="Times New Roman"/>
          <w:sz w:val="24"/>
        </w:rPr>
        <w:t>В связи с высокой пожарной опасностью Главное управление МЧС России по Пермскому краю информирует: соблюдайте правила пожарной безопасности. Будьте предельно аккуратны при разведении костров, топке печи в бане, разведении открытого огня в парках и на сельх</w:t>
      </w:r>
      <w:r>
        <w:rPr>
          <w:rFonts w:ascii="Times New Roman" w:hAnsi="Times New Roman" w:cs="Times New Roman"/>
          <w:sz w:val="24"/>
        </w:rPr>
        <w:t xml:space="preserve">озугодиях.  </w:t>
      </w:r>
      <w:hyperlink r:id="rId26" w:history="1">
        <w:r>
          <w:rPr>
            <w:rStyle w:val="a5"/>
            <w:rFonts w:ascii="Times New Roman" w:hAnsi="Times New Roman" w:cs="Times New Roman"/>
            <w:sz w:val="24"/>
          </w:rPr>
          <w:t>Березовский МО</w:t>
        </w:r>
      </w:hyperlink>
    </w:p>
    <w:p w:rsidR="00FC4D85" w:rsidRDefault="00FC4D85">
      <w:pPr>
        <w:pStyle w:val="aff4"/>
        <w:rPr>
          <w:rFonts w:ascii="Times New Roman" w:hAnsi="Times New Roman" w:cs="Times New Roman"/>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t>На севере Пермского края открыт пожароопасный сезон</w:t>
      </w:r>
    </w:p>
    <w:p w:rsidR="00FC4D85" w:rsidRDefault="007779BA">
      <w:pPr>
        <w:pStyle w:val="aff4"/>
        <w:keepLines/>
        <w:rPr>
          <w:rFonts w:ascii="Times New Roman" w:hAnsi="Times New Roman" w:cs="Times New Roman"/>
          <w:sz w:val="24"/>
        </w:rPr>
      </w:pPr>
      <w:r>
        <w:rPr>
          <w:rFonts w:ascii="Times New Roman" w:hAnsi="Times New Roman" w:cs="Times New Roman"/>
          <w:sz w:val="24"/>
        </w:rPr>
        <w:t>В июле – августе Пермский край будет находиться в зоне антициклона. Для стабилизации обстановки необходим обширный комплекс противо</w:t>
      </w:r>
      <w:r>
        <w:rPr>
          <w:rFonts w:ascii="Times New Roman" w:hAnsi="Times New Roman" w:cs="Times New Roman"/>
          <w:sz w:val="24"/>
        </w:rPr>
        <w:t xml:space="preserve">пожарных мер», – сказал начальник ГУ МЧС России по Пермскому краю Александр Урусов. </w:t>
      </w:r>
      <w:hyperlink r:id="rId27" w:history="1">
        <w:r>
          <w:rPr>
            <w:rStyle w:val="a5"/>
            <w:rFonts w:ascii="Times New Roman" w:hAnsi="Times New Roman" w:cs="Times New Roman"/>
            <w:sz w:val="24"/>
          </w:rPr>
          <w:t>РБК</w:t>
        </w:r>
      </w:hyperlink>
    </w:p>
    <w:p w:rsidR="00FC4D85" w:rsidRDefault="00FC4D85">
      <w:pPr>
        <w:pStyle w:val="aff4"/>
        <w:rPr>
          <w:rFonts w:ascii="Times New Roman" w:hAnsi="Times New Roman" w:cs="Times New Roman"/>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(09 мая 202</w:t>
      </w:r>
      <w:r>
        <w:rPr>
          <w:rFonts w:ascii="Times New Roman" w:hAnsi="Times New Roman" w:cs="Times New Roman"/>
          <w:b/>
          <w:sz w:val="24"/>
        </w:rPr>
        <w:t>3 года)</w:t>
      </w:r>
    </w:p>
    <w:p w:rsidR="00FC4D85" w:rsidRDefault="007779B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FC4D85" w:rsidRDefault="007779BA">
      <w:pPr>
        <w:pStyle w:val="aff4"/>
        <w:keepLines/>
        <w:rPr>
          <w:rFonts w:ascii="Times New Roman" w:hAnsi="Times New Roman" w:cs="Times New Roman"/>
          <w:sz w:val="24"/>
        </w:rPr>
      </w:pPr>
      <w:r>
        <w:rPr>
          <w:rFonts w:ascii="Times New Roman" w:hAnsi="Times New Roman" w:cs="Times New Roman"/>
          <w:sz w:val="24"/>
        </w:rPr>
        <w:t>Постановлением правительства Пермского края от 22.03.2023 №195-П «Об усилении мер пожарной безопасности на территории Пермского кра</w:t>
      </w:r>
      <w:r>
        <w:rPr>
          <w:rFonts w:ascii="Times New Roman" w:hAnsi="Times New Roman" w:cs="Times New Roman"/>
          <w:sz w:val="24"/>
        </w:rPr>
        <w:t xml:space="preserve">я в весенне-летний пожароопасный сезон» на территории Пермского края в период с 30 апреля по 10 мая текущего года установлен особый противопожарный... </w:t>
      </w:r>
      <w:hyperlink r:id="rId28" w:history="1">
        <w:r>
          <w:rPr>
            <w:rStyle w:val="a5"/>
            <w:rFonts w:ascii="Times New Roman" w:hAnsi="Times New Roman" w:cs="Times New Roman"/>
            <w:sz w:val="24"/>
          </w:rPr>
          <w:t>Seldon.News</w:t>
        </w:r>
      </w:hyperlink>
    </w:p>
    <w:p w:rsidR="00FC4D85" w:rsidRDefault="00FC4D85">
      <w:pPr>
        <w:pStyle w:val="aff4"/>
        <w:rPr>
          <w:rFonts w:ascii="Times New Roman" w:hAnsi="Times New Roman" w:cs="Times New Roman"/>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(05 мая 2023 года)</w:t>
      </w:r>
    </w:p>
    <w:p w:rsidR="00FC4D85" w:rsidRDefault="007779B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FC4D85" w:rsidRDefault="007779BA">
      <w:pPr>
        <w:pStyle w:val="aff4"/>
        <w:keepLines/>
        <w:rPr>
          <w:rFonts w:ascii="Times New Roman" w:hAnsi="Times New Roman" w:cs="Times New Roman"/>
          <w:sz w:val="24"/>
        </w:rPr>
      </w:pPr>
      <w:r>
        <w:rPr>
          <w:rFonts w:ascii="Times New Roman" w:hAnsi="Times New Roman" w:cs="Times New Roman"/>
          <w:sz w:val="24"/>
        </w:rPr>
        <w:t xml:space="preserve">Постановлением правительства Пермского края от 22.03.2023 №195-П «Об усилении мер пожарной безопасности на территории Пермского края в весенне-летний пожароопасный сезон» на территории Пермского края в период с 30 апреля по 10 мая текущего года установлен </w:t>
      </w:r>
      <w:r>
        <w:rPr>
          <w:rFonts w:ascii="Times New Roman" w:hAnsi="Times New Roman" w:cs="Times New Roman"/>
          <w:sz w:val="24"/>
        </w:rPr>
        <w:t xml:space="preserve">особый противопожарный... </w:t>
      </w:r>
      <w:hyperlink r:id="rId29" w:history="1">
        <w:r>
          <w:rPr>
            <w:rStyle w:val="a5"/>
            <w:rFonts w:ascii="Times New Roman" w:hAnsi="Times New Roman" w:cs="Times New Roman"/>
            <w:sz w:val="24"/>
          </w:rPr>
          <w:t>BezFormata Пермь</w:t>
        </w:r>
      </w:hyperlink>
    </w:p>
    <w:p w:rsidR="00FC4D85" w:rsidRDefault="00FC4D85">
      <w:pPr>
        <w:pStyle w:val="aff4"/>
        <w:rPr>
          <w:rFonts w:ascii="Times New Roman" w:hAnsi="Times New Roman" w:cs="Times New Roman"/>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t>В пермском логу произошел новый пожар</w:t>
      </w:r>
    </w:p>
    <w:p w:rsidR="00FC4D85" w:rsidRDefault="007779BA">
      <w:pPr>
        <w:pStyle w:val="aff4"/>
        <w:keepLines/>
        <w:rPr>
          <w:rFonts w:ascii="Times New Roman" w:hAnsi="Times New Roman" w:cs="Times New Roman"/>
          <w:sz w:val="24"/>
        </w:rPr>
      </w:pPr>
      <w:r>
        <w:rPr>
          <w:rFonts w:ascii="Times New Roman" w:hAnsi="Times New Roman" w:cs="Times New Roman"/>
          <w:sz w:val="24"/>
        </w:rPr>
        <w:t>Об этом сообщает ГУ МЧС по Пермскому краю.</w:t>
      </w:r>
    </w:p>
    <w:p w:rsidR="00FC4D85" w:rsidRDefault="007779BA">
      <w:pPr>
        <w:pStyle w:val="aff4"/>
        <w:keepLines/>
        <w:rPr>
          <w:rFonts w:ascii="Times New Roman" w:hAnsi="Times New Roman" w:cs="Times New Roman"/>
          <w:sz w:val="24"/>
        </w:rPr>
      </w:pPr>
      <w:r>
        <w:rPr>
          <w:rFonts w:ascii="Times New Roman" w:hAnsi="Times New Roman" w:cs="Times New Roman"/>
          <w:sz w:val="24"/>
        </w:rPr>
        <w:t xml:space="preserve">Огонь вспыхнул на бульваре </w:t>
      </w:r>
      <w:r>
        <w:rPr>
          <w:rFonts w:ascii="Times New Roman" w:hAnsi="Times New Roman" w:cs="Times New Roman"/>
          <w:sz w:val="24"/>
        </w:rPr>
        <w:t xml:space="preserve">Гагарина у реки Егошихи 9-го мая. Очевидцы сразу же вызвали пожарных в 17:41.  </w:t>
      </w:r>
      <w:hyperlink r:id="rId30" w:history="1">
        <w:r>
          <w:rPr>
            <w:rStyle w:val="a5"/>
            <w:rFonts w:ascii="Times New Roman" w:hAnsi="Times New Roman" w:cs="Times New Roman"/>
            <w:sz w:val="24"/>
          </w:rPr>
          <w:t>BezFormata Пермь</w:t>
        </w:r>
      </w:hyperlink>
    </w:p>
    <w:p w:rsidR="00FC4D85" w:rsidRDefault="00FC4D85">
      <w:pPr>
        <w:pStyle w:val="aff4"/>
        <w:rPr>
          <w:rFonts w:ascii="Times New Roman" w:hAnsi="Times New Roman" w:cs="Times New Roman"/>
          <w:sz w:val="24"/>
        </w:rPr>
      </w:pPr>
    </w:p>
    <w:p w:rsidR="00FC4D85" w:rsidRDefault="007779BA">
      <w:pPr>
        <w:pStyle w:val="aff1"/>
        <w:keepNext/>
        <w:rPr>
          <w:rFonts w:ascii="Times New Roman" w:hAnsi="Times New Roman" w:cs="Times New Roman"/>
          <w:b/>
          <w:sz w:val="24"/>
        </w:rPr>
      </w:pPr>
      <w:r>
        <w:rPr>
          <w:rFonts w:ascii="Times New Roman" w:hAnsi="Times New Roman" w:cs="Times New Roman"/>
          <w:b/>
          <w:sz w:val="24"/>
        </w:rPr>
        <w:t>Огнеборцы из Пермского края помогали тушить пожар леса в Челябинск</w:t>
      </w:r>
      <w:r>
        <w:rPr>
          <w:rFonts w:ascii="Times New Roman" w:hAnsi="Times New Roman" w:cs="Times New Roman"/>
          <w:b/>
          <w:sz w:val="24"/>
        </w:rPr>
        <w:t>ой области</w:t>
      </w:r>
    </w:p>
    <w:p w:rsidR="00FC4D85" w:rsidRDefault="007779BA">
      <w:pPr>
        <w:pStyle w:val="aff4"/>
        <w:keepLines/>
        <w:rPr>
          <w:rFonts w:ascii="Times New Roman" w:hAnsi="Times New Roman" w:cs="Times New Roman"/>
          <w:sz w:val="24"/>
        </w:rPr>
      </w:pPr>
      <w:r>
        <w:rPr>
          <w:rFonts w:ascii="Times New Roman" w:hAnsi="Times New Roman" w:cs="Times New Roman"/>
          <w:sz w:val="24"/>
        </w:rPr>
        <w:t>Также пожарные ГУ МЧС по Пермскому краю помогают своим коллегам в Курганской области бороться с сильными пожарами, которые охватили регион. Сейчас там находятся 50 человек личного состава и семь единиц техники региональной группировки, пишет изд</w:t>
      </w:r>
      <w:r>
        <w:rPr>
          <w:rFonts w:ascii="Times New Roman" w:hAnsi="Times New Roman" w:cs="Times New Roman"/>
          <w:sz w:val="24"/>
        </w:rPr>
        <w:t xml:space="preserve">ание. </w:t>
      </w:r>
      <w:hyperlink r:id="rId31" w:history="1">
        <w:r>
          <w:rPr>
            <w:rStyle w:val="a5"/>
            <w:rFonts w:ascii="Times New Roman" w:hAnsi="Times New Roman" w:cs="Times New Roman"/>
            <w:sz w:val="24"/>
          </w:rPr>
          <w:t>BezFormata Пермь</w:t>
        </w:r>
      </w:hyperlink>
    </w:p>
    <w:p w:rsidR="00FC4D85" w:rsidRDefault="00FC4D85">
      <w:pPr>
        <w:pStyle w:val="aff4"/>
        <w:rPr>
          <w:rFonts w:ascii="Times New Roman" w:hAnsi="Times New Roman" w:cs="Times New Roman"/>
          <w:sz w:val="24"/>
        </w:rPr>
      </w:pPr>
    </w:p>
    <w:p w:rsidR="00FC4D85" w:rsidRDefault="00FC4D85">
      <w:pPr>
        <w:jc w:val="left"/>
        <w:rPr>
          <w:rStyle w:val="a5"/>
          <w:rFonts w:eastAsia="Arial"/>
          <w:bCs/>
          <w:shd w:val="clear" w:color="auto" w:fill="FFFFFF"/>
        </w:rPr>
      </w:pPr>
    </w:p>
    <w:sectPr w:rsidR="00FC4D85">
      <w:headerReference w:type="default" r:id="rId32"/>
      <w:footerReference w:type="even" r:id="rId33"/>
      <w:footerReference w:type="default" r:id="rId34"/>
      <w:headerReference w:type="first" r:id="rId35"/>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9BA" w:rsidRDefault="007779BA">
      <w:r>
        <w:separator/>
      </w:r>
    </w:p>
  </w:endnote>
  <w:endnote w:type="continuationSeparator" w:id="0">
    <w:p w:rsidR="007779BA" w:rsidRDefault="0077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85" w:rsidRDefault="007779BA">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FC4D85" w:rsidRDefault="00FC4D85">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FC4D85" w:rsidRDefault="007779BA">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CA7B03">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9BA" w:rsidRDefault="007779BA">
      <w:r>
        <w:separator/>
      </w:r>
    </w:p>
  </w:footnote>
  <w:footnote w:type="continuationSeparator" w:id="0">
    <w:p w:rsidR="007779BA" w:rsidRDefault="007779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85" w:rsidRDefault="007779BA">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85" w:rsidRDefault="00FC4D85">
    <w:pPr>
      <w:pStyle w:val="ae"/>
      <w:rPr>
        <w:color w:val="FFFFFF"/>
        <w:sz w:val="20"/>
        <w:szCs w:val="20"/>
      </w:rPr>
    </w:pPr>
  </w:p>
  <w:p w:rsidR="00FC4D85" w:rsidRDefault="00FC4D85">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85"/>
    <w:rsid w:val="007779BA"/>
    <w:rsid w:val="00CA7B03"/>
    <w:rsid w:val="00FC4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00FB8"/>
  <w15:docId w15:val="{3C4E7DD1-A28C-414C-A305-6247F676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styleId="aff6">
    <w:name w:val="Normal (Web)"/>
    <w:basedOn w:val="a"/>
    <w:uiPriority w:val="99"/>
    <w:semiHidden/>
    <w:unhideWhenUsed/>
    <w:rsid w:val="00CA7B03"/>
    <w:pPr>
      <w:spacing w:before="100" w:beforeAutospacing="1" w:after="100" w:afterAutospacing="1"/>
      <w:jc w:val="left"/>
    </w:pPr>
  </w:style>
  <w:style w:type="paragraph" w:customStyle="1" w:styleId="nk-width-xxlarge">
    <w:name w:val="nk-width-xxlarge"/>
    <w:basedOn w:val="a"/>
    <w:rsid w:val="00CA7B03"/>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orodskoyportal.ru/perm/news/news/83051986/" TargetMode="External"/><Relationship Id="rId18" Type="http://schemas.openxmlformats.org/officeDocument/2006/relationships/hyperlink" Target="https://zatozvezdny.ru/Novosti/Novosti/2023/05/10/353166/" TargetMode="External"/><Relationship Id="rId26" Type="http://schemas.openxmlformats.org/officeDocument/2006/relationships/hyperlink" Target="https://berra.ru/news/372991" TargetMode="External"/><Relationship Id="rId3" Type="http://schemas.openxmlformats.org/officeDocument/2006/relationships/styles" Target="styles.xml"/><Relationship Id="rId21" Type="http://schemas.openxmlformats.org/officeDocument/2006/relationships/hyperlink" Target="https://perm-news.net/other/2023/05/10/225455.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erm.bezformata.com/listnews/lerua-merlen-vspihnul-pozhar/117076222/" TargetMode="External"/><Relationship Id="rId17" Type="http://schemas.openxmlformats.org/officeDocument/2006/relationships/hyperlink" Target="http://rifey.ru/news/list/id_123809" TargetMode="External"/><Relationship Id="rId25" Type="http://schemas.openxmlformats.org/officeDocument/2006/relationships/hyperlink" Target="https://vereshagino.bezformata.com/listnews/mchs-rossii-po-permskomu-krayu/11704777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ews.myseldon.com/ru/news/index/283613563?requestId=ab10968d-5fd8-4f57-a2b6-095af7483183" TargetMode="External"/><Relationship Id="rId20" Type="http://schemas.openxmlformats.org/officeDocument/2006/relationships/hyperlink" Target="https://krasnokamsk.ru/dejatelnost/obshhestvennaja_bezopasnost/jedds/2023/05/10/353131/" TargetMode="External"/><Relationship Id="rId29" Type="http://schemas.openxmlformats.org/officeDocument/2006/relationships/hyperlink" Target="https://osa.bezformata.com/listnews/pozharah-i-provedennoy-profilakticheskoy/1170439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sko.ru/news/nk-7676968.html?utm_source=yxnews&amp;utm_medium=desktop&amp;utm_referrer=https%3A%2F%2Fdzen.ru%2Fnews%2Fsearch%3Ftext%3D" TargetMode="External"/><Relationship Id="rId24" Type="http://schemas.openxmlformats.org/officeDocument/2006/relationships/hyperlink" Target="https://kungur.bezformata.com/listnews/mchs-informiruet/117050530/"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erm.bezformata.com/listnews/permskogo-kraya-treti-sutki/117072113/" TargetMode="External"/><Relationship Id="rId23" Type="http://schemas.openxmlformats.org/officeDocument/2006/relationships/hyperlink" Target="https://lisva.bezformata.com/listnews/polzovaniya-malomernimi-sudami/117053225/" TargetMode="External"/><Relationship Id="rId28" Type="http://schemas.openxmlformats.org/officeDocument/2006/relationships/hyperlink" Target="https://news.myseldon.com/ru/news/index/283588684?requestId=3884e9fd-581a-4d76-9d97-0bd916d1a630" TargetMode="External"/><Relationship Id="rId36" Type="http://schemas.openxmlformats.org/officeDocument/2006/relationships/fontTable" Target="fontTable.xml"/><Relationship Id="rId10" Type="http://schemas.openxmlformats.org/officeDocument/2006/relationships/hyperlink" Target="https://www.perm.kp.ru/online/news/5263202/" TargetMode="External"/><Relationship Id="rId19" Type="http://schemas.openxmlformats.org/officeDocument/2006/relationships/hyperlink" Target="https://raion.gorodperm.ru/arkhiv_novostej/2023/05/10/100013/" TargetMode="External"/><Relationship Id="rId31" Type="http://schemas.openxmlformats.org/officeDocument/2006/relationships/hyperlink" Target="https://berezniki.bezformata.com/listnews/kraya-pomogali-tushit-pozhar/117041166/" TargetMode="External"/><Relationship Id="rId4" Type="http://schemas.openxmlformats.org/officeDocument/2006/relationships/settings" Target="settings.xml"/><Relationship Id="rId9" Type="http://schemas.openxmlformats.org/officeDocument/2006/relationships/hyperlink" Target="https://news.mail.ru/company/mchs/?utm_partner_id=735" TargetMode="External"/><Relationship Id="rId14" Type="http://schemas.openxmlformats.org/officeDocument/2006/relationships/hyperlink" Target="https://perm.bezformata.com/listnews/maya-v-prikame-ozhidayutsya-zamorozki/117067265/" TargetMode="External"/><Relationship Id="rId22" Type="http://schemas.openxmlformats.org/officeDocument/2006/relationships/hyperlink" Target="https://perm.aif.ru/incidents/v_permi_ploshchad_pozhara_v_dome_okolo_lerua_merlen_sostavila_100_kv_m" TargetMode="External"/><Relationship Id="rId27" Type="http://schemas.openxmlformats.org/officeDocument/2006/relationships/hyperlink" Target="https://perm.rbc.ru/perm/freenews/645b4fb09a79470403abbc53" TargetMode="External"/><Relationship Id="rId30" Type="http://schemas.openxmlformats.org/officeDocument/2006/relationships/hyperlink" Target="https://perm.bezformata.com/listnews/logu-proizoshel-noviy-pozhar/117043774/"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893FF-D08E-49B1-8176-7BE0E16A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3510</Words>
  <Characters>20008</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2</cp:revision>
  <cp:lastPrinted>2020-03-12T12:40:00Z</cp:lastPrinted>
  <dcterms:created xsi:type="dcterms:W3CDTF">2022-12-30T15:50:00Z</dcterms:created>
  <dcterms:modified xsi:type="dcterms:W3CDTF">2023-05-10T21:17:00Z</dcterms:modified>
</cp:coreProperties>
</file>