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16" w:rsidRDefault="007018C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216" w:rsidRDefault="007018C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12216" w:rsidRDefault="007018C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12216" w:rsidRDefault="0071221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12216" w:rsidRDefault="007018C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мая - 12 мая 2023 г.</w:t>
                            </w:r>
                          </w:p>
                          <w:p w:rsidR="00712216" w:rsidRDefault="007018C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DA491A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DA491A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12216" w:rsidRDefault="007018C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12216" w:rsidRDefault="007018C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12216" w:rsidRDefault="0071221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12216" w:rsidRDefault="007018C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мая - 12 мая 2023 г.</w:t>
                      </w:r>
                    </w:p>
                    <w:p w:rsidR="00712216" w:rsidRDefault="007018C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DA491A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DA491A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216" w:rsidRDefault="007018C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12216" w:rsidRDefault="007018C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12216" w:rsidRDefault="007018C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12216" w:rsidRDefault="007018C2">
      <w:pPr>
        <w:pStyle w:val="Base"/>
      </w:pPr>
      <w:r>
        <w:fldChar w:fldCharType="end"/>
      </w:r>
    </w:p>
    <w:p w:rsidR="00712216" w:rsidRDefault="007018C2">
      <w:pPr>
        <w:pStyle w:val="Base"/>
      </w:pPr>
      <w:r>
        <w:br w:type="page"/>
      </w: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Неделя в крае: пробки</w:t>
      </w:r>
      <w:r>
        <w:rPr>
          <w:rFonts w:ascii="Times New Roman" w:hAnsi="Times New Roman" w:cs="Times New Roman"/>
          <w:b/>
          <w:sz w:val="24"/>
        </w:rPr>
        <w:t xml:space="preserve"> из-за ремонта моста и уход директора пермской оперы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Апелляция удовлетворила жалобу ГУ МЧС России по Пермскому краю, признав необоснованным возврат его уголовного дела на дополнительное расследование. Майору Виталию Ковтуну в четвертый раз предстоит судебн</w:t>
      </w:r>
      <w:r>
        <w:rPr>
          <w:rFonts w:ascii="Times New Roman" w:hAnsi="Times New Roman" w:cs="Times New Roman"/>
          <w:sz w:val="24"/>
        </w:rPr>
        <w:t xml:space="preserve">ый процесс по обвинению за пособничество в мошенничестве своему отцу, ныне генерал-майору МЧС России в запасе Андрею Ковтуну.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Перми загорелась машина «Рено Логан»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Пермскому краю рассказали, что сообщение о пожаре поступило в 8:24. Произошло горение в моторном отсеке автомобиля. Пожар тушили 8 человек личного </w:t>
      </w:r>
      <w:r>
        <w:rPr>
          <w:rFonts w:ascii="Times New Roman" w:hAnsi="Times New Roman" w:cs="Times New Roman"/>
          <w:sz w:val="24"/>
        </w:rPr>
        <w:t xml:space="preserve">состава и 2 единицы техники.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Факультет психологии запустил цикл лекториев «Профессорские встречи»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Елена Ковтун – кандидат психологических наук, к</w:t>
      </w:r>
      <w:r>
        <w:rPr>
          <w:rFonts w:ascii="Times New Roman" w:hAnsi="Times New Roman" w:cs="Times New Roman"/>
          <w:sz w:val="24"/>
        </w:rPr>
        <w:t xml:space="preserve">линический психолог, подполковник внутренней службы, возглавлявшая психологическую службу Главного управления МЧС по Пермскому краю и Дарья Соснина – кандидат психологических наук, директор ФГБПОУ «Пермское государственное хореографическое училище».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Перми 12 марта горела машина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портал «В курсе.ру» писал о том, что пермские пожарные спасли из горящего общежития 7 человек.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</w:t>
      </w:r>
      <w:r>
        <w:rPr>
          <w:rFonts w:ascii="Times New Roman" w:hAnsi="Times New Roman" w:cs="Times New Roman"/>
          <w:sz w:val="24"/>
        </w:rPr>
        <w:t xml:space="preserve">сывайтесь на наш телеграм-канал «В курсе.ру | Новости Перми»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Индустриальном районе Перми горели заброшенные сараи и гаражи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</w:t>
      </w:r>
      <w:r>
        <w:rPr>
          <w:rFonts w:ascii="Times New Roman" w:hAnsi="Times New Roman" w:cs="Times New Roman"/>
          <w:sz w:val="24"/>
        </w:rPr>
        <w:t xml:space="preserve">Пермскому краю корреспонденту портала сообщили, что пожар был оперативно локализован и ликвидирован. В тушении принимали участие 13 человек личного состава и 3 единицы техники.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Сегодня, 12 мая 2023 года, жители и гости Пермского края могут ощущать запах гари в воздухе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Проводить влажную уборку в жилых помещениях и на рабочих местах, полезно также поставить увлажнители воздуха или банки с </w:t>
      </w:r>
      <w:r>
        <w:rPr>
          <w:rFonts w:ascii="Times New Roman" w:hAnsi="Times New Roman" w:cs="Times New Roman"/>
          <w:sz w:val="24"/>
        </w:rPr>
        <w:t>водой, чтобы повысить влажность воздуха.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ЗАТО Звездный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</w:t>
      </w:r>
      <w:r>
        <w:rPr>
          <w:rFonts w:ascii="Times New Roman" w:hAnsi="Times New Roman" w:cs="Times New Roman"/>
          <w:b/>
          <w:sz w:val="24"/>
        </w:rPr>
        <w:t>еденной профилактической работе за сутки (11 мая 2023 года)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</w:t>
      </w:r>
      <w:r>
        <w:rPr>
          <w:rFonts w:ascii="Times New Roman" w:hAnsi="Times New Roman" w:cs="Times New Roman"/>
          <w:sz w:val="24"/>
        </w:rPr>
        <w:t xml:space="preserve">пени тяжести, а также в целях предупреждения гибели людей на пожарах - не загромождайте дороги, проезды и подъезды к зданиям, сооружениям, открытым складам, водоисточникам, используемым для...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</w:t>
      </w:r>
      <w:r>
        <w:rPr>
          <w:rFonts w:ascii="Times New Roman" w:hAnsi="Times New Roman" w:cs="Times New Roman"/>
          <w:b/>
          <w:sz w:val="24"/>
        </w:rPr>
        <w:t>формация о произошедших пожарах и проведенной профилактической работе за сутки (11 мая 2023 года)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избежание утраты личного имущества, по</w:t>
      </w:r>
      <w:r>
        <w:rPr>
          <w:rFonts w:ascii="Times New Roman" w:hAnsi="Times New Roman" w:cs="Times New Roman"/>
          <w:sz w:val="24"/>
        </w:rPr>
        <w:t xml:space="preserve">лучения населением травм различной степени тяжести, а также в целях предупреждения гибели людей на пожарах - не загромождайте дороги, проезды и подъезды к зданиям, сооружениям, открытым складам, водоисточникам, используемым для...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Пермские огнеборцы спасли на пожаре семь человек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Благодаря профессиональным и слаженным действиям огнеборцев 57 и 7 пожарно-спасательных частей 10 пожарно-спасательного отряда Главного управления МЧС России по Пермскому краю из общежития было спасено 4 человека с помощью спасательных устройств по лестнич</w:t>
      </w:r>
      <w:r>
        <w:rPr>
          <w:rFonts w:ascii="Times New Roman" w:hAnsi="Times New Roman" w:cs="Times New Roman"/>
          <w:sz w:val="24"/>
        </w:rPr>
        <w:t xml:space="preserve">ному маршу и 3 человека спасены по автолестнице.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Проводить влажную уборку в жилых помещениях и на рабочих местах, </w:t>
      </w:r>
      <w:r>
        <w:rPr>
          <w:rFonts w:ascii="Times New Roman" w:hAnsi="Times New Roman" w:cs="Times New Roman"/>
          <w:sz w:val="24"/>
        </w:rPr>
        <w:t>полезно также поставить увлажнители воздуха или банки с водой, чтобы повысить влажность воздуха.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Перми 12 марта горела машина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пожара составила 2 кв. метра.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Пострадавших и погибших нет.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портал «В курсе.ру» писал о том, что пермские пожарные спасли из горящего общежит</w:t>
      </w:r>
      <w:r>
        <w:rPr>
          <w:rFonts w:ascii="Times New Roman" w:hAnsi="Times New Roman" w:cs="Times New Roman"/>
          <w:sz w:val="24"/>
        </w:rPr>
        <w:t xml:space="preserve">ия 7 человек.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в Прикамье сохраняются метеоусловия, благоприятные для накопления вредных примесей в атмосфере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сообщили, что в течение дня на территории р</w:t>
      </w:r>
      <w:r>
        <w:rPr>
          <w:rFonts w:ascii="Times New Roman" w:hAnsi="Times New Roman" w:cs="Times New Roman"/>
          <w:sz w:val="24"/>
        </w:rPr>
        <w:t xml:space="preserve">егиона сохраняются метеоусловия благоприятные для накопления вредных примесей в атмосфере.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в Прикамье сохраняются метеоусл</w:t>
      </w:r>
      <w:r>
        <w:rPr>
          <w:rFonts w:ascii="Times New Roman" w:hAnsi="Times New Roman" w:cs="Times New Roman"/>
          <w:b/>
          <w:sz w:val="24"/>
        </w:rPr>
        <w:t>овия, благоприятные для накопления вредных примесей в атмосфере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сообщили, что в течение дня на территории региона сохраняются метеоусловия благоприятные для накопления вредных примесей в атмосфере.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горящего общежития 7 человек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Никто не пострадал. 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11 мая в Перми произошел пожар в общежитии по ул. Черняховского. Вовремя прибывши</w:t>
      </w:r>
      <w:r>
        <w:rPr>
          <w:rFonts w:ascii="Times New Roman" w:hAnsi="Times New Roman" w:cs="Times New Roman"/>
          <w:sz w:val="24"/>
        </w:rPr>
        <w:t xml:space="preserve">е пожарные спасли 7 человек.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советует беременным и детям отказаться от прогулок из-за смога в Перми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 МЧС по Пермском</w:t>
      </w:r>
      <w:r>
        <w:rPr>
          <w:rFonts w:ascii="Times New Roman" w:hAnsi="Times New Roman" w:cs="Times New Roman"/>
          <w:sz w:val="24"/>
        </w:rPr>
        <w:t>у краю дало советы жителям о том, как вести себя при задымлении в регионе.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первую очередь людей просят сохранять спокойствие.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горящего общежития 7 человек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Никто не пострадал.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11 мая в Перми произошел пожар в общежитии по ул. Черняховского. Вовремя прибывшие пожарные спасли 7 человек.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712216" w:rsidRDefault="007018C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(11 мая 2023 года)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</w:t>
      </w:r>
      <w:r>
        <w:rPr>
          <w:rFonts w:ascii="Times New Roman" w:hAnsi="Times New Roman" w:cs="Times New Roman"/>
          <w:sz w:val="24"/>
        </w:rPr>
        <w:t>ранять его последствия!</w:t>
      </w:r>
    </w:p>
    <w:p w:rsidR="00712216" w:rsidRDefault="007018C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 избежание утраты личного имущества, получения населением травм различной степени тяжести, а также в целях предупреждения гибели людей на пожарах - не загромождайте дороги, проезды и подъезды к зданиям, сооружениям, открытым склад</w:t>
      </w:r>
      <w:r>
        <w:rPr>
          <w:rFonts w:ascii="Times New Roman" w:hAnsi="Times New Roman" w:cs="Times New Roman"/>
          <w:sz w:val="24"/>
        </w:rPr>
        <w:t xml:space="preserve">ам, водоисточникам, используемым для...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712216" w:rsidRDefault="00712216">
      <w:pPr>
        <w:pStyle w:val="aff4"/>
        <w:rPr>
          <w:rFonts w:ascii="Times New Roman" w:hAnsi="Times New Roman" w:cs="Times New Roman"/>
          <w:sz w:val="24"/>
        </w:rPr>
      </w:pPr>
    </w:p>
    <w:p w:rsidR="00DA491A" w:rsidRPr="00DA491A" w:rsidRDefault="00DA491A" w:rsidP="00DA491A">
      <w:pPr>
        <w:pStyle w:val="3"/>
        <w:rPr>
          <w:rStyle w:val="a5"/>
          <w:color w:val="auto"/>
          <w:sz w:val="27"/>
          <w:szCs w:val="27"/>
          <w:u w:val="none"/>
        </w:rPr>
      </w:pPr>
      <w:r w:rsidRPr="00DA491A">
        <w:fldChar w:fldCharType="begin"/>
      </w:r>
      <w:r w:rsidRPr="00DA491A">
        <w:instrText xml:space="preserve"> HYPERLINK "https://ura.news/articles/1036286756?utm_source=yxnews&amp;utm_medium=desktop&amp;utm_referrer=https%3A%2F%2Fdzen.ru%2Fnews%2Fsearch%3Ftext%3D" \t "_blank" </w:instrText>
      </w:r>
      <w:r w:rsidRPr="00DA491A">
        <w:fldChar w:fldCharType="separate"/>
      </w:r>
    </w:p>
    <w:p w:rsidR="00DA491A" w:rsidRPr="00DA491A" w:rsidRDefault="00DA491A" w:rsidP="00DA491A">
      <w:pPr>
        <w:pStyle w:val="3"/>
        <w:rPr>
          <w:rStyle w:val="a5"/>
          <w:color w:val="auto"/>
          <w:u w:val="none"/>
          <w:lang w:val="ru-RU"/>
        </w:rPr>
      </w:pPr>
      <w:r w:rsidRPr="00DA491A">
        <w:rPr>
          <w:rStyle w:val="aff6"/>
          <w:i w:val="0"/>
          <w:lang w:val="ru-RU"/>
        </w:rPr>
        <w:t>Пермские</w:t>
      </w:r>
      <w:r w:rsidRPr="00DA491A">
        <w:rPr>
          <w:lang w:val="ru-RU"/>
        </w:rPr>
        <w:t xml:space="preserve"> слухи: Махонину открыли тайны военного завода</w:t>
      </w:r>
      <w:r w:rsidRPr="00DA491A">
        <w:fldChar w:fldCharType="end"/>
      </w:r>
      <w:r w:rsidRPr="00DA491A">
        <w:fldChar w:fldCharType="begin"/>
      </w:r>
      <w:r w:rsidRPr="00DA491A">
        <w:rPr>
          <w:lang w:val="ru-RU"/>
        </w:rPr>
        <w:instrText xml:space="preserve"> </w:instrText>
      </w:r>
      <w:r w:rsidRPr="00DA491A">
        <w:instrText>HYPERLINK</w:instrText>
      </w:r>
      <w:r w:rsidRPr="00DA491A">
        <w:rPr>
          <w:lang w:val="ru-RU"/>
        </w:rPr>
        <w:instrText xml:space="preserve"> "</w:instrText>
      </w:r>
      <w:r w:rsidRPr="00DA491A">
        <w:instrText>https</w:instrText>
      </w:r>
      <w:r w:rsidRPr="00DA491A">
        <w:rPr>
          <w:lang w:val="ru-RU"/>
        </w:rPr>
        <w:instrText>://</w:instrText>
      </w:r>
      <w:r w:rsidRPr="00DA491A">
        <w:instrText>ura</w:instrText>
      </w:r>
      <w:r w:rsidRPr="00DA491A">
        <w:rPr>
          <w:lang w:val="ru-RU"/>
        </w:rPr>
        <w:instrText>.</w:instrText>
      </w:r>
      <w:r w:rsidRPr="00DA491A">
        <w:instrText>news</w:instrText>
      </w:r>
      <w:r w:rsidRPr="00DA491A">
        <w:rPr>
          <w:lang w:val="ru-RU"/>
        </w:rPr>
        <w:instrText>/</w:instrText>
      </w:r>
      <w:r w:rsidRPr="00DA491A">
        <w:instrText>articles</w:instrText>
      </w:r>
      <w:r w:rsidRPr="00DA491A">
        <w:rPr>
          <w:lang w:val="ru-RU"/>
        </w:rPr>
        <w:instrText>/1036286756?</w:instrText>
      </w:r>
      <w:r w:rsidRPr="00DA491A">
        <w:instrText>utm</w:instrText>
      </w:r>
      <w:r w:rsidRPr="00DA491A">
        <w:rPr>
          <w:lang w:val="ru-RU"/>
        </w:rPr>
        <w:instrText>_</w:instrText>
      </w:r>
      <w:r w:rsidRPr="00DA491A">
        <w:instrText>source</w:instrText>
      </w:r>
      <w:r w:rsidRPr="00DA491A">
        <w:rPr>
          <w:lang w:val="ru-RU"/>
        </w:rPr>
        <w:instrText>=</w:instrText>
      </w:r>
      <w:r w:rsidRPr="00DA491A">
        <w:instrText>yxnews</w:instrText>
      </w:r>
      <w:r w:rsidRPr="00DA491A">
        <w:rPr>
          <w:lang w:val="ru-RU"/>
        </w:rPr>
        <w:instrText>&amp;</w:instrText>
      </w:r>
      <w:r w:rsidRPr="00DA491A">
        <w:instrText>utm</w:instrText>
      </w:r>
      <w:r w:rsidRPr="00DA491A">
        <w:rPr>
          <w:lang w:val="ru-RU"/>
        </w:rPr>
        <w:instrText>_</w:instrText>
      </w:r>
      <w:r w:rsidRPr="00DA491A">
        <w:instrText>medium</w:instrText>
      </w:r>
      <w:r w:rsidRPr="00DA491A">
        <w:rPr>
          <w:lang w:val="ru-RU"/>
        </w:rPr>
        <w:instrText>=</w:instrText>
      </w:r>
      <w:r w:rsidRPr="00DA491A">
        <w:instrText>desktop</w:instrText>
      </w:r>
      <w:r w:rsidRPr="00DA491A">
        <w:rPr>
          <w:lang w:val="ru-RU"/>
        </w:rPr>
        <w:instrText>&amp;</w:instrText>
      </w:r>
      <w:r w:rsidRPr="00DA491A">
        <w:instrText>utm</w:instrText>
      </w:r>
      <w:r w:rsidRPr="00DA491A">
        <w:rPr>
          <w:lang w:val="ru-RU"/>
        </w:rPr>
        <w:instrText>_</w:instrText>
      </w:r>
      <w:r w:rsidRPr="00DA491A">
        <w:instrText>referrer</w:instrText>
      </w:r>
      <w:r w:rsidRPr="00DA491A">
        <w:rPr>
          <w:lang w:val="ru-RU"/>
        </w:rPr>
        <w:instrText>=</w:instrText>
      </w:r>
      <w:r w:rsidRPr="00DA491A">
        <w:instrText>https</w:instrText>
      </w:r>
      <w:r w:rsidRPr="00DA491A">
        <w:rPr>
          <w:lang w:val="ru-RU"/>
        </w:rPr>
        <w:instrText>%3</w:instrText>
      </w:r>
      <w:r w:rsidRPr="00DA491A">
        <w:instrText>A</w:instrText>
      </w:r>
      <w:r w:rsidRPr="00DA491A">
        <w:rPr>
          <w:lang w:val="ru-RU"/>
        </w:rPr>
        <w:instrText>%2</w:instrText>
      </w:r>
      <w:r w:rsidRPr="00DA491A">
        <w:instrText>F</w:instrText>
      </w:r>
      <w:r w:rsidRPr="00DA491A">
        <w:rPr>
          <w:lang w:val="ru-RU"/>
        </w:rPr>
        <w:instrText>%2</w:instrText>
      </w:r>
      <w:r w:rsidRPr="00DA491A">
        <w:instrText>Fdzen</w:instrText>
      </w:r>
      <w:r w:rsidRPr="00DA491A">
        <w:rPr>
          <w:lang w:val="ru-RU"/>
        </w:rPr>
        <w:instrText>.</w:instrText>
      </w:r>
      <w:r w:rsidRPr="00DA491A">
        <w:instrText>ru</w:instrText>
      </w:r>
      <w:r w:rsidRPr="00DA491A">
        <w:rPr>
          <w:lang w:val="ru-RU"/>
        </w:rPr>
        <w:instrText>%2</w:instrText>
      </w:r>
      <w:r w:rsidRPr="00DA491A">
        <w:instrText>Fnews</w:instrText>
      </w:r>
      <w:r w:rsidRPr="00DA491A">
        <w:rPr>
          <w:lang w:val="ru-RU"/>
        </w:rPr>
        <w:instrText>%2</w:instrText>
      </w:r>
      <w:r w:rsidRPr="00DA491A">
        <w:instrText>Fsearch</w:instrText>
      </w:r>
      <w:r w:rsidRPr="00DA491A">
        <w:rPr>
          <w:lang w:val="ru-RU"/>
        </w:rPr>
        <w:instrText>%3</w:instrText>
      </w:r>
      <w:r w:rsidRPr="00DA491A">
        <w:instrText>Ftext</w:instrText>
      </w:r>
      <w:r w:rsidRPr="00DA491A">
        <w:rPr>
          <w:lang w:val="ru-RU"/>
        </w:rPr>
        <w:instrText>%3</w:instrText>
      </w:r>
      <w:r w:rsidRPr="00DA491A">
        <w:instrText>D</w:instrText>
      </w:r>
      <w:r w:rsidRPr="00DA491A">
        <w:rPr>
          <w:lang w:val="ru-RU"/>
        </w:rPr>
        <w:instrText>" \</w:instrText>
      </w:r>
      <w:r w:rsidRPr="00DA491A">
        <w:instrText>t</w:instrText>
      </w:r>
      <w:r w:rsidRPr="00DA491A">
        <w:rPr>
          <w:lang w:val="ru-RU"/>
        </w:rPr>
        <w:instrText xml:space="preserve"> "_</w:instrText>
      </w:r>
      <w:r w:rsidRPr="00DA491A">
        <w:instrText>blank</w:instrText>
      </w:r>
      <w:r w:rsidRPr="00DA491A">
        <w:rPr>
          <w:lang w:val="ru-RU"/>
        </w:rPr>
        <w:instrText xml:space="preserve">" </w:instrText>
      </w:r>
      <w:r w:rsidRPr="00DA491A">
        <w:fldChar w:fldCharType="separate"/>
      </w:r>
    </w:p>
    <w:p w:rsidR="00DA491A" w:rsidRPr="00DA491A" w:rsidRDefault="00DA491A" w:rsidP="00DA491A">
      <w:r w:rsidRPr="00DA491A">
        <w:rPr>
          <w:rStyle w:val="mg-snippettext"/>
        </w:rPr>
        <w:t xml:space="preserve">...приказ о повышении», — судачат источники. </w:t>
      </w:r>
      <w:r w:rsidRPr="00DA491A">
        <w:rPr>
          <w:rStyle w:val="aff6"/>
          <w:i w:val="0"/>
        </w:rPr>
        <w:t>Пермские</w:t>
      </w:r>
      <w:r w:rsidRPr="00DA491A">
        <w:rPr>
          <w:rStyle w:val="mg-snippettext"/>
        </w:rPr>
        <w:t xml:space="preserve"> пожарные работают без выходных Пожары в соседних регионах сказались и на </w:t>
      </w:r>
      <w:r w:rsidRPr="00DA491A">
        <w:rPr>
          <w:rStyle w:val="aff6"/>
          <w:i w:val="0"/>
        </w:rPr>
        <w:t>пермских</w:t>
      </w:r>
      <w:r w:rsidRPr="00DA491A">
        <w:rPr>
          <w:rStyle w:val="mg-snippettext"/>
        </w:rPr>
        <w:t xml:space="preserve"> пожарных. Сотрудники регионального </w:t>
      </w:r>
      <w:r w:rsidRPr="00DA491A">
        <w:rPr>
          <w:rStyle w:val="aff6"/>
          <w:i w:val="0"/>
        </w:rPr>
        <w:t>МЧС</w:t>
      </w:r>
      <w:r w:rsidRPr="00DA491A">
        <w:rPr>
          <w:rStyle w:val="mg-snippettext"/>
        </w:rPr>
        <w:t xml:space="preserve"> вынуждены работать практически без выходных из-за того, что на улице сухая и ветренная погода. А значит в любой момент история с пожарами в Курганской и Свердловской области</w:t>
      </w:r>
      <w:r w:rsidRPr="00DA491A">
        <w:rPr>
          <w:rStyle w:val="mg-snippettext"/>
        </w:rPr>
        <w:t>...</w:t>
      </w:r>
    </w:p>
    <w:p w:rsidR="00DA491A" w:rsidRPr="00DA491A" w:rsidRDefault="00DA491A" w:rsidP="00DA491A">
      <w:pPr>
        <w:rPr>
          <w:color w:val="4472C4" w:themeColor="accent1"/>
          <w:u w:val="single"/>
        </w:rPr>
      </w:pPr>
      <w:r w:rsidRPr="00DA491A">
        <w:rPr>
          <w:rStyle w:val="mg-snippet-source-infoagency-name"/>
          <w:color w:val="4472C4" w:themeColor="accent1"/>
          <w:u w:val="single"/>
        </w:rPr>
        <w:t>URA.Ru</w:t>
      </w:r>
      <w:r w:rsidRPr="00DA491A">
        <w:rPr>
          <w:rStyle w:val="mg-snippet-source-infotime"/>
          <w:color w:val="4472C4" w:themeColor="accent1"/>
          <w:u w:val="single"/>
        </w:rPr>
        <w:t>19:23</w:t>
      </w:r>
    </w:p>
    <w:p w:rsidR="00DA491A" w:rsidRDefault="00DA491A" w:rsidP="00DA491A">
      <w:r w:rsidRPr="00DA491A">
        <w:fldChar w:fldCharType="end"/>
      </w:r>
    </w:p>
    <w:p w:rsidR="00DA491A" w:rsidRPr="00F770C0" w:rsidRDefault="00DA491A" w:rsidP="00DA491A">
      <w:pPr>
        <w:pStyle w:val="3"/>
        <w:rPr>
          <w:rStyle w:val="a5"/>
          <w:color w:val="auto"/>
          <w:sz w:val="27"/>
          <w:szCs w:val="27"/>
          <w:u w:val="none"/>
        </w:rPr>
      </w:pPr>
      <w:r w:rsidRPr="00F770C0">
        <w:fldChar w:fldCharType="begin"/>
      </w:r>
      <w:r w:rsidRPr="00F770C0">
        <w:instrText xml:space="preserve"> HYPERLINK "https://www.pnp.ru/incident/v-permskom-krae-proveryayut-kachestvo-vozdukha-na-fone-dymki-iz-za-pozharov.html?utm_source=yxnews&amp;utm_medium=desktop&amp;utm_referrer=https%3A%2F%2Fdzen.ru%2Fnews%2Fsearch%3Ftext%3D" \t "_blank" </w:instrText>
      </w:r>
      <w:r w:rsidRPr="00F770C0">
        <w:fldChar w:fldCharType="separate"/>
      </w:r>
    </w:p>
    <w:p w:rsidR="00DA491A" w:rsidRPr="00F770C0" w:rsidRDefault="00DA491A" w:rsidP="00DA491A">
      <w:pPr>
        <w:pStyle w:val="3"/>
        <w:rPr>
          <w:rStyle w:val="a5"/>
          <w:color w:val="auto"/>
          <w:u w:val="none"/>
          <w:lang w:val="ru-RU"/>
        </w:rPr>
      </w:pPr>
      <w:r w:rsidRPr="00F770C0">
        <w:rPr>
          <w:lang w:val="ru-RU"/>
        </w:rPr>
        <w:t xml:space="preserve">В </w:t>
      </w:r>
      <w:r w:rsidRPr="00F770C0">
        <w:rPr>
          <w:rStyle w:val="aff6"/>
          <w:lang w:val="ru-RU"/>
        </w:rPr>
        <w:t>Пермском</w:t>
      </w:r>
      <w:r w:rsidRPr="00F770C0">
        <w:rPr>
          <w:lang w:val="ru-RU"/>
        </w:rPr>
        <w:t xml:space="preserve"> крае проверяют качество воздуха на фоне дымки из-за пожаров</w:t>
      </w:r>
      <w:r w:rsidRPr="00F770C0">
        <w:fldChar w:fldCharType="end"/>
      </w:r>
      <w:r w:rsidRPr="00F770C0">
        <w:fldChar w:fldCharType="begin"/>
      </w:r>
      <w:r w:rsidRPr="00F770C0">
        <w:rPr>
          <w:lang w:val="ru-RU"/>
        </w:rPr>
        <w:instrText xml:space="preserve"> </w:instrText>
      </w:r>
      <w:r w:rsidRPr="00F770C0">
        <w:instrText>HYPERLINK</w:instrText>
      </w:r>
      <w:r w:rsidRPr="00F770C0">
        <w:rPr>
          <w:lang w:val="ru-RU"/>
        </w:rPr>
        <w:instrText xml:space="preserve"> "</w:instrText>
      </w:r>
      <w:r w:rsidRPr="00F770C0">
        <w:instrText>https</w:instrText>
      </w:r>
      <w:r w:rsidRPr="00F770C0">
        <w:rPr>
          <w:lang w:val="ru-RU"/>
        </w:rPr>
        <w:instrText>://</w:instrText>
      </w:r>
      <w:r w:rsidRPr="00F770C0">
        <w:instrText>www</w:instrText>
      </w:r>
      <w:r w:rsidRPr="00F770C0">
        <w:rPr>
          <w:lang w:val="ru-RU"/>
        </w:rPr>
        <w:instrText>.</w:instrText>
      </w:r>
      <w:r w:rsidRPr="00F770C0">
        <w:instrText>pnp</w:instrText>
      </w:r>
      <w:r w:rsidRPr="00F770C0">
        <w:rPr>
          <w:lang w:val="ru-RU"/>
        </w:rPr>
        <w:instrText>.</w:instrText>
      </w:r>
      <w:r w:rsidRPr="00F770C0">
        <w:instrText>ru</w:instrText>
      </w:r>
      <w:r w:rsidRPr="00F770C0">
        <w:rPr>
          <w:lang w:val="ru-RU"/>
        </w:rPr>
        <w:instrText>/</w:instrText>
      </w:r>
      <w:r w:rsidRPr="00F770C0">
        <w:instrText>incident</w:instrText>
      </w:r>
      <w:r w:rsidRPr="00F770C0">
        <w:rPr>
          <w:lang w:val="ru-RU"/>
        </w:rPr>
        <w:instrText>/</w:instrText>
      </w:r>
      <w:r w:rsidRPr="00F770C0">
        <w:instrText>v</w:instrText>
      </w:r>
      <w:r w:rsidRPr="00F770C0">
        <w:rPr>
          <w:lang w:val="ru-RU"/>
        </w:rPr>
        <w:instrText>-</w:instrText>
      </w:r>
      <w:r w:rsidRPr="00F770C0">
        <w:instrText>permskom</w:instrText>
      </w:r>
      <w:r w:rsidRPr="00F770C0">
        <w:rPr>
          <w:lang w:val="ru-RU"/>
        </w:rPr>
        <w:instrText>-</w:instrText>
      </w:r>
      <w:r w:rsidRPr="00F770C0">
        <w:instrText>krae</w:instrText>
      </w:r>
      <w:r w:rsidRPr="00F770C0">
        <w:rPr>
          <w:lang w:val="ru-RU"/>
        </w:rPr>
        <w:instrText>-</w:instrText>
      </w:r>
      <w:r w:rsidRPr="00F770C0">
        <w:instrText>proveryayut</w:instrText>
      </w:r>
      <w:r w:rsidRPr="00F770C0">
        <w:rPr>
          <w:lang w:val="ru-RU"/>
        </w:rPr>
        <w:instrText>-</w:instrText>
      </w:r>
      <w:r w:rsidRPr="00F770C0">
        <w:instrText>kachestvo</w:instrText>
      </w:r>
      <w:r w:rsidRPr="00F770C0">
        <w:rPr>
          <w:lang w:val="ru-RU"/>
        </w:rPr>
        <w:instrText>-</w:instrText>
      </w:r>
      <w:r w:rsidRPr="00F770C0">
        <w:instrText>vozdukha</w:instrText>
      </w:r>
      <w:r w:rsidRPr="00F770C0">
        <w:rPr>
          <w:lang w:val="ru-RU"/>
        </w:rPr>
        <w:instrText>-</w:instrText>
      </w:r>
      <w:r w:rsidRPr="00F770C0">
        <w:instrText>na</w:instrText>
      </w:r>
      <w:r w:rsidRPr="00F770C0">
        <w:rPr>
          <w:lang w:val="ru-RU"/>
        </w:rPr>
        <w:instrText>-</w:instrText>
      </w:r>
      <w:r w:rsidRPr="00F770C0">
        <w:instrText>fone</w:instrText>
      </w:r>
      <w:r w:rsidRPr="00F770C0">
        <w:rPr>
          <w:lang w:val="ru-RU"/>
        </w:rPr>
        <w:instrText>-</w:instrText>
      </w:r>
      <w:r w:rsidRPr="00F770C0">
        <w:instrText>dymki</w:instrText>
      </w:r>
      <w:r w:rsidRPr="00F770C0">
        <w:rPr>
          <w:lang w:val="ru-RU"/>
        </w:rPr>
        <w:instrText>-</w:instrText>
      </w:r>
      <w:r w:rsidRPr="00F770C0">
        <w:instrText>iz</w:instrText>
      </w:r>
      <w:r w:rsidRPr="00F770C0">
        <w:rPr>
          <w:lang w:val="ru-RU"/>
        </w:rPr>
        <w:instrText>-</w:instrText>
      </w:r>
      <w:r w:rsidRPr="00F770C0">
        <w:instrText>za</w:instrText>
      </w:r>
      <w:r w:rsidRPr="00F770C0">
        <w:rPr>
          <w:lang w:val="ru-RU"/>
        </w:rPr>
        <w:instrText>-</w:instrText>
      </w:r>
      <w:r w:rsidRPr="00F770C0">
        <w:instrText>pozharov</w:instrText>
      </w:r>
      <w:r w:rsidRPr="00F770C0">
        <w:rPr>
          <w:lang w:val="ru-RU"/>
        </w:rPr>
        <w:instrText>.</w:instrText>
      </w:r>
      <w:r w:rsidRPr="00F770C0">
        <w:instrText>html</w:instrText>
      </w:r>
      <w:r w:rsidRPr="00F770C0">
        <w:rPr>
          <w:lang w:val="ru-RU"/>
        </w:rPr>
        <w:instrText>?</w:instrText>
      </w:r>
      <w:r w:rsidRPr="00F770C0">
        <w:instrText>utm</w:instrText>
      </w:r>
      <w:r w:rsidRPr="00F770C0">
        <w:rPr>
          <w:lang w:val="ru-RU"/>
        </w:rPr>
        <w:instrText>_</w:instrText>
      </w:r>
      <w:r w:rsidRPr="00F770C0">
        <w:instrText>source</w:instrText>
      </w:r>
      <w:r w:rsidRPr="00F770C0">
        <w:rPr>
          <w:lang w:val="ru-RU"/>
        </w:rPr>
        <w:instrText>=</w:instrText>
      </w:r>
      <w:r w:rsidRPr="00F770C0">
        <w:instrText>yxnews</w:instrText>
      </w:r>
      <w:r w:rsidRPr="00F770C0">
        <w:rPr>
          <w:lang w:val="ru-RU"/>
        </w:rPr>
        <w:instrText>&amp;</w:instrText>
      </w:r>
      <w:r w:rsidRPr="00F770C0">
        <w:instrText>utm</w:instrText>
      </w:r>
      <w:r w:rsidRPr="00F770C0">
        <w:rPr>
          <w:lang w:val="ru-RU"/>
        </w:rPr>
        <w:instrText>_</w:instrText>
      </w:r>
      <w:r w:rsidRPr="00F770C0">
        <w:instrText>medium</w:instrText>
      </w:r>
      <w:r w:rsidRPr="00F770C0">
        <w:rPr>
          <w:lang w:val="ru-RU"/>
        </w:rPr>
        <w:instrText>=</w:instrText>
      </w:r>
      <w:r w:rsidRPr="00F770C0">
        <w:instrText>desktop</w:instrText>
      </w:r>
      <w:r w:rsidRPr="00F770C0">
        <w:rPr>
          <w:lang w:val="ru-RU"/>
        </w:rPr>
        <w:instrText>&amp;</w:instrText>
      </w:r>
      <w:r w:rsidRPr="00F770C0">
        <w:instrText>utm</w:instrText>
      </w:r>
      <w:r w:rsidRPr="00F770C0">
        <w:rPr>
          <w:lang w:val="ru-RU"/>
        </w:rPr>
        <w:instrText>_</w:instrText>
      </w:r>
      <w:r w:rsidRPr="00F770C0">
        <w:instrText>referrer</w:instrText>
      </w:r>
      <w:r w:rsidRPr="00F770C0">
        <w:rPr>
          <w:lang w:val="ru-RU"/>
        </w:rPr>
        <w:instrText>=</w:instrText>
      </w:r>
      <w:r w:rsidRPr="00F770C0">
        <w:instrText>https</w:instrText>
      </w:r>
      <w:r w:rsidRPr="00F770C0">
        <w:rPr>
          <w:lang w:val="ru-RU"/>
        </w:rPr>
        <w:instrText>%3</w:instrText>
      </w:r>
      <w:r w:rsidRPr="00F770C0">
        <w:instrText>A</w:instrText>
      </w:r>
      <w:r w:rsidRPr="00F770C0">
        <w:rPr>
          <w:lang w:val="ru-RU"/>
        </w:rPr>
        <w:instrText>%2</w:instrText>
      </w:r>
      <w:r w:rsidRPr="00F770C0">
        <w:instrText>F</w:instrText>
      </w:r>
      <w:r w:rsidRPr="00F770C0">
        <w:rPr>
          <w:lang w:val="ru-RU"/>
        </w:rPr>
        <w:instrText>%2</w:instrText>
      </w:r>
      <w:r w:rsidRPr="00F770C0">
        <w:instrText>Fdzen</w:instrText>
      </w:r>
      <w:r w:rsidRPr="00F770C0">
        <w:rPr>
          <w:lang w:val="ru-RU"/>
        </w:rPr>
        <w:instrText>.</w:instrText>
      </w:r>
      <w:r w:rsidRPr="00F770C0">
        <w:instrText>ru</w:instrText>
      </w:r>
      <w:r w:rsidRPr="00F770C0">
        <w:rPr>
          <w:lang w:val="ru-RU"/>
        </w:rPr>
        <w:instrText>%2</w:instrText>
      </w:r>
      <w:r w:rsidRPr="00F770C0">
        <w:instrText>Fnews</w:instrText>
      </w:r>
      <w:r w:rsidRPr="00F770C0">
        <w:rPr>
          <w:lang w:val="ru-RU"/>
        </w:rPr>
        <w:instrText>%2</w:instrText>
      </w:r>
      <w:r w:rsidRPr="00F770C0">
        <w:instrText>Fsearch</w:instrText>
      </w:r>
      <w:r w:rsidRPr="00F770C0">
        <w:rPr>
          <w:lang w:val="ru-RU"/>
        </w:rPr>
        <w:instrText>%3</w:instrText>
      </w:r>
      <w:r w:rsidRPr="00F770C0">
        <w:instrText>Ftext</w:instrText>
      </w:r>
      <w:r w:rsidRPr="00F770C0">
        <w:rPr>
          <w:lang w:val="ru-RU"/>
        </w:rPr>
        <w:instrText>%3</w:instrText>
      </w:r>
      <w:r w:rsidRPr="00F770C0">
        <w:instrText>D</w:instrText>
      </w:r>
      <w:r w:rsidRPr="00F770C0">
        <w:rPr>
          <w:lang w:val="ru-RU"/>
        </w:rPr>
        <w:instrText>" \</w:instrText>
      </w:r>
      <w:r w:rsidRPr="00F770C0">
        <w:instrText>t</w:instrText>
      </w:r>
      <w:r w:rsidRPr="00F770C0">
        <w:rPr>
          <w:lang w:val="ru-RU"/>
        </w:rPr>
        <w:instrText xml:space="preserve"> "_</w:instrText>
      </w:r>
      <w:r w:rsidRPr="00F770C0">
        <w:instrText>blank</w:instrText>
      </w:r>
      <w:r w:rsidRPr="00F770C0">
        <w:rPr>
          <w:lang w:val="ru-RU"/>
        </w:rPr>
        <w:instrText xml:space="preserve">" </w:instrText>
      </w:r>
      <w:r w:rsidRPr="00F770C0">
        <w:fldChar w:fldCharType="separate"/>
      </w:r>
    </w:p>
    <w:p w:rsidR="00DA491A" w:rsidRPr="00F770C0" w:rsidRDefault="00DA491A" w:rsidP="00DA491A">
      <w:pPr>
        <w:rPr>
          <w:color w:val="0070C0"/>
        </w:rPr>
      </w:pPr>
      <w:r w:rsidRPr="00F770C0">
        <w:rPr>
          <w:rStyle w:val="mg-snippettext"/>
        </w:rPr>
        <w:t xml:space="preserve">В </w:t>
      </w:r>
      <w:r w:rsidRPr="00F770C0">
        <w:rPr>
          <w:rStyle w:val="aff6"/>
        </w:rPr>
        <w:t>Пермском</w:t>
      </w:r>
      <w:r w:rsidRPr="00F770C0">
        <w:rPr>
          <w:rStyle w:val="mg-snippettext"/>
        </w:rPr>
        <w:t xml:space="preserve"> крае Роспотребнадзор проверяет качество воздуха, в регионе замечена дымка на фоне лесных пожаров в Курганской и Свердловской областях. Об этом в пятницу сообщается на сайте регионального управления ведомства. В региональном управлении </w:t>
      </w:r>
      <w:r w:rsidRPr="00F770C0">
        <w:rPr>
          <w:rStyle w:val="aff6"/>
        </w:rPr>
        <w:t>МЧС</w:t>
      </w:r>
      <w:r w:rsidRPr="00F770C0">
        <w:rPr>
          <w:rStyle w:val="mg-snippettext"/>
        </w:rPr>
        <w:t xml:space="preserve"> сообщили, что в приграничных с регионом районах нет лесных пожаров, а в Свердловской области зафиксировано</w:t>
      </w:r>
      <w:r w:rsidRPr="00F770C0">
        <w:rPr>
          <w:rStyle w:val="mg-snippettext"/>
        </w:rPr>
        <w:t xml:space="preserve"> 33</w:t>
      </w:r>
      <w:r w:rsidRPr="00F770C0">
        <w:rPr>
          <w:rStyle w:val="mg-snippettext"/>
        </w:rPr>
        <w:t>.</w:t>
      </w:r>
      <w:r w:rsidRPr="00F770C0">
        <w:rPr>
          <w:rStyle w:val="mg-snippettext"/>
        </w:rPr>
        <w:t>.</w:t>
      </w:r>
      <w:r w:rsidRPr="00F770C0">
        <w:rPr>
          <w:color w:val="0070C0"/>
        </w:rPr>
        <w:t xml:space="preserve"> </w:t>
      </w:r>
      <w:r w:rsidRPr="00F770C0">
        <w:rPr>
          <w:rStyle w:val="mg-snippettext"/>
          <w:color w:val="0070C0"/>
        </w:rPr>
        <w:t>https://www.pnp.ru/incident/v-permskom-krae-proveryayut-kachestvo-vozdukha-na-fone-dymki-iz-za-pozharov.html?utm_source=yxnews&amp;utm_medium=desktop&amp;utm_referrer=https%3A%2F%2Fdzen.ru%2Fnews%2Fsearch%3Ftext%3D</w:t>
      </w:r>
    </w:p>
    <w:p w:rsidR="00712216" w:rsidRPr="00F770C0" w:rsidRDefault="00DA491A" w:rsidP="00DA491A">
      <w:pPr>
        <w:jc w:val="left"/>
        <w:rPr>
          <w:b/>
          <w:i/>
        </w:rPr>
      </w:pPr>
      <w:r w:rsidRPr="00F770C0">
        <w:fldChar w:fldCharType="end"/>
      </w:r>
    </w:p>
    <w:p w:rsidR="00F770C0" w:rsidRPr="00F770C0" w:rsidRDefault="00F770C0" w:rsidP="00F770C0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F770C0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В Прикамье пришла дымка и запах гари от лесных пожаров</w:t>
      </w:r>
    </w:p>
    <w:p w:rsidR="00F770C0" w:rsidRDefault="00F770C0" w:rsidP="00F770C0">
      <w:pPr>
        <w:jc w:val="left"/>
        <w:rPr>
          <w:rStyle w:val="a5"/>
          <w:rFonts w:eastAsia="Arial"/>
          <w:bCs/>
          <w:shd w:val="clear" w:color="auto" w:fill="FFFFFF"/>
        </w:rPr>
      </w:pPr>
      <w:r w:rsidRPr="00F770C0">
        <w:rPr>
          <w:rStyle w:val="a5"/>
          <w:rFonts w:eastAsia="Arial"/>
          <w:bCs/>
          <w:color w:val="auto"/>
          <w:u w:val="none"/>
          <w:shd w:val="clear" w:color="auto" w:fill="FFFFFF"/>
        </w:rPr>
        <w:t>12 мая в Пермском крае зафиксированы запах гари и дымка, вызванные лесными пожарами на территории Курганской, Свердловской и Тюменской областей. В МЧС рекомендовали жителям и гостям Пермского края соблюдать спокойствие. При сильном недомогании, бессоннице, возникновении кашля во время смога необходимо обратиться за помощью по единому телефону 112. Водителям рекомендовано соблюдать</w:t>
      </w:r>
      <w:r w:rsidRPr="00F770C0">
        <w:rPr>
          <w:rStyle w:val="a5"/>
          <w:rFonts w:eastAsia="Arial"/>
          <w:bCs/>
          <w:shd w:val="clear" w:color="auto" w:fill="FFFFFF"/>
        </w:rPr>
        <w:t>.</w:t>
      </w:r>
    </w:p>
    <w:p w:rsidR="00F770C0" w:rsidRPr="00FC0F3C" w:rsidRDefault="00F770C0" w:rsidP="00F770C0">
      <w:pPr>
        <w:jc w:val="left"/>
        <w:rPr>
          <w:rStyle w:val="a5"/>
          <w:rFonts w:eastAsia="Arial"/>
          <w:bCs/>
          <w:color w:val="0070C0"/>
          <w:shd w:val="clear" w:color="auto" w:fill="FFFFFF"/>
        </w:rPr>
      </w:pPr>
      <w:r w:rsidRPr="00FC0F3C">
        <w:rPr>
          <w:rStyle w:val="a5"/>
          <w:rFonts w:eastAsia="Arial"/>
          <w:bCs/>
          <w:color w:val="0070C0"/>
          <w:shd w:val="clear" w:color="auto" w:fill="FFFFFF"/>
        </w:rPr>
        <w:t>https://www.kommersant.ru/doc/5984820?utm_source=yxnews&amp;utm_medium=desktop&amp;utm_referrer=https%3A%2F%2Fdzen.ru%2Fnews%2Fsearch%3Ftext%3D</w:t>
      </w:r>
    </w:p>
    <w:p w:rsidR="00F770C0" w:rsidRPr="00FC0F3C" w:rsidRDefault="00F770C0" w:rsidP="00F770C0">
      <w:pPr>
        <w:jc w:val="left"/>
        <w:rPr>
          <w:rStyle w:val="a5"/>
          <w:rFonts w:eastAsia="Arial"/>
          <w:bCs/>
          <w:color w:val="0070C0"/>
          <w:shd w:val="clear" w:color="auto" w:fill="FFFFFF"/>
        </w:rPr>
      </w:pPr>
    </w:p>
    <w:p w:rsidR="00F770C0" w:rsidRPr="00FC0F3C" w:rsidRDefault="00F770C0" w:rsidP="00F770C0">
      <w:pPr>
        <w:pStyle w:val="3"/>
        <w:rPr>
          <w:rStyle w:val="a5"/>
          <w:sz w:val="27"/>
          <w:szCs w:val="27"/>
        </w:rPr>
      </w:pPr>
      <w:r w:rsidRPr="00FC0F3C">
        <w:rPr>
          <w:i/>
        </w:rPr>
        <w:fldChar w:fldCharType="begin"/>
      </w:r>
      <w:r w:rsidRPr="00FC0F3C">
        <w:rPr>
          <w:i/>
        </w:rPr>
        <w:instrText xml:space="preserve"> HYPERLINK "https://rifey.ru/news/list/id_123894?utm_source=yxnews&amp;utm_medium=desktop&amp;utm_referrer=https%3A%2F%2Fdzen.ru%2Fnews%2Fsearch%3Ftext%3D" \t "_blank" </w:instrText>
      </w:r>
      <w:r w:rsidRPr="00FC0F3C">
        <w:rPr>
          <w:i/>
        </w:rPr>
        <w:fldChar w:fldCharType="separate"/>
      </w:r>
    </w:p>
    <w:p w:rsidR="00F770C0" w:rsidRPr="00FC0F3C" w:rsidRDefault="00F770C0" w:rsidP="00FC0F3C">
      <w:pPr>
        <w:pStyle w:val="3"/>
        <w:rPr>
          <w:rStyle w:val="a5"/>
          <w:b w:val="0"/>
          <w:color w:val="auto"/>
          <w:u w:val="none"/>
        </w:rPr>
      </w:pPr>
      <w:r w:rsidRPr="00FC0F3C">
        <w:rPr>
          <w:lang w:val="ru-RU"/>
        </w:rPr>
        <w:t xml:space="preserve">Лесопожарный центр опубликовал видео с пеленой дыма в </w:t>
      </w:r>
      <w:r w:rsidRPr="00FC0F3C">
        <w:rPr>
          <w:rStyle w:val="aff6"/>
          <w:i w:val="0"/>
          <w:lang w:val="ru-RU"/>
        </w:rPr>
        <w:t>Пермском</w:t>
      </w:r>
      <w:r w:rsidRPr="00FC0F3C">
        <w:rPr>
          <w:i/>
          <w:lang w:val="ru-RU"/>
        </w:rPr>
        <w:t xml:space="preserve"> </w:t>
      </w:r>
      <w:r w:rsidRPr="00FC0F3C">
        <w:rPr>
          <w:lang w:val="ru-RU"/>
        </w:rPr>
        <w:t>крае</w:t>
      </w:r>
      <w:r w:rsidRPr="00FC0F3C">
        <w:rPr>
          <w:i/>
        </w:rPr>
        <w:fldChar w:fldCharType="end"/>
      </w:r>
      <w:r w:rsidRPr="00FC0F3C">
        <w:rPr>
          <w:b w:val="0"/>
        </w:rPr>
        <w:fldChar w:fldCharType="begin"/>
      </w:r>
      <w:r w:rsidRPr="00FC0F3C">
        <w:rPr>
          <w:b w:val="0"/>
        </w:rPr>
        <w:instrText xml:space="preserve"> HYPERLINK "https://rifey.ru/news/list/id_123894?utm_source=yxnews&amp;utm_medium=desktop&amp;utm_referrer=https%3A%2F%2Fdzen.ru%2Fnews%2Fsearch%3Ftext%3D" \t "_blank" </w:instrText>
      </w:r>
      <w:r w:rsidRPr="00FC0F3C">
        <w:rPr>
          <w:b w:val="0"/>
        </w:rPr>
        <w:fldChar w:fldCharType="separate"/>
      </w:r>
    </w:p>
    <w:p w:rsidR="00FC0F3C" w:rsidRDefault="00F770C0" w:rsidP="00FC0F3C">
      <w:r w:rsidRPr="00FC0F3C">
        <w:rPr>
          <w:rStyle w:val="mg-snippettext"/>
        </w:rPr>
        <w:t xml:space="preserve">...пожаров в соседних регионах – в Свердловской и Курганской областях. Также пермяки почувствовали сильный запах гари. Как сообщили в </w:t>
      </w:r>
      <w:r w:rsidRPr="00FC0F3C">
        <w:rPr>
          <w:rStyle w:val="aff6"/>
        </w:rPr>
        <w:t>МЧС</w:t>
      </w:r>
      <w:r w:rsidRPr="00FC0F3C">
        <w:rPr>
          <w:rStyle w:val="mg-snippettext"/>
        </w:rPr>
        <w:t xml:space="preserve">, на приграничных с </w:t>
      </w:r>
      <w:r w:rsidRPr="00FC0F3C">
        <w:rPr>
          <w:rStyle w:val="aff6"/>
        </w:rPr>
        <w:t>Пермским</w:t>
      </w:r>
      <w:r w:rsidRPr="00FC0F3C">
        <w:rPr>
          <w:rStyle w:val="mg-snippettext"/>
        </w:rPr>
        <w:t xml:space="preserve"> краем территориях действующих лесных пожаров нет. При этом, 12 мая на территории Прикамья сложились благоприятные метеорологические условия для накопления вредных примесей в атмосфере. При восточном и юго.</w:t>
      </w:r>
      <w:r w:rsidRPr="00FC0F3C">
        <w:fldChar w:fldCharType="end"/>
      </w:r>
    </w:p>
    <w:p w:rsidR="00F770C0" w:rsidRDefault="00FC0F3C" w:rsidP="00FC0F3C">
      <w:pPr>
        <w:rPr>
          <w:color w:val="4472C4" w:themeColor="accent1"/>
          <w:u w:val="single"/>
        </w:rPr>
      </w:pPr>
      <w:r w:rsidRPr="00FC0F3C">
        <w:rPr>
          <w:color w:val="4472C4" w:themeColor="accent1"/>
          <w:u w:val="single"/>
        </w:rPr>
        <w:t>https://rifey.ru/news/list/id_123894?utm_source=yxnews&amp;utm_medium=desktop&amp;utm_referrer=https%3A%2F%2Fdzen.ru%2Fnews%2Fsearch%3Ftext%3D</w:t>
      </w:r>
    </w:p>
    <w:bookmarkStart w:id="1" w:name="_GoBack"/>
    <w:bookmarkEnd w:id="1"/>
    <w:p w:rsidR="00FC0F3C" w:rsidRPr="00FC0F3C" w:rsidRDefault="00FC0F3C" w:rsidP="00FC0F3C">
      <w:pPr>
        <w:pStyle w:val="3"/>
        <w:rPr>
          <w:rStyle w:val="a5"/>
          <w:color w:val="auto"/>
          <w:sz w:val="27"/>
          <w:szCs w:val="27"/>
          <w:u w:val="none"/>
        </w:rPr>
      </w:pPr>
      <w:r w:rsidRPr="00FC0F3C">
        <w:fldChar w:fldCharType="begin"/>
      </w:r>
      <w:r w:rsidRPr="00FC0F3C">
        <w:instrText xml:space="preserve"> HYPERLINK "https://perm.tsargrad.tv/news/mchs-situacija-so-smogom-v-permi-uhudshaetsja_782123?utm_source=yxnews&amp;utm_medium=desktop&amp;utm_referrer=https%3A%2F%2Fdzen.ru%2Fnews%2Fsearch%3Ftext%3D" \t "_blank" </w:instrText>
      </w:r>
      <w:r w:rsidRPr="00FC0F3C">
        <w:fldChar w:fldCharType="separate"/>
      </w:r>
    </w:p>
    <w:p w:rsidR="00FC0F3C" w:rsidRPr="00FC0F3C" w:rsidRDefault="00FC0F3C" w:rsidP="00FC0F3C">
      <w:pPr>
        <w:pStyle w:val="3"/>
        <w:rPr>
          <w:rStyle w:val="a5"/>
          <w:color w:val="auto"/>
          <w:u w:val="none"/>
          <w:lang w:val="ru-RU"/>
        </w:rPr>
      </w:pPr>
      <w:r w:rsidRPr="00FC0F3C">
        <w:rPr>
          <w:rStyle w:val="aff6"/>
          <w:i w:val="0"/>
          <w:lang w:val="ru-RU"/>
        </w:rPr>
        <w:t>МЧС</w:t>
      </w:r>
      <w:r w:rsidRPr="00FC0F3C">
        <w:rPr>
          <w:lang w:val="ru-RU"/>
        </w:rPr>
        <w:t xml:space="preserve">: </w:t>
      </w:r>
      <w:r w:rsidRPr="00FC0F3C">
        <w:rPr>
          <w:rStyle w:val="aff6"/>
          <w:i w:val="0"/>
          <w:lang w:val="ru-RU"/>
        </w:rPr>
        <w:t>ситуация</w:t>
      </w:r>
      <w:r w:rsidRPr="00FC0F3C">
        <w:rPr>
          <w:lang w:val="ru-RU"/>
        </w:rPr>
        <w:t xml:space="preserve"> со смогом в Перми ухудшается</w:t>
      </w:r>
      <w:r w:rsidRPr="00FC0F3C">
        <w:fldChar w:fldCharType="end"/>
      </w:r>
      <w:r w:rsidRPr="00FC0F3C">
        <w:fldChar w:fldCharType="begin"/>
      </w:r>
      <w:r w:rsidRPr="00FC0F3C">
        <w:rPr>
          <w:lang w:val="ru-RU"/>
        </w:rPr>
        <w:instrText xml:space="preserve"> </w:instrText>
      </w:r>
      <w:r w:rsidRPr="00FC0F3C">
        <w:instrText>HYPERLINK</w:instrText>
      </w:r>
      <w:r w:rsidRPr="00FC0F3C">
        <w:rPr>
          <w:lang w:val="ru-RU"/>
        </w:rPr>
        <w:instrText xml:space="preserve"> "</w:instrText>
      </w:r>
      <w:r w:rsidRPr="00FC0F3C">
        <w:instrText>https</w:instrText>
      </w:r>
      <w:r w:rsidRPr="00FC0F3C">
        <w:rPr>
          <w:lang w:val="ru-RU"/>
        </w:rPr>
        <w:instrText>://</w:instrText>
      </w:r>
      <w:r w:rsidRPr="00FC0F3C">
        <w:instrText>perm</w:instrText>
      </w:r>
      <w:r w:rsidRPr="00FC0F3C">
        <w:rPr>
          <w:lang w:val="ru-RU"/>
        </w:rPr>
        <w:instrText>.</w:instrText>
      </w:r>
      <w:r w:rsidRPr="00FC0F3C">
        <w:instrText>tsargrad</w:instrText>
      </w:r>
      <w:r w:rsidRPr="00FC0F3C">
        <w:rPr>
          <w:lang w:val="ru-RU"/>
        </w:rPr>
        <w:instrText>.</w:instrText>
      </w:r>
      <w:r w:rsidRPr="00FC0F3C">
        <w:instrText>tv</w:instrText>
      </w:r>
      <w:r w:rsidRPr="00FC0F3C">
        <w:rPr>
          <w:lang w:val="ru-RU"/>
        </w:rPr>
        <w:instrText>/</w:instrText>
      </w:r>
      <w:r w:rsidRPr="00FC0F3C">
        <w:instrText>news</w:instrText>
      </w:r>
      <w:r w:rsidRPr="00FC0F3C">
        <w:rPr>
          <w:lang w:val="ru-RU"/>
        </w:rPr>
        <w:instrText>/</w:instrText>
      </w:r>
      <w:r w:rsidRPr="00FC0F3C">
        <w:instrText>mchs</w:instrText>
      </w:r>
      <w:r w:rsidRPr="00FC0F3C">
        <w:rPr>
          <w:lang w:val="ru-RU"/>
        </w:rPr>
        <w:instrText>-</w:instrText>
      </w:r>
      <w:r w:rsidRPr="00FC0F3C">
        <w:instrText>situacija</w:instrText>
      </w:r>
      <w:r w:rsidRPr="00FC0F3C">
        <w:rPr>
          <w:lang w:val="ru-RU"/>
        </w:rPr>
        <w:instrText>-</w:instrText>
      </w:r>
      <w:r w:rsidRPr="00FC0F3C">
        <w:instrText>so</w:instrText>
      </w:r>
      <w:r w:rsidRPr="00FC0F3C">
        <w:rPr>
          <w:lang w:val="ru-RU"/>
        </w:rPr>
        <w:instrText>-</w:instrText>
      </w:r>
      <w:r w:rsidRPr="00FC0F3C">
        <w:instrText>smogom</w:instrText>
      </w:r>
      <w:r w:rsidRPr="00FC0F3C">
        <w:rPr>
          <w:lang w:val="ru-RU"/>
        </w:rPr>
        <w:instrText>-</w:instrText>
      </w:r>
      <w:r w:rsidRPr="00FC0F3C">
        <w:instrText>v</w:instrText>
      </w:r>
      <w:r w:rsidRPr="00FC0F3C">
        <w:rPr>
          <w:lang w:val="ru-RU"/>
        </w:rPr>
        <w:instrText>-</w:instrText>
      </w:r>
      <w:r w:rsidRPr="00FC0F3C">
        <w:instrText>permi</w:instrText>
      </w:r>
      <w:r w:rsidRPr="00FC0F3C">
        <w:rPr>
          <w:lang w:val="ru-RU"/>
        </w:rPr>
        <w:instrText>-</w:instrText>
      </w:r>
      <w:r w:rsidRPr="00FC0F3C">
        <w:instrText>uhudshaetsja</w:instrText>
      </w:r>
      <w:r w:rsidRPr="00FC0F3C">
        <w:rPr>
          <w:lang w:val="ru-RU"/>
        </w:rPr>
        <w:instrText>_782123?</w:instrText>
      </w:r>
      <w:r w:rsidRPr="00FC0F3C">
        <w:instrText>utm</w:instrText>
      </w:r>
      <w:r w:rsidRPr="00FC0F3C">
        <w:rPr>
          <w:lang w:val="ru-RU"/>
        </w:rPr>
        <w:instrText>_</w:instrText>
      </w:r>
      <w:r w:rsidRPr="00FC0F3C">
        <w:instrText>source</w:instrText>
      </w:r>
      <w:r w:rsidRPr="00FC0F3C">
        <w:rPr>
          <w:lang w:val="ru-RU"/>
        </w:rPr>
        <w:instrText>=</w:instrText>
      </w:r>
      <w:r w:rsidRPr="00FC0F3C">
        <w:instrText>yxnews</w:instrText>
      </w:r>
      <w:r w:rsidRPr="00FC0F3C">
        <w:rPr>
          <w:lang w:val="ru-RU"/>
        </w:rPr>
        <w:instrText>&amp;</w:instrText>
      </w:r>
      <w:r w:rsidRPr="00FC0F3C">
        <w:instrText>utm</w:instrText>
      </w:r>
      <w:r w:rsidRPr="00FC0F3C">
        <w:rPr>
          <w:lang w:val="ru-RU"/>
        </w:rPr>
        <w:instrText>_</w:instrText>
      </w:r>
      <w:r w:rsidRPr="00FC0F3C">
        <w:instrText>medium</w:instrText>
      </w:r>
      <w:r w:rsidRPr="00FC0F3C">
        <w:rPr>
          <w:lang w:val="ru-RU"/>
        </w:rPr>
        <w:instrText>=</w:instrText>
      </w:r>
      <w:r w:rsidRPr="00FC0F3C">
        <w:instrText>desktop</w:instrText>
      </w:r>
      <w:r w:rsidRPr="00FC0F3C">
        <w:rPr>
          <w:lang w:val="ru-RU"/>
        </w:rPr>
        <w:instrText>&amp;</w:instrText>
      </w:r>
      <w:r w:rsidRPr="00FC0F3C">
        <w:instrText>utm</w:instrText>
      </w:r>
      <w:r w:rsidRPr="00FC0F3C">
        <w:rPr>
          <w:lang w:val="ru-RU"/>
        </w:rPr>
        <w:instrText>_</w:instrText>
      </w:r>
      <w:r w:rsidRPr="00FC0F3C">
        <w:instrText>referrer</w:instrText>
      </w:r>
      <w:r w:rsidRPr="00FC0F3C">
        <w:rPr>
          <w:lang w:val="ru-RU"/>
        </w:rPr>
        <w:instrText>=</w:instrText>
      </w:r>
      <w:r w:rsidRPr="00FC0F3C">
        <w:instrText>https</w:instrText>
      </w:r>
      <w:r w:rsidRPr="00FC0F3C">
        <w:rPr>
          <w:lang w:val="ru-RU"/>
        </w:rPr>
        <w:instrText>%3</w:instrText>
      </w:r>
      <w:r w:rsidRPr="00FC0F3C">
        <w:instrText>A</w:instrText>
      </w:r>
      <w:r w:rsidRPr="00FC0F3C">
        <w:rPr>
          <w:lang w:val="ru-RU"/>
        </w:rPr>
        <w:instrText>%2</w:instrText>
      </w:r>
      <w:r w:rsidRPr="00FC0F3C">
        <w:instrText>F</w:instrText>
      </w:r>
      <w:r w:rsidRPr="00FC0F3C">
        <w:rPr>
          <w:lang w:val="ru-RU"/>
        </w:rPr>
        <w:instrText>%2</w:instrText>
      </w:r>
      <w:r w:rsidRPr="00FC0F3C">
        <w:instrText>Fdzen</w:instrText>
      </w:r>
      <w:r w:rsidRPr="00FC0F3C">
        <w:rPr>
          <w:lang w:val="ru-RU"/>
        </w:rPr>
        <w:instrText>.</w:instrText>
      </w:r>
      <w:r w:rsidRPr="00FC0F3C">
        <w:instrText>ru</w:instrText>
      </w:r>
      <w:r w:rsidRPr="00FC0F3C">
        <w:rPr>
          <w:lang w:val="ru-RU"/>
        </w:rPr>
        <w:instrText>%2</w:instrText>
      </w:r>
      <w:r w:rsidRPr="00FC0F3C">
        <w:instrText>Fnews</w:instrText>
      </w:r>
      <w:r w:rsidRPr="00FC0F3C">
        <w:rPr>
          <w:lang w:val="ru-RU"/>
        </w:rPr>
        <w:instrText>%2</w:instrText>
      </w:r>
      <w:r w:rsidRPr="00FC0F3C">
        <w:instrText>Fsearch</w:instrText>
      </w:r>
      <w:r w:rsidRPr="00FC0F3C">
        <w:rPr>
          <w:lang w:val="ru-RU"/>
        </w:rPr>
        <w:instrText>%3</w:instrText>
      </w:r>
      <w:r w:rsidRPr="00FC0F3C">
        <w:instrText>Ftext</w:instrText>
      </w:r>
      <w:r w:rsidRPr="00FC0F3C">
        <w:rPr>
          <w:lang w:val="ru-RU"/>
        </w:rPr>
        <w:instrText>%3</w:instrText>
      </w:r>
      <w:r w:rsidRPr="00FC0F3C">
        <w:instrText>D</w:instrText>
      </w:r>
      <w:r w:rsidRPr="00FC0F3C">
        <w:rPr>
          <w:lang w:val="ru-RU"/>
        </w:rPr>
        <w:instrText>" \</w:instrText>
      </w:r>
      <w:r w:rsidRPr="00FC0F3C">
        <w:instrText>t</w:instrText>
      </w:r>
      <w:r w:rsidRPr="00FC0F3C">
        <w:rPr>
          <w:lang w:val="ru-RU"/>
        </w:rPr>
        <w:instrText xml:space="preserve"> "_</w:instrText>
      </w:r>
      <w:r w:rsidRPr="00FC0F3C">
        <w:instrText>blank</w:instrText>
      </w:r>
      <w:r w:rsidRPr="00FC0F3C">
        <w:rPr>
          <w:lang w:val="ru-RU"/>
        </w:rPr>
        <w:instrText xml:space="preserve">" </w:instrText>
      </w:r>
      <w:r w:rsidRPr="00FC0F3C">
        <w:fldChar w:fldCharType="separate"/>
      </w:r>
    </w:p>
    <w:p w:rsidR="00FC0F3C" w:rsidRPr="00FC0F3C" w:rsidRDefault="00FC0F3C" w:rsidP="00FC0F3C">
      <w:r w:rsidRPr="00FC0F3C">
        <w:rPr>
          <w:rStyle w:val="mg-snippettext"/>
        </w:rPr>
        <w:t xml:space="preserve">...осторожнее. Восточный и юго-восточный ветер продолжает приносить в Пермь дым и запах гари со стороны Свердловской области. По сообщению Управления </w:t>
      </w:r>
      <w:r w:rsidRPr="00FC0F3C">
        <w:rPr>
          <w:rStyle w:val="aff6"/>
          <w:i w:val="0"/>
        </w:rPr>
        <w:t>МЧС</w:t>
      </w:r>
      <w:r w:rsidRPr="00FC0F3C">
        <w:rPr>
          <w:rStyle w:val="mg-snippettext"/>
        </w:rPr>
        <w:t xml:space="preserve"> </w:t>
      </w:r>
      <w:r w:rsidRPr="00FC0F3C">
        <w:rPr>
          <w:rStyle w:val="aff6"/>
          <w:i w:val="0"/>
        </w:rPr>
        <w:t>по</w:t>
      </w:r>
      <w:r w:rsidRPr="00FC0F3C">
        <w:rPr>
          <w:rStyle w:val="mg-snippettext"/>
        </w:rPr>
        <w:t xml:space="preserve"> </w:t>
      </w:r>
      <w:r w:rsidRPr="00FC0F3C">
        <w:rPr>
          <w:rStyle w:val="aff6"/>
          <w:i w:val="0"/>
        </w:rPr>
        <w:t>Пермскому</w:t>
      </w:r>
      <w:r w:rsidRPr="00FC0F3C">
        <w:rPr>
          <w:rStyle w:val="mg-snippettext"/>
        </w:rPr>
        <w:t xml:space="preserve"> краю, до конца дня плохая видимость в городе сохранится, а к вечеру </w:t>
      </w:r>
      <w:r w:rsidRPr="00FC0F3C">
        <w:rPr>
          <w:rStyle w:val="aff6"/>
          <w:i w:val="0"/>
        </w:rPr>
        <w:t>ситуация</w:t>
      </w:r>
      <w:r w:rsidRPr="00FC0F3C">
        <w:rPr>
          <w:rStyle w:val="mg-snippettext"/>
        </w:rPr>
        <w:t xml:space="preserve"> может ухудшиться.Водителей просят воздержаться от маневров на дороге, а пешеходов просят быть.</w:t>
      </w:r>
    </w:p>
    <w:p w:rsidR="00FC0F3C" w:rsidRPr="00FC0F3C" w:rsidRDefault="00FC0F3C" w:rsidP="00FC0F3C">
      <w:pPr>
        <w:rPr>
          <w:rStyle w:val="a5"/>
          <w:rFonts w:eastAsia="Arial"/>
          <w:bCs/>
          <w:color w:val="0070C0"/>
          <w:shd w:val="clear" w:color="auto" w:fill="FFFFFF"/>
        </w:rPr>
      </w:pPr>
      <w:r w:rsidRPr="00FC0F3C">
        <w:fldChar w:fldCharType="end"/>
      </w:r>
      <w:r w:rsidRPr="00FC0F3C">
        <w:rPr>
          <w:color w:val="0070C0"/>
        </w:rPr>
        <w:t>https://perm.tsargrad.tv/news/mchs-situacija-so-smogom-v-permi-uhudshaetsja_782123?utm_source=yxnews&amp;utm_medium=desktop&amp;utm_referrer=https%3A%2F%2Fdzen.ru%2Fnews%2Fsearch%3Ftext%3D</w:t>
      </w:r>
    </w:p>
    <w:sectPr w:rsidR="00FC0F3C" w:rsidRPr="00FC0F3C">
      <w:headerReference w:type="default" r:id="rId26"/>
      <w:footerReference w:type="even" r:id="rId27"/>
      <w:footerReference w:type="default" r:id="rId28"/>
      <w:headerReference w:type="first" r:id="rId2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C2" w:rsidRDefault="007018C2">
      <w:r>
        <w:separator/>
      </w:r>
    </w:p>
  </w:endnote>
  <w:endnote w:type="continuationSeparator" w:id="0">
    <w:p w:rsidR="007018C2" w:rsidRDefault="0070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16" w:rsidRDefault="007018C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2216" w:rsidRDefault="0071221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12216" w:rsidRDefault="007018C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5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C2" w:rsidRDefault="007018C2">
      <w:r>
        <w:separator/>
      </w:r>
    </w:p>
  </w:footnote>
  <w:footnote w:type="continuationSeparator" w:id="0">
    <w:p w:rsidR="007018C2" w:rsidRDefault="0070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16" w:rsidRDefault="007018C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16" w:rsidRDefault="00712216">
    <w:pPr>
      <w:pStyle w:val="ae"/>
      <w:rPr>
        <w:color w:val="FFFFFF"/>
        <w:sz w:val="20"/>
        <w:szCs w:val="20"/>
      </w:rPr>
    </w:pPr>
  </w:p>
  <w:p w:rsidR="00712216" w:rsidRDefault="0071221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16"/>
    <w:rsid w:val="007018C2"/>
    <w:rsid w:val="00712216"/>
    <w:rsid w:val="00CB59D7"/>
    <w:rsid w:val="00DA491A"/>
    <w:rsid w:val="00ED39C2"/>
    <w:rsid w:val="00F770C0"/>
    <w:rsid w:val="00FC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BC9B23"/>
  <w15:docId w15:val="{88D852EF-37A2-4B51-8834-6A5AA7B0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styleId="aff6">
    <w:name w:val="Emphasis"/>
    <w:basedOn w:val="a0"/>
    <w:uiPriority w:val="20"/>
    <w:qFormat/>
    <w:rsid w:val="00DA491A"/>
    <w:rPr>
      <w:i/>
      <w:iCs/>
    </w:rPr>
  </w:style>
  <w:style w:type="character" w:customStyle="1" w:styleId="mg-snippettext">
    <w:name w:val="mg-snippet__text"/>
    <w:basedOn w:val="a0"/>
    <w:rsid w:val="00DA491A"/>
  </w:style>
  <w:style w:type="character" w:customStyle="1" w:styleId="mg-snippet-source-infoagency-name">
    <w:name w:val="mg-snippet-source-info__agency-name"/>
    <w:basedOn w:val="a0"/>
    <w:rsid w:val="00DA491A"/>
  </w:style>
  <w:style w:type="character" w:customStyle="1" w:styleId="mg-snippet-source-infotime">
    <w:name w:val="mg-snippet-source-info__time"/>
    <w:basedOn w:val="a0"/>
    <w:rsid w:val="00DA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goreli-zabroshennie-sarai-i-garazhi/117140327/" TargetMode="External"/><Relationship Id="rId18" Type="http://schemas.openxmlformats.org/officeDocument/2006/relationships/hyperlink" Target="https://krasnokamsk.ru/dejatelnost/obshhestvennaja_bezopasnost/jedds/2023/05/12/353246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vesti-perm.ru/pages/29b5fd51af34404a9189219cf9809b8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tcentre-permi-12-marta-gorela/117140368/" TargetMode="External"/><Relationship Id="rId17" Type="http://schemas.openxmlformats.org/officeDocument/2006/relationships/hyperlink" Target="https://perm.bezformata.com/listnews/permskie-ognebortci-spasli-na-pozhare/117137441/" TargetMode="External"/><Relationship Id="rId25" Type="http://schemas.openxmlformats.org/officeDocument/2006/relationships/hyperlink" Target="https://mchsrf.ru/news/843831-informatsiya-o-proizoshedshih-pojarah-i-provedennoy-profilakticheskoy-rabote-za-sutk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s.myseldon.com/ru/news/index/283740657?requestId=1ed13728-53f2-496c-8973-4cdda8090534" TargetMode="External"/><Relationship Id="rId20" Type="http://schemas.openxmlformats.org/officeDocument/2006/relationships/hyperlink" Target="https://perm.bezformata.com/listnews/meteousloviya-blagopriyatnie-dlya-nakopleniya/117134910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sihologii-zapustil-tcikl-lektoriev/117142813/" TargetMode="External"/><Relationship Id="rId24" Type="http://schemas.openxmlformats.org/officeDocument/2006/relationships/hyperlink" Target="https://v-kurse.ru/2023/05/12/3204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rra.ru/news/374043" TargetMode="External"/><Relationship Id="rId23" Type="http://schemas.openxmlformats.org/officeDocument/2006/relationships/hyperlink" Target="https://perm.aif.ru/society/details/mchs_sovetuet_beremennym_i_detyam_otkazatsya_ot_progulok_iz-za_smoga_v_permi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perm.bezformata.com/listnews/permi-zagorelas-mashina-reno/117144438/" TargetMode="External"/><Relationship Id="rId19" Type="http://schemas.openxmlformats.org/officeDocument/2006/relationships/hyperlink" Target="https://v-kurse.ru/2023/05/12/32053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m.rbc.ru/perm/freenews/645e29fa9a794760e1e7eea7" TargetMode="External"/><Relationship Id="rId14" Type="http://schemas.openxmlformats.org/officeDocument/2006/relationships/hyperlink" Target="https://zatozvezdny.ru/Novosti/Novosti/2023/05/12/353248/" TargetMode="External"/><Relationship Id="rId22" Type="http://schemas.openxmlformats.org/officeDocument/2006/relationships/hyperlink" Target="https://perm.bezformata.com/listnews/pozharnie-spasli-iz-goryashego-obshezhitiya/117122147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04F3-B86C-4FB8-A2F2-C5C2C583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5</cp:revision>
  <cp:lastPrinted>2020-03-12T12:40:00Z</cp:lastPrinted>
  <dcterms:created xsi:type="dcterms:W3CDTF">2022-12-30T15:50:00Z</dcterms:created>
  <dcterms:modified xsi:type="dcterms:W3CDTF">2023-05-12T17:40:00Z</dcterms:modified>
</cp:coreProperties>
</file>