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EA" w:rsidRDefault="001D201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1EA" w:rsidRDefault="001D201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951EA" w:rsidRDefault="001D20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951EA" w:rsidRDefault="00A951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951EA" w:rsidRDefault="001D20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мая - 14 мая 2023 г.</w:t>
                            </w:r>
                          </w:p>
                          <w:p w:rsidR="00A951EA" w:rsidRDefault="001D201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951EA" w:rsidRDefault="001D201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951EA" w:rsidRDefault="001D201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951EA" w:rsidRDefault="00A951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951EA" w:rsidRDefault="001D201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мая - 14 мая 2023 г.</w:t>
                      </w:r>
                    </w:p>
                    <w:p w:rsidR="00A951EA" w:rsidRDefault="001D201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EA" w:rsidRDefault="001D201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951EA" w:rsidRDefault="001D201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951EA" w:rsidRDefault="001D201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951EA" w:rsidRDefault="001D201E">
      <w:pPr>
        <w:pStyle w:val="Base"/>
      </w:pPr>
      <w:r>
        <w:fldChar w:fldCharType="end"/>
      </w:r>
    </w:p>
    <w:p w:rsidR="00A951EA" w:rsidRDefault="001D201E">
      <w:pPr>
        <w:pStyle w:val="Base"/>
      </w:pPr>
      <w:r>
        <w:br w:type="page"/>
      </w:r>
    </w:p>
    <w:p w:rsidR="00342431" w:rsidRPr="00741C86" w:rsidRDefault="00342431" w:rsidP="0034243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741C86">
        <w:rPr>
          <w:b/>
          <w:bCs/>
          <w:kern w:val="36"/>
          <w:sz w:val="28"/>
          <w:szCs w:val="28"/>
        </w:rPr>
        <w:lastRenderedPageBreak/>
        <w:t>В Пермский край придут заморозки до -3 градусов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В Прикамье ожидаются в ближайшие дни заморозки до -3 градусов. Об этом сообщается в telegram-канале «МЧС Прикамья» со ссылкой на Пермское ЦГМС (филиал ФГБУ «Уральское УГМС»).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«Ночью и утром 15—16 мая местами в Пермском крае прогнозируются заморозки в воздухе и на поверхности почвы до -3 градусов. Водителям рекомендуется соблюдать скоростной режим, дистанцию, избегать резких маневров и торможений», — говорится в посте ведомства.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По информации ведомства, с приходом заморозков возрастает вероятность возникновения техногенных пожаров. «Причины возгораний связаны с нарушением правил эксплуатации электробытовых приборов, газового оборудования, а также использования самодельных нагревательных устройств», — уточняется в посте ведомства.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>ссылка:</w:t>
      </w:r>
      <w:r w:rsidRPr="00741C86">
        <w:rPr>
          <w:sz w:val="28"/>
          <w:szCs w:val="28"/>
        </w:rPr>
        <w:t xml:space="preserve"> https://ura.news/news/1052649333?utm_source=yxnews&amp;utm_medium=desktop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spacing w:before="100" w:beforeAutospacing="1" w:after="100" w:afterAutospacing="1" w:line="360" w:lineRule="atLeast"/>
        <w:outlineLvl w:val="0"/>
        <w:rPr>
          <w:b/>
          <w:bCs/>
          <w:kern w:val="36"/>
          <w:sz w:val="28"/>
          <w:szCs w:val="28"/>
        </w:rPr>
      </w:pPr>
      <w:r w:rsidRPr="00741C86">
        <w:rPr>
          <w:b/>
          <w:bCs/>
          <w:kern w:val="36"/>
          <w:sz w:val="28"/>
          <w:szCs w:val="28"/>
        </w:rPr>
        <w:t>В Пермский край придут заморозки до -3 градусов, информируют СМИ (14.05.2023)</w:t>
      </w:r>
    </w:p>
    <w:p w:rsidR="00342431" w:rsidRPr="00741C86" w:rsidRDefault="00342431" w:rsidP="00342431">
      <w:pPr>
        <w:pStyle w:val="aff6"/>
        <w:spacing w:line="390" w:lineRule="atLeast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В ближайшие дни в Прикамье ожидаются заморозки до -3 градусов по Цельсию. Сообщение об этом поступило от telegram-канала "МЧС Прикамья", ссылающегося на Пермское ЦГМС (филиал ФГБУ "Уральское УГМС").</w:t>
      </w:r>
    </w:p>
    <w:p w:rsidR="00342431" w:rsidRPr="00741C86" w:rsidRDefault="00342431" w:rsidP="00342431">
      <w:pPr>
        <w:pStyle w:val="aff6"/>
        <w:spacing w:line="390" w:lineRule="atLeast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Согласно прогнозу, в ночное и утреннее время 15-16 мая в Пермском крае местами возможны заморозки в воздухе и на поверхности почвы до -3 градусов. Водителям рекомендуется соблюдать скоростной режим, дистанцию, избегать резких маневров и торможений, как подчеркнули в МЧС.</w:t>
      </w:r>
    </w:p>
    <w:p w:rsidR="00342431" w:rsidRPr="00741C86" w:rsidRDefault="00342431" w:rsidP="00342431">
      <w:pPr>
        <w:pStyle w:val="aff6"/>
        <w:spacing w:line="390" w:lineRule="atLeast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В связи с ожидаемыми заморозками, возможно возникновение техногенных пожаров. Причины возгораний могут быть связаны с нарушением правил эксплуатации электробытовых приборов, газового оборудования, а также использования самодельных нагревательных устройств, указали ведомственные представители.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>ссылка:</w:t>
      </w:r>
      <w:r w:rsidRPr="00741C86">
        <w:rPr>
          <w:sz w:val="28"/>
          <w:szCs w:val="28"/>
        </w:rPr>
        <w:t xml:space="preserve"> https://glavufa.ru/167434?utm_source=yxnews&amp;utm_medium=desktop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741C86">
        <w:rPr>
          <w:b/>
          <w:bCs/>
          <w:kern w:val="36"/>
          <w:sz w:val="28"/>
          <w:szCs w:val="28"/>
        </w:rPr>
        <w:t>Пермяков предупреждают о заморозках 15–16 мая в воздухе и на поверхности почвы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lastRenderedPageBreak/>
        <w:t>В ночное и утреннее время 15 и 16 мая на поверхности почвы и в воздухе возможны заморозки. Об этом предупреждают в Пермском ЦГМС — филиале ФГБУ «Уральское УГМС».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Температура может опуститься до -3 °C. В это связи растёт вероятность возникновения техногенных пожаров по причине нарушения правил эксплуатации электробытовых приборов.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Водителям рекомендуют соблюдать скоростной режим и дистанцию, избегать резких маневров и торможений.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 xml:space="preserve">ссылка: </w:t>
      </w:r>
      <w:r w:rsidRPr="00741C86">
        <w:rPr>
          <w:sz w:val="28"/>
          <w:szCs w:val="28"/>
        </w:rPr>
        <w:t>https://properm.ru/news/2023-05-14/permyakov-preduprezhdayut-o-zamorozkah-15-16-maya-v-vozduhe-i-na-poverhnosti-pochvy-2927488?utm_source=yxnews&amp;utm_medium=desktop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741C86">
        <w:rPr>
          <w:b/>
          <w:bCs/>
          <w:kern w:val="36"/>
          <w:sz w:val="28"/>
          <w:szCs w:val="28"/>
        </w:rPr>
        <w:t>МЧС предупредило о заморозках до -3 градусов в Пермском крае 15 и 16 мая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 xml:space="preserve">Заморозки прогнозируются в ночные и утренние часы 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 xml:space="preserve">В ближайшие дни в Прикамье ожидается похолодание до -3 градусов. Об этом сообщает МЧС, ссылаясь на Пермское ЦГМС. 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 xml:space="preserve">Заморозки прогнозируются в ночные и утренние часы 15 и 16 мая. В связи с этим водителям рекомендуется соблюдать осторожность на дорогах, избегать резких маневров и торможений. Кроме того, с приходом заморозков возрастает вероятность возникновения техногенных пожаров, вызванных нарушением правил эксплуатации электробытовых приборов, газового оборудования и самодельных нагревательных устройств. 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 xml:space="preserve">В дневные часы в понедельник и вторник ожидается до +18...+21 градуса. Будет стоять сухая погода. По прогнозам синоптиков, к среде в регионе </w:t>
      </w:r>
      <w:hyperlink r:id="rId9" w:history="1">
        <w:r w:rsidRPr="00741C86">
          <w:rPr>
            <w:color w:val="0000FF"/>
            <w:sz w:val="28"/>
            <w:szCs w:val="28"/>
            <w:u w:val="single"/>
          </w:rPr>
          <w:t>может потеплеть</w:t>
        </w:r>
      </w:hyperlink>
      <w:r w:rsidRPr="00741C86">
        <w:rPr>
          <w:sz w:val="28"/>
          <w:szCs w:val="28"/>
        </w:rPr>
        <w:t xml:space="preserve"> до +26. 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>ссылка:</w:t>
      </w:r>
      <w:r w:rsidRPr="00741C86">
        <w:rPr>
          <w:sz w:val="28"/>
          <w:szCs w:val="28"/>
        </w:rPr>
        <w:t xml:space="preserve"> https://vetta.tv/news/perm-krai/mchs-predupredilo-o-zamorozkakh-do-3-gradusov-v-permskom-krae-15-i-16-maya/?utm_source=yxnews&amp;utm_medium=desktop</w:t>
      </w:r>
    </w:p>
    <w:p w:rsidR="00342431" w:rsidRPr="00741C86" w:rsidRDefault="00342431" w:rsidP="00342431">
      <w:pPr>
        <w:rPr>
          <w:b/>
          <w:sz w:val="28"/>
          <w:szCs w:val="28"/>
        </w:rPr>
      </w:pPr>
    </w:p>
    <w:p w:rsidR="00342431" w:rsidRPr="00741C86" w:rsidRDefault="00342431" w:rsidP="00342431">
      <w:pPr>
        <w:rPr>
          <w:b/>
          <w:sz w:val="28"/>
          <w:szCs w:val="28"/>
        </w:rPr>
      </w:pPr>
      <w:r w:rsidRPr="00741C86">
        <w:rPr>
          <w:b/>
          <w:sz w:val="28"/>
          <w:szCs w:val="28"/>
        </w:rPr>
        <w:t>В Пермском крае 15 и 16 мая местами ожидаются заморозки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В краевом МЧС предупреждают о возможном увеличении числа пожаров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В МЧС по Пермскому краю сообщили о заморозках до -3 градусов 15 и 16 мая в воздухе и на поверхности почвы до -3 градусов. Заморозки возможны местами в отдельных частях региона.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По информации Пермского гидрометцентра, в Перми 15 мая ночная температура воздуха составит около +4 градусов, днем поднимется до отметки +19 градусов.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 xml:space="preserve">ссылка: </w:t>
      </w:r>
      <w:r w:rsidRPr="00741C86">
        <w:rPr>
          <w:sz w:val="28"/>
          <w:szCs w:val="28"/>
        </w:rPr>
        <w:t>https://www.perm.kp.ru/online/news/5268178/</w:t>
      </w:r>
    </w:p>
    <w:p w:rsidR="00342431" w:rsidRPr="00741C86" w:rsidRDefault="00342431" w:rsidP="00342431">
      <w:pPr>
        <w:rPr>
          <w:b/>
          <w:sz w:val="28"/>
          <w:szCs w:val="28"/>
        </w:rPr>
      </w:pPr>
    </w:p>
    <w:p w:rsidR="00342431" w:rsidRPr="00741C86" w:rsidRDefault="00342431" w:rsidP="00342431">
      <w:pPr>
        <w:rPr>
          <w:b/>
          <w:sz w:val="28"/>
          <w:szCs w:val="28"/>
        </w:rPr>
      </w:pPr>
      <w:r w:rsidRPr="00741C86">
        <w:rPr>
          <w:b/>
          <w:sz w:val="28"/>
          <w:szCs w:val="28"/>
        </w:rPr>
        <w:t>В Пермском крае ожидаются заморозки до -3 градусов</w:t>
      </w:r>
    </w:p>
    <w:p w:rsidR="00342431" w:rsidRPr="00741C86" w:rsidRDefault="00342431" w:rsidP="00342431">
      <w:pPr>
        <w:pStyle w:val="af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C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ближайшие дни в Пермском крае ожидаются заморозки до -3 градусов. Об этом сообщает региональное ГУ МЧС.</w:t>
      </w:r>
    </w:p>
    <w:p w:rsidR="00342431" w:rsidRPr="00741C86" w:rsidRDefault="00342431" w:rsidP="00342431">
      <w:pPr>
        <w:pStyle w:val="af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42431" w:rsidRPr="00741C86" w:rsidRDefault="00342431" w:rsidP="00342431">
      <w:pPr>
        <w:pStyle w:val="af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C86">
        <w:rPr>
          <w:rFonts w:ascii="Times New Roman" w:hAnsi="Times New Roman" w:cs="Times New Roman"/>
          <w:sz w:val="28"/>
          <w:szCs w:val="28"/>
          <w:lang w:eastAsia="ru-RU"/>
        </w:rPr>
        <w:t>Согласно прогнозам, в ночное и утреннее время 15-16 мая в отдельных районах Прикамье возможны заморозки в воздухе и на поверхности почвы. Водителям рекомендуется соблюдать скоростной режим, дистанцию и избегать резких маневров и торможений, чтобы предотвратить возможные аварии на дорогах.</w:t>
      </w:r>
    </w:p>
    <w:p w:rsidR="00342431" w:rsidRPr="00741C86" w:rsidRDefault="00342431" w:rsidP="00342431">
      <w:pPr>
        <w:pStyle w:val="af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C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этом с приходом заморозков возрастает риск возникновения техногенных пожаров. Нерегламентированное использование электробытовых приборов, газового оборудования и самодельных нагревательных устройств может стать причиной возгораний. Поэтому МЧС Прикамья напоминает всем жителям о необходимости соблюдения правил безопасности и профилактических мер, чтобы предотвратить возможные пожары и минимизировать возможные потери.</w:t>
      </w:r>
    </w:p>
    <w:p w:rsidR="00342431" w:rsidRPr="00741C86" w:rsidRDefault="00342431" w:rsidP="00342431">
      <w:pPr>
        <w:pStyle w:val="af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C86">
        <w:rPr>
          <w:rFonts w:ascii="Times New Roman" w:hAnsi="Times New Roman" w:cs="Times New Roman"/>
          <w:b/>
          <w:sz w:val="28"/>
          <w:szCs w:val="28"/>
          <w:lang w:eastAsia="ru-RU"/>
        </w:rPr>
        <w:t>ссылка:</w:t>
      </w:r>
      <w:r w:rsidRPr="00741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41C86">
          <w:rPr>
            <w:rFonts w:ascii="Times New Roman" w:hAnsi="Times New Roman" w:cs="Times New Roman"/>
            <w:sz w:val="28"/>
            <w:szCs w:val="28"/>
            <w:lang w:eastAsia="ru-RU"/>
          </w:rPr>
          <w:t>https://gorod342.ru/novosti/obschestvo/v-permskom-krae-ozhidayutsja-zamorozki-do-3-gradusov.html?utm_source=yxnews&amp;utm_medium=desktop</w:t>
        </w:r>
      </w:hyperlink>
    </w:p>
    <w:p w:rsidR="00342431" w:rsidRPr="00741C86" w:rsidRDefault="00342431" w:rsidP="00342431">
      <w:pPr>
        <w:rPr>
          <w:b/>
          <w:sz w:val="28"/>
          <w:szCs w:val="28"/>
        </w:rPr>
      </w:pPr>
    </w:p>
    <w:p w:rsidR="00342431" w:rsidRPr="00342431" w:rsidRDefault="00342431" w:rsidP="00342431">
      <w:pPr>
        <w:pStyle w:val="1"/>
        <w:rPr>
          <w:sz w:val="28"/>
          <w:szCs w:val="28"/>
          <w:lang w:val="ru-RU"/>
        </w:rPr>
      </w:pPr>
      <w:r w:rsidRPr="00342431">
        <w:rPr>
          <w:sz w:val="28"/>
          <w:szCs w:val="28"/>
          <w:lang w:val="ru-RU"/>
        </w:rPr>
        <w:t>В Прикамье в начале следующей недели придут заморозки до -3 градусов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Похолодание продлится пару дней.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 xml:space="preserve">Начало следующей недели в Пермском крае начнется с серьезного похолодания. По прогнозам синоптиков, в отдельных районах региона столбик термометра опустится до -3 градусов. </w:t>
      </w:r>
      <w:r w:rsidRPr="00741C86">
        <w:rPr>
          <w:sz w:val="28"/>
          <w:szCs w:val="28"/>
        </w:rPr>
        <w:br/>
      </w:r>
      <w:r w:rsidRPr="00741C86">
        <w:rPr>
          <w:sz w:val="28"/>
          <w:szCs w:val="28"/>
        </w:rPr>
        <w:br/>
        <w:t>По сообщению Управления МЧС по Пермскому краю, заморозки продлятся 15 и 16 мая. В ведомстве отмечают, что с приходом заморозков возрастает вероятность возникновения техногенных пожаров.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 xml:space="preserve">ссылка: </w:t>
      </w:r>
      <w:r w:rsidRPr="00741C86">
        <w:rPr>
          <w:sz w:val="28"/>
          <w:szCs w:val="28"/>
        </w:rPr>
        <w:t>https://perm.tsargrad.tv/news/v-prikame-v-nachale-sledujushhej-nedeli-pridut-zamorozki-do-3-gradusov_783235?utm_source=yxnews&amp;utm_medium=desktop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741C86" w:rsidRDefault="00342431" w:rsidP="00342431">
      <w:pPr>
        <w:rPr>
          <w:b/>
          <w:sz w:val="28"/>
          <w:szCs w:val="28"/>
        </w:rPr>
      </w:pPr>
      <w:r w:rsidRPr="00741C86">
        <w:rPr>
          <w:b/>
          <w:sz w:val="28"/>
          <w:szCs w:val="28"/>
        </w:rPr>
        <w:t xml:space="preserve">В Пермский край 15-16 мая придут заморозки до -3 градусов 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В пресс-службе ГУ МЧС России по Пермскому краю сообщили, что, по данным Пермского ЦГМС, ночью и утром 15 – 16 мая в регионе местами ожидаются заморозки в воздухе и на поверхности почвы до -3 градусов.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В Пермском гидрометцентре сообщили, что в Перми 15 мая ночная температура воздуха будет около +4 градусов, днем потеплеет до +19 градусов. Синоптики говорят, что к среде, 17 мая, может потеплеть до +26 градусов.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В ведомстве также предупредили, что в связи с понижением температуры воздуха возрастает вероятность возникновения техногенных пожаров. Чаще всего это происходит из-за нарушения правил эксплуатации электробытовых приборов, газового оборудования, а также из-за того, что граждане используют самодельные нагревательные устройства и нарушают правила пожарной безопасности. При обнаружении пожара следует сообщить по телефонам: «01», «101» и «112».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lastRenderedPageBreak/>
        <w:t xml:space="preserve">Во время заморозков МЧС рекомендует водителям соблюдать скоростной режим и дистанцию, не делать резких маневров, торможений и при езде учитывать состояние дорожного покрытия. - 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b/>
          <w:sz w:val="28"/>
          <w:szCs w:val="28"/>
        </w:rPr>
        <w:t xml:space="preserve">ссылка: </w:t>
      </w:r>
      <w:r w:rsidRPr="00741C86">
        <w:rPr>
          <w:sz w:val="28"/>
          <w:szCs w:val="28"/>
        </w:rPr>
        <w:t>https://solevar.online/v-permskiy-kray-15-16-maya-pridut-zamorozki-do-3-gradusov</w:t>
      </w:r>
    </w:p>
    <w:p w:rsidR="00342431" w:rsidRPr="00741C86" w:rsidRDefault="00342431" w:rsidP="00342431">
      <w:pPr>
        <w:rPr>
          <w:sz w:val="28"/>
          <w:szCs w:val="28"/>
        </w:rPr>
      </w:pPr>
    </w:p>
    <w:p w:rsidR="00342431" w:rsidRPr="00342431" w:rsidRDefault="00342431" w:rsidP="00342431">
      <w:pPr>
        <w:pStyle w:val="1"/>
        <w:rPr>
          <w:sz w:val="28"/>
          <w:szCs w:val="28"/>
          <w:lang w:val="ru-RU"/>
        </w:rPr>
      </w:pPr>
      <w:r w:rsidRPr="00342431">
        <w:rPr>
          <w:sz w:val="28"/>
          <w:szCs w:val="28"/>
          <w:lang w:val="ru-RU"/>
        </w:rPr>
        <w:t>МЧС Прикамья предупреждает о заморозках до -3 °</w:t>
      </w:r>
      <w:r w:rsidRPr="00741C86">
        <w:rPr>
          <w:sz w:val="28"/>
          <w:szCs w:val="28"/>
        </w:rPr>
        <w:t>C</w:t>
      </w:r>
    </w:p>
    <w:p w:rsidR="00342431" w:rsidRPr="00741C86" w:rsidRDefault="00342431" w:rsidP="00342431">
      <w:pPr>
        <w:rPr>
          <w:sz w:val="28"/>
          <w:szCs w:val="28"/>
        </w:rPr>
      </w:pPr>
      <w:r w:rsidRPr="00741C86">
        <w:rPr>
          <w:sz w:val="28"/>
          <w:szCs w:val="28"/>
        </w:rPr>
        <w:t>Пермяков просят быть осторожными на дорогах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По данным Пермского ЦГМС, ночью и утром 15 и 16 мая местами в Прикамье ожидаются заморозки в воздухе и на поверхности почвы до -3 °C. Из-за этого вырастет вероятность техногенных пожаров из-за нарушений правил использования электроприборов, газового оборудования, пожарной безопасности и использования самодельных нагревательных устройств.</w:t>
      </w:r>
    </w:p>
    <w:p w:rsidR="00342431" w:rsidRDefault="00342431" w:rsidP="00342431">
      <w:pPr>
        <w:pStyle w:val="aff6"/>
        <w:jc w:val="both"/>
        <w:rPr>
          <w:sz w:val="28"/>
          <w:szCs w:val="28"/>
        </w:rPr>
      </w:pPr>
      <w:r w:rsidRPr="00741C86">
        <w:rPr>
          <w:sz w:val="28"/>
          <w:szCs w:val="28"/>
        </w:rPr>
        <w:t>В МЧС призывают водителей соблюдать скоростной режим и дистанцию, не маневрировать на дорогах и избегать резких торможений.</w:t>
      </w:r>
    </w:p>
    <w:p w:rsidR="00342431" w:rsidRPr="00741C86" w:rsidRDefault="00342431" w:rsidP="00342431">
      <w:pPr>
        <w:pStyle w:val="aff6"/>
        <w:jc w:val="both"/>
        <w:rPr>
          <w:sz w:val="28"/>
          <w:szCs w:val="28"/>
          <w:lang w:val="en-US"/>
        </w:rPr>
      </w:pPr>
      <w:r w:rsidRPr="00741C86">
        <w:rPr>
          <w:b/>
          <w:sz w:val="28"/>
          <w:szCs w:val="28"/>
        </w:rPr>
        <w:t>ссылка</w:t>
      </w:r>
      <w:r w:rsidRPr="00741C86">
        <w:rPr>
          <w:b/>
          <w:sz w:val="28"/>
          <w:szCs w:val="28"/>
          <w:lang w:val="en-US"/>
        </w:rPr>
        <w:t xml:space="preserve">: </w:t>
      </w:r>
      <w:r w:rsidRPr="00741C86">
        <w:rPr>
          <w:sz w:val="28"/>
          <w:szCs w:val="28"/>
          <w:lang w:val="en-US"/>
        </w:rPr>
        <w:t>9.ru/text/gorod/2023/05/14/72303533/?from=yanews&amp;utm_source=yxnews&amp;utm_medium=desktop</w:t>
      </w: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погибли женщина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</w:t>
      </w:r>
      <w:r>
        <w:rPr>
          <w:rFonts w:ascii="Times New Roman" w:hAnsi="Times New Roman" w:cs="Times New Roman"/>
          <w:sz w:val="24"/>
        </w:rPr>
        <w:t xml:space="preserve"> ведомстве, в 22:54 в экстренные службы поступило сообщение о пожаре в дачном доме на ул. Просвещения.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отдельных районах Пермского края 14-15 мая ночью ожидается туман, ночью и утром 15-16 мая ожидаются заморозки в воздухе и на поверхности почвы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</w:t>
      </w:r>
      <w:r>
        <w:rPr>
          <w:rFonts w:ascii="Times New Roman" w:hAnsi="Times New Roman" w:cs="Times New Roman"/>
          <w:sz w:val="24"/>
        </w:rPr>
        <w:t>о телефона, «101», «112» - с мобильного телефона, вызов бесплатный.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Служба пожарных - глазами детей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Благодарим организаторов конкурса: Департамент образования администрации г. Перми, МАУ ДО «Центр детского творчества «Юность» г. Перми, 10 пожарно-спасательный отряд ФПС ГПС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краю, 1 отдел надзорной деятельности и профилактической работы по г. Перми.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пожарной опасности с 14 по 16 ма</w:t>
      </w:r>
      <w:r>
        <w:rPr>
          <w:rFonts w:ascii="Times New Roman" w:hAnsi="Times New Roman" w:cs="Times New Roman"/>
          <w:b/>
          <w:sz w:val="24"/>
        </w:rPr>
        <w:t>я в Прикамье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Пермском ЦГМС, с 14 по 16 мая прогнозируются опасные метеорологические явления — местами по югу Пермского края сохранится высокая (4 класс) и чрезвычайная пожарная опасность (5 класс). В связи с этим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 рекомендует соблюдать требования пожарной безопасности.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Главное управление МЧС России по Пермскому краю напоминает о необходимости и порядке регистрации </w:t>
      </w:r>
      <w:r>
        <w:rPr>
          <w:rFonts w:ascii="Times New Roman" w:hAnsi="Times New Roman" w:cs="Times New Roman"/>
          <w:b/>
          <w:sz w:val="24"/>
        </w:rPr>
        <w:t>туристских групп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официальном сайте Главного управления МЧС России по Пермскому краю в разделе «Регистрация туристских групп»;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 адресу электронной почты оперативной дежурной смены Центра управления в кризисных ситуациях Главного управления МЧС Ро</w:t>
      </w:r>
      <w:r>
        <w:rPr>
          <w:rFonts w:ascii="Times New Roman" w:hAnsi="Times New Roman" w:cs="Times New Roman"/>
          <w:sz w:val="24"/>
        </w:rPr>
        <w:t xml:space="preserve">ссии по Пермскому краю – [email protected], с темой «Заявка на регистрацию туристской группы»;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начале следующей недели в Пермском крае ожидаю</w:t>
      </w:r>
      <w:r>
        <w:rPr>
          <w:rFonts w:ascii="Times New Roman" w:hAnsi="Times New Roman" w:cs="Times New Roman"/>
          <w:b/>
          <w:sz w:val="24"/>
        </w:rPr>
        <w:t>тся заморозки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в связи с понижением температуры воздуха возрастает вероятность возникновения техногенных пожаров.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утренних и ночных заморозках в Пермском крае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проинформировали об опасных метеорологических явлениях, которые прогнозируется 15-16 мая. По данным Гидрометцентра, ночью и утром местами ожидаются заморозки – температура воздуха и поверхности почвы опустится до -3 градусов.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</w:t>
      </w:r>
      <w:r>
        <w:rPr>
          <w:rFonts w:ascii="Times New Roman" w:hAnsi="Times New Roman" w:cs="Times New Roman"/>
          <w:sz w:val="24"/>
        </w:rPr>
        <w:t xml:space="preserve">го телефона, вызов бесплатный. «Телефон доверия» Главного управления МЧС России по Пермскому краю: 8(342) 258-40-02.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</w:t>
      </w:r>
      <w:r>
        <w:rPr>
          <w:rFonts w:ascii="Times New Roman" w:hAnsi="Times New Roman" w:cs="Times New Roman"/>
          <w:b/>
          <w:sz w:val="24"/>
        </w:rPr>
        <w:t xml:space="preserve"> России по Пермскому краю напоминает о необходимости и порядке регистрации туристских групп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официальном сайте Главного управления МЧС России по Пермскому краю в разделе «Регистрация туристских групп»;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 адресу электронной почты оперативной дежурн</w:t>
      </w:r>
      <w:r>
        <w:rPr>
          <w:rFonts w:ascii="Times New Roman" w:hAnsi="Times New Roman" w:cs="Times New Roman"/>
          <w:sz w:val="24"/>
        </w:rPr>
        <w:t xml:space="preserve">ой смены Центра управления в кризисных ситуациях Главного управления МЧС России по Пермскому краю – turist@59.mchs.gov.ru, с темой «Заявка на регистрацию туристской группы»;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напоминает о необходимости и порядке регистрации туристских групп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официальном сайте Главного управления МЧС России по Пермскому краю в разделе «Регистрация ту</w:t>
      </w:r>
      <w:r>
        <w:rPr>
          <w:rFonts w:ascii="Times New Roman" w:hAnsi="Times New Roman" w:cs="Times New Roman"/>
          <w:sz w:val="24"/>
        </w:rPr>
        <w:t>ристских групп»;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По адресу электронной почты оперативной дежурной смены Центра управления в кризисных ситуациях Главного управления МЧС России по Пермскому краю – turist@59.mchs.gov.ru, с темой «Заявка на регистрацию туристской группы»;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предупредили об утренних и ночных заморозках в Пермском крае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проинформировали об опасных метеорологических явлени</w:t>
      </w:r>
      <w:r>
        <w:rPr>
          <w:rFonts w:ascii="Times New Roman" w:hAnsi="Times New Roman" w:cs="Times New Roman"/>
          <w:sz w:val="24"/>
        </w:rPr>
        <w:t xml:space="preserve">ях, которые прогнозируется 15-16 мая. По данным Гидрометцентра, ночью и утром местами ожидаются заморозки – температура воздуха и поверхности почвы опустится до -3 градусов.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</w:t>
        </w:r>
        <w:r>
          <w:rPr>
            <w:rStyle w:val="a5"/>
            <w:rFonts w:ascii="Times New Roman" w:hAnsi="Times New Roman" w:cs="Times New Roman"/>
            <w:sz w:val="24"/>
          </w:rPr>
          <w:t>й Перми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- в Косинском муниципальном округе особый противопожарный режим действует п</w:t>
      </w:r>
      <w:r>
        <w:rPr>
          <w:rFonts w:ascii="Times New Roman" w:hAnsi="Times New Roman" w:cs="Times New Roman"/>
          <w:sz w:val="24"/>
        </w:rPr>
        <w:t xml:space="preserve">о 14.05.2023;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утренних и ночных заморозках в Пермском крае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проинформировали об опасных метеорологических явлениях, которые прогнозируется 15-16 мая. По данным Гидрометцентра, ночью и утром местами</w:t>
      </w:r>
      <w:r>
        <w:rPr>
          <w:rFonts w:ascii="Times New Roman" w:hAnsi="Times New Roman" w:cs="Times New Roman"/>
          <w:sz w:val="24"/>
        </w:rPr>
        <w:t xml:space="preserve"> ожидаются заморозки – температура воздуха и поверхности почвы опустится до -3 градусов.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утренних и ночных заморозках в Пермском крае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проинформиров</w:t>
      </w:r>
      <w:r>
        <w:rPr>
          <w:rFonts w:ascii="Times New Roman" w:hAnsi="Times New Roman" w:cs="Times New Roman"/>
          <w:sz w:val="24"/>
        </w:rPr>
        <w:t xml:space="preserve">али об опасных метеорологических явлениях, которые прогнозируется 15-16 мая. По данным Гидрометцентра, ночью и утром местами ожидаются заморозки – температура воздуха и поверхности почвы опустится до -3 градусов.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 крае: пробки из-за ремонта моста и уход директора пермской оперы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Апелляция удовлетворила жалобу ГУ МЧС России по Пермскому краю, призн</w:t>
      </w:r>
      <w:r>
        <w:rPr>
          <w:rFonts w:ascii="Times New Roman" w:hAnsi="Times New Roman" w:cs="Times New Roman"/>
          <w:sz w:val="24"/>
        </w:rPr>
        <w:t>ав необоснованным возврат его уголовного дела на дополнительное расследование. Майору Виталию Ковтуну в четвертый раз предстоит судебный процесс по обвинению за пособничество в мошенничестве своему отцу, ныне генерал-майору МЧС России в запасе Андрею Ковту</w:t>
      </w:r>
      <w:r>
        <w:rPr>
          <w:rFonts w:ascii="Times New Roman" w:hAnsi="Times New Roman" w:cs="Times New Roman"/>
          <w:sz w:val="24"/>
        </w:rPr>
        <w:t xml:space="preserve">ну.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начале следующей недели в Пермском крае ожидаются заморозки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в связи с понижением температуры воздуха возрастает вероятность возникновения техногенных пожаров.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Огнеборцами на пожаре в городе Пермь спасены два чело</w:t>
      </w:r>
      <w:r>
        <w:rPr>
          <w:rFonts w:ascii="Times New Roman" w:hAnsi="Times New Roman" w:cs="Times New Roman"/>
          <w:b/>
          <w:sz w:val="24"/>
        </w:rPr>
        <w:t>века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Благодаря профессиональным и слаженным действия огнеборцев 6 пожарно-спасательной части 10 пожарно-спасательного отряда Главного управления МЧС России по Пермскому краю на пожаре было спасено 2 человека с балкона по трехколенной лестнице.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угрозе пожаров в Пермском крае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 по Пермскому краю — 8 342 258–40–02.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нее мы рассказывали о дыме, который пришёл в Пермь от лесных пожаров в Свердловской области.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чрезвычайной пожарной опасности с 14 по 16 мая в Прикамье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</w:t>
      </w:r>
      <w:r>
        <w:rPr>
          <w:rFonts w:ascii="Times New Roman" w:hAnsi="Times New Roman" w:cs="Times New Roman"/>
          <w:sz w:val="24"/>
        </w:rPr>
        <w:t xml:space="preserve">еждает управление МЧС по Пермскому краю. По данным ведомства, риск возникновения лесных пожаров сохраняется на юге Пермского края с 14 по 16 мая.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за сутки потушил</w:t>
      </w:r>
      <w:r>
        <w:rPr>
          <w:rFonts w:ascii="Times New Roman" w:hAnsi="Times New Roman" w:cs="Times New Roman"/>
          <w:b/>
          <w:sz w:val="24"/>
        </w:rPr>
        <w:t>и 35 пожаров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за сутки потушили десятки возгораний Фото: Екатерина Сычкова © URA.RU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за сутки 13 мая потушили 35 пожаров. Половина возгораний была в Перми.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сутки потушили 35 пожаров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за сутки потушили десятки возгораний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за сутки 13 мая потушили 35 пожаров. Пол</w:t>
      </w:r>
      <w:r>
        <w:rPr>
          <w:rFonts w:ascii="Times New Roman" w:hAnsi="Times New Roman" w:cs="Times New Roman"/>
          <w:sz w:val="24"/>
        </w:rPr>
        <w:t xml:space="preserve">овина возгораний была в Перми.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(13 мая 2023 года</w:t>
      </w:r>
      <w:r>
        <w:rPr>
          <w:rFonts w:ascii="Times New Roman" w:hAnsi="Times New Roman" w:cs="Times New Roman"/>
          <w:b/>
          <w:sz w:val="24"/>
        </w:rPr>
        <w:t>)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- в Косинском муниципальном округе особый противопожарный режим действует</w:t>
      </w:r>
      <w:r>
        <w:rPr>
          <w:rFonts w:ascii="Times New Roman" w:hAnsi="Times New Roman" w:cs="Times New Roman"/>
          <w:sz w:val="24"/>
        </w:rPr>
        <w:t xml:space="preserve"> по 14.05.2023; - в Гайнском муниципальном округе особый противопожарный режим будет действовать по 26.05.2023; - в Чайковском городском округе особый противопожарный режим будет...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Пермск</w:t>
      </w:r>
      <w:r>
        <w:rPr>
          <w:rFonts w:ascii="Times New Roman" w:hAnsi="Times New Roman" w:cs="Times New Roman"/>
          <w:b/>
          <w:sz w:val="24"/>
        </w:rPr>
        <w:t>ом крае ожидается чрезвычайная пожарная опасность с 14 по 16 мая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предупреждает управление МЧС по Пермскому краю. По данным ведомства, риск возникновения лесных пожаров сохраняется на юге Пермского края с 14 по 16 мая.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Опасность высокая и чрезвычайная!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</w:t>
      </w:r>
      <w:r>
        <w:rPr>
          <w:rFonts w:ascii="Times New Roman" w:hAnsi="Times New Roman" w:cs="Times New Roman"/>
          <w:sz w:val="24"/>
        </w:rPr>
        <w:t xml:space="preserve">озугодиях.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Опасность высокая и чрезвычайная!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 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 xml:space="preserve">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Огнеборцами на пожаре в городе Пермь спасены два человека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профессиональным и слаженным действия огнеборцев 6 пожарно-спасательной части 10 пожарно-спасательного отряда Главного управления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 пожаре было спасено 2 человека с балкона по трехколенной лестнице.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1D201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</w:t>
      </w:r>
      <w:r>
        <w:rPr>
          <w:rFonts w:ascii="Times New Roman" w:hAnsi="Times New Roman" w:cs="Times New Roman"/>
          <w:b/>
          <w:sz w:val="24"/>
        </w:rPr>
        <w:t>веденной профилактической работе за сутки (13 мая 2023 года)</w:t>
      </w:r>
    </w:p>
    <w:p w:rsidR="00A951EA" w:rsidRDefault="001D20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951EA" w:rsidRDefault="00A951EA">
      <w:pPr>
        <w:pStyle w:val="aff4"/>
        <w:rPr>
          <w:rFonts w:ascii="Times New Roman" w:hAnsi="Times New Roman" w:cs="Times New Roman"/>
          <w:sz w:val="24"/>
        </w:rPr>
      </w:pPr>
    </w:p>
    <w:p w:rsidR="00A951EA" w:rsidRDefault="00A951E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951EA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1E" w:rsidRDefault="001D201E">
      <w:r>
        <w:separator/>
      </w:r>
    </w:p>
  </w:endnote>
  <w:endnote w:type="continuationSeparator" w:id="0">
    <w:p w:rsidR="001D201E" w:rsidRDefault="001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EA" w:rsidRDefault="001D20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51EA" w:rsidRDefault="00A951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951EA" w:rsidRDefault="001D201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24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1E" w:rsidRDefault="001D201E">
      <w:r>
        <w:separator/>
      </w:r>
    </w:p>
  </w:footnote>
  <w:footnote w:type="continuationSeparator" w:id="0">
    <w:p w:rsidR="001D201E" w:rsidRDefault="001D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EA" w:rsidRDefault="001D201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EA" w:rsidRDefault="00A951EA">
    <w:pPr>
      <w:pStyle w:val="ae"/>
      <w:rPr>
        <w:color w:val="FFFFFF"/>
        <w:sz w:val="20"/>
        <w:szCs w:val="20"/>
      </w:rPr>
    </w:pPr>
  </w:p>
  <w:p w:rsidR="00A951EA" w:rsidRDefault="00A951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EA"/>
    <w:rsid w:val="001D201E"/>
    <w:rsid w:val="00342431"/>
    <w:rsid w:val="00A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6C3612-52E1-446D-A2A0-416AA1C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342431"/>
    <w:pPr>
      <w:spacing w:before="100" w:beforeAutospacing="1" w:after="100" w:afterAutospacing="1"/>
      <w:jc w:val="left"/>
    </w:pPr>
  </w:style>
  <w:style w:type="paragraph" w:styleId="aff7">
    <w:name w:val="No Spacing"/>
    <w:uiPriority w:val="1"/>
    <w:qFormat/>
    <w:rsid w:val="003424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5/14/353281/" TargetMode="External"/><Relationship Id="rId18" Type="http://schemas.openxmlformats.org/officeDocument/2006/relationships/hyperlink" Target="https://perm.bezformata.com/listnews/permskom-krae-ozhidayutsya-zamorozki/117172304/" TargetMode="External"/><Relationship Id="rId26" Type="http://schemas.openxmlformats.org/officeDocument/2006/relationships/hyperlink" Target="https://www.business-class.su/news/2023/05/14/v-mchs-predupredili-ob-utrennih-i-nochnyh-zamorozkah-v-permskom-krae" TargetMode="External"/><Relationship Id="rId39" Type="http://schemas.openxmlformats.org/officeDocument/2006/relationships/hyperlink" Target="https://mchsrf.ru/news/844045-informatsiya-o-proizoshedshih-pojarah-i-provedennoy-profilakticheskoy-rabote-za-sutk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myseldon.com/ru/news/index/283850956?requestId=7c8d7a3e-9edf-4170-9613-80965fd3ec1d" TargetMode="External"/><Relationship Id="rId34" Type="http://schemas.openxmlformats.org/officeDocument/2006/relationships/hyperlink" Target="https://berra.ru/news/374352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skom-krae-na-pozhare-pogibli/117175354/" TargetMode="External"/><Relationship Id="rId17" Type="http://schemas.openxmlformats.org/officeDocument/2006/relationships/hyperlink" Target="https://perm.bezformata.com/listnews/mchs-rossii-po-permskomu-krayu/117172552/" TargetMode="External"/><Relationship Id="rId25" Type="http://schemas.openxmlformats.org/officeDocument/2006/relationships/hyperlink" Target="https://ru24.net/perm/349429835/" TargetMode="External"/><Relationship Id="rId33" Type="http://schemas.openxmlformats.org/officeDocument/2006/relationships/hyperlink" Target="https://news.myseldon.com/ru/news/index/283846498?requestId=a6c99058-0f36-41ac-bcf1-8cfd604aceee" TargetMode="External"/><Relationship Id="rId38" Type="http://schemas.openxmlformats.org/officeDocument/2006/relationships/hyperlink" Target="https://mchsrf.ru/news/844058-ognebortsami-na-pojare-v-gorode-perm-spasenyi-dva-chelove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920b199a5a734685a5ed0f7cf1e36e9c" TargetMode="External"/><Relationship Id="rId20" Type="http://schemas.openxmlformats.org/officeDocument/2006/relationships/hyperlink" Target="https://lisva.bezformata.com/listnews/neblagopriyatnie-yavleniya-pogodi/117172184/" TargetMode="External"/><Relationship Id="rId29" Type="http://schemas.openxmlformats.org/officeDocument/2006/relationships/hyperlink" Target="https://perm.bezformata.com/listnews/ognebortcami-na-pozhare-v-gorode-perm/117171226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3/05/14/353284/" TargetMode="External"/><Relationship Id="rId24" Type="http://schemas.openxmlformats.org/officeDocument/2006/relationships/hyperlink" Target="https://kungur.bezformata.com/listnews/mchs-informiruet/117171319/" TargetMode="External"/><Relationship Id="rId32" Type="http://schemas.openxmlformats.org/officeDocument/2006/relationships/hyperlink" Target="http://gorodskoyportal.ru/ekaterinburg/news/news/83115394/" TargetMode="External"/><Relationship Id="rId37" Type="http://schemas.openxmlformats.org/officeDocument/2006/relationships/hyperlink" Target="https://smi59.ru/glavnaya-novost/17384-vnimanie-opasnost-vysokaja-i-chrezvychajnaja.html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sluzhba-pozharnih-glazami-detey/117173632/" TargetMode="External"/><Relationship Id="rId23" Type="http://schemas.openxmlformats.org/officeDocument/2006/relationships/hyperlink" Target="https://perm-news.net/society/2023/05/14/225682.html" TargetMode="External"/><Relationship Id="rId28" Type="http://schemas.openxmlformats.org/officeDocument/2006/relationships/hyperlink" Target="https://www.newsko.ru/news/nk-7680573.html" TargetMode="External"/><Relationship Id="rId36" Type="http://schemas.openxmlformats.org/officeDocument/2006/relationships/hyperlink" Target="https://kungur.bezformata.com/listnews/opasnost-visokaya-i-chrezvichaynaya/117168915/" TargetMode="External"/><Relationship Id="rId10" Type="http://schemas.openxmlformats.org/officeDocument/2006/relationships/hyperlink" Target="https://gorod342.ru/novosti/obschestvo/v-permskom-krae-ozhidayutsja-zamorozki-do-3-gradusov.html?utm_source=yxnews&amp;utm_medium=desktop" TargetMode="External"/><Relationship Id="rId19" Type="http://schemas.openxmlformats.org/officeDocument/2006/relationships/hyperlink" Target="https://perm.bezformata.com/listnews/mchs-predupredili-ob-utrennih-i-nochnih/117171797/" TargetMode="External"/><Relationship Id="rId31" Type="http://schemas.openxmlformats.org/officeDocument/2006/relationships/hyperlink" Target="http://rifey.ru/news/list/id_12391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tta.tv/news/perm-krai/v-permskom-krae-na-sleduyushchey-nedele-17-maya-potepleet-do-17-gradusov/" TargetMode="External"/><Relationship Id="rId14" Type="http://schemas.openxmlformats.org/officeDocument/2006/relationships/hyperlink" Target="https://ohansk.bezformata.com/listnews/maya-ozhidayutsya-zamorozki-v-vozduhe/117173678/" TargetMode="External"/><Relationship Id="rId22" Type="http://schemas.openxmlformats.org/officeDocument/2006/relationships/hyperlink" Target="https://news.myseldon.com/ru/news/index/283850956?requestId=95592747-af70-422c-9225-e3052558b854" TargetMode="External"/><Relationship Id="rId27" Type="http://schemas.openxmlformats.org/officeDocument/2006/relationships/hyperlink" Target="https://news.myseldon.com/ru/news/index/283759057?requestId=ebdd74cf-056c-45cf-96e0-69a496337029" TargetMode="External"/><Relationship Id="rId30" Type="http://schemas.openxmlformats.org/officeDocument/2006/relationships/hyperlink" Target="https://59.ru/text/gorod/2023/05/14/72303038/" TargetMode="External"/><Relationship Id="rId35" Type="http://schemas.openxmlformats.org/officeDocument/2006/relationships/hyperlink" Target="https://perm-news.net/other/2023/05/14/225663.html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43EB-3734-43D0-8EEE-38AE4DA3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3029</Words>
  <Characters>17266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2023-05-14T22:17:00Z</dcterms:modified>
</cp:coreProperties>
</file>