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0C" w:rsidRDefault="00E8354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F0C" w:rsidRDefault="00E8354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C0F0C" w:rsidRDefault="00E8354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C0F0C" w:rsidRDefault="008C0F0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C0F0C" w:rsidRDefault="00E8354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16 мая - 16 мая 2023 г.</w:t>
                            </w:r>
                          </w:p>
                          <w:p w:rsidR="008C0F0C" w:rsidRDefault="00E8354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1B43A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1B43A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C0F0C" w:rsidRDefault="00E8354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C0F0C" w:rsidRDefault="00E8354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C0F0C" w:rsidRDefault="008C0F0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C0F0C" w:rsidRDefault="00E8354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16 мая - 16 мая 2023 г.</w:t>
                      </w:r>
                    </w:p>
                    <w:p w:rsidR="008C0F0C" w:rsidRDefault="00E8354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1B43A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1B43A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F0C" w:rsidRDefault="00E8354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C0F0C" w:rsidRDefault="00E8354E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C0F0C" w:rsidRDefault="00E8354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C0F0C" w:rsidRDefault="00E8354E">
      <w:pPr>
        <w:pStyle w:val="Base"/>
      </w:pPr>
      <w:r>
        <w:fldChar w:fldCharType="end"/>
      </w:r>
    </w:p>
    <w:p w:rsidR="008C0F0C" w:rsidRDefault="00E8354E">
      <w:pPr>
        <w:pStyle w:val="Base"/>
      </w:pPr>
      <w:r>
        <w:br w:type="page"/>
      </w: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 пермском городе </w:t>
      </w:r>
      <w:r>
        <w:rPr>
          <w:rFonts w:ascii="Times New Roman" w:hAnsi="Times New Roman" w:cs="Times New Roman"/>
          <w:b/>
          <w:sz w:val="24"/>
        </w:rPr>
        <w:t>загорелась входная дверь в частном доме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сообщается в telegram-канале пресс-службы главного управления МЧС России по Пермскому краю.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возгорании в частном доме поступило 16 мая в 06 часов 26 минут. Площадь пожара составила 2 квадратных метра.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</w:t>
      </w:r>
      <w:r>
        <w:rPr>
          <w:rFonts w:ascii="Times New Roman" w:hAnsi="Times New Roman" w:cs="Times New Roman"/>
          <w:b/>
          <w:sz w:val="24"/>
        </w:rPr>
        <w:t>дупреждает!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горящей многоэтажки семь человек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спасли из пылающей высотки семь человек. Возгорание произош</w:t>
      </w:r>
      <w:r>
        <w:rPr>
          <w:rFonts w:ascii="Times New Roman" w:hAnsi="Times New Roman" w:cs="Times New Roman"/>
          <w:sz w:val="24"/>
        </w:rPr>
        <w:t>ло на седьмом этаже дома, расположенного на улице Карпинского.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выезжали 23 человека личного состава и 6 единиц техники.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из горящей многоэтажки семь</w:t>
      </w:r>
      <w:r>
        <w:rPr>
          <w:rFonts w:ascii="Times New Roman" w:hAnsi="Times New Roman" w:cs="Times New Roman"/>
          <w:b/>
          <w:sz w:val="24"/>
        </w:rPr>
        <w:t xml:space="preserve"> человек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спасли из пылающей высотки семь человек. Возгорание произошло на седьмом этаже дома, расположенного на улице Карпинского.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выезжали 23 человека личного состава и 6 единиц техники.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МЧС предупреждают о заморозках в Пермском крае 17 мая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Пермскому краю предупредили о заморозках, которые ожидаются 17 мая. По данным Гидрометцентра, ночью и утром температ</w:t>
      </w:r>
      <w:r>
        <w:rPr>
          <w:rFonts w:ascii="Times New Roman" w:hAnsi="Times New Roman" w:cs="Times New Roman"/>
          <w:sz w:val="24"/>
        </w:rPr>
        <w:t xml:space="preserve">ура воздуха и поверхности почвы на территории края опустится до -1 градуса.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01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Устанавливать газовые плиты в проходах, на лестницах, </w:t>
      </w:r>
      <w:r>
        <w:rPr>
          <w:rFonts w:ascii="Times New Roman" w:hAnsi="Times New Roman" w:cs="Times New Roman"/>
          <w:sz w:val="24"/>
        </w:rPr>
        <w:t>вблизи деревянных перегородок, мебели, штор и других сгораемых предметов.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Помните: ваша безопасность — ваша ответственность!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ОНПР УНПР ГУ МЧС России по Пермскому краю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на ул. Свиязева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тушении принимали участие 18 человек личного состава и 5 единиц техники. Предварительная площадь пожара - </w:t>
      </w:r>
      <w:r>
        <w:rPr>
          <w:rFonts w:ascii="Times New Roman" w:hAnsi="Times New Roman" w:cs="Times New Roman"/>
          <w:sz w:val="24"/>
        </w:rPr>
        <w:t xml:space="preserve">30 квадратных метров", - сообщил Кирилл Боровских, сотрудник пресс-службы ГУ МЧС России по Пермскому краю.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предупреждают о заморозках в Пермском крае 17 мая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</w:t>
      </w:r>
      <w:r>
        <w:rPr>
          <w:rFonts w:ascii="Times New Roman" w:hAnsi="Times New Roman" w:cs="Times New Roman"/>
          <w:sz w:val="24"/>
        </w:rPr>
        <w:t xml:space="preserve">ении МЧС России по Пермскому краю предупредили о заморозках, которые ожидаются 17 мая. По данным Гидрометцентра, ночью и утром температура воздуха и поверхности почвы на территории края опустится до -1 градуса.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МЧС предупреждают о заморозках в Пермском крае 17 мая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Пермскому краю предупредили о заморозках, которые ожидаются 17 мая. По данным Гидрометцентра, ночью и утром температура воздуха и поверхности почвы на территории края опустится до -1 градуса.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Противопожарная безопасность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прогнозируемыми опасными метеорологическими явлениями, связанных с высокой и чрезвычайной пожарной </w:t>
      </w:r>
      <w:r>
        <w:rPr>
          <w:rFonts w:ascii="Times New Roman" w:hAnsi="Times New Roman" w:cs="Times New Roman"/>
          <w:sz w:val="24"/>
        </w:rPr>
        <w:t xml:space="preserve">опасностью, Главное управление МЧС России по Пермскому краю рекомендует соблюдать требования пожарной безопасности.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на</w:t>
      </w:r>
      <w:r>
        <w:rPr>
          <w:rFonts w:ascii="Times New Roman" w:hAnsi="Times New Roman" w:cs="Times New Roman"/>
          <w:b/>
          <w:sz w:val="24"/>
        </w:rPr>
        <w:t xml:space="preserve"> ул. Свиязева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тушении принимали участие 18 человек личного состава и 5 единиц техники. Предварительная площадь пожара - 30 квадратных метров", - сообщил Кирилл Боровских, сотрудник пресс-службы ГУ МЧС России по Пермскому краю.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заморозках до -1 градуса в Пермском крае 17 мая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просят жителей быть более внимательными, особенно при использовании обогревающих электроприборов.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Водителям необходимо со</w:t>
      </w:r>
      <w:r>
        <w:rPr>
          <w:rFonts w:ascii="Times New Roman" w:hAnsi="Times New Roman" w:cs="Times New Roman"/>
          <w:sz w:val="24"/>
        </w:rPr>
        <w:t xml:space="preserve">блюдать скоростной режим и дистанцию, избегать резких маневров и торможений.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горящей высотки в Перми спасли 7 человек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Причиной пожара стало нарушение правил использования электроприб</w:t>
      </w:r>
      <w:r>
        <w:rPr>
          <w:rFonts w:ascii="Times New Roman" w:hAnsi="Times New Roman" w:cs="Times New Roman"/>
          <w:sz w:val="24"/>
        </w:rPr>
        <w:t>оров.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Напомним, 13 мая пермские пожарные спасли из горящего дома двух человек.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Подписывайтесь на наш телеграм-канал «В курсе.ру | Новости Перми»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</w:t>
        </w:r>
        <w:r>
          <w:rPr>
            <w:rStyle w:val="a5"/>
            <w:rFonts w:ascii="Times New Roman" w:hAnsi="Times New Roman" w:cs="Times New Roman"/>
            <w:sz w:val="24"/>
          </w:rPr>
          <w:t>рмь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- филиала ФГБУ «Уральское УГМС»: ночью и утром 17 мая местами в Пермском крае ожидаются заморозки в воздухе и на поверхности почвы до -1 °C.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- филиала ФГБУ «Уральское УГМС» 17-19 мая прогнозируются опасные метеорологические явления – местами по югу Пермского края сохранится высокая (4 класс) и чрезвычайная (5 класс) пожарная опасность.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</w:t>
      </w:r>
      <w:r>
        <w:rPr>
          <w:rFonts w:ascii="Times New Roman" w:hAnsi="Times New Roman" w:cs="Times New Roman"/>
          <w:sz w:val="24"/>
        </w:rPr>
        <w:t xml:space="preserve"> с прогнозируемыми опасными метеорологическими явлениями, связанных с высокой и чрезвычайной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на ул. Свиязева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тушении принимали участие 18 человек личного состава и 5 единиц техники. Предварительная площадь пожара - 30 квадратных метров", - сообщил Кирилл Боровских, сотрудник пресс-службы ГУ МЧС Рос</w:t>
      </w:r>
      <w:r>
        <w:rPr>
          <w:rFonts w:ascii="Times New Roman" w:hAnsi="Times New Roman" w:cs="Times New Roman"/>
          <w:sz w:val="24"/>
        </w:rPr>
        <w:t xml:space="preserve">сии по Пермскому краю.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произошел пожар на ул. Свиязева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тушении принимали участие 18 человек личного состава и 5 единиц техни</w:t>
      </w:r>
      <w:r>
        <w:rPr>
          <w:rFonts w:ascii="Times New Roman" w:hAnsi="Times New Roman" w:cs="Times New Roman"/>
          <w:sz w:val="24"/>
        </w:rPr>
        <w:t xml:space="preserve">ки. Предварительная площадь пожара - 30 квадратных метров", - сообщил Кирилл Боровских, сотрудник пресс-службы ГУ МЧС России по Пермскому краю.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прошедшую неделю на территории Чусовского городского округа зарегистрированы 6 пожаров, 2 в жилом секторе, 4 связаны с возгоранием сухой травянистой растительности и мусора!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(15 мая 2023 года)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четырех муниципальных </w:t>
      </w:r>
      <w:r>
        <w:rPr>
          <w:rFonts w:ascii="Times New Roman" w:hAnsi="Times New Roman" w:cs="Times New Roman"/>
          <w:sz w:val="24"/>
        </w:rPr>
        <w:t xml:space="preserve">образований Пермского края действует особый противопожарный режим: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на пожаре спасли 7 человек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</w:t>
      </w:r>
      <w:r>
        <w:rPr>
          <w:rFonts w:ascii="Times New Roman" w:hAnsi="Times New Roman" w:cs="Times New Roman"/>
          <w:sz w:val="24"/>
        </w:rPr>
        <w:t xml:space="preserve">Главного управления МЧС России по Пермскому краю, предварительная причина пожара – нарушение правил пожарной безопасности при эксплуатации бытовых электроприборов.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T7-INFORM.RU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  <w:r>
        <w:rPr>
          <w:rFonts w:ascii="Times New Roman" w:hAnsi="Times New Roman" w:cs="Times New Roman"/>
          <w:b/>
          <w:sz w:val="24"/>
        </w:rPr>
        <w:t xml:space="preserve"> !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 горящей высотки в Перми спасли 7 человек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Погибших и травмированных нет.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Причиной пожара стало нарушение правил использования электроприборов.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13 мая пермские пожарные спасли из горящего дома двух человек.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(15 мая 2023 года)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</w:t>
      </w:r>
      <w:r>
        <w:rPr>
          <w:rFonts w:ascii="Times New Roman" w:hAnsi="Times New Roman" w:cs="Times New Roman"/>
          <w:sz w:val="24"/>
        </w:rPr>
        <w:t xml:space="preserve"> МЧС России по Пермскому краю напоминает, в настоящее время на территории четырех муниципальных образований Пермского края действует особый противопожарный режим: - в Гайнском муниципальном округе особый противопожарный режим будет действовать по 26.05.202</w:t>
      </w:r>
      <w:r>
        <w:rPr>
          <w:rFonts w:ascii="Times New Roman" w:hAnsi="Times New Roman" w:cs="Times New Roman"/>
          <w:sz w:val="24"/>
        </w:rPr>
        <w:t xml:space="preserve">3; - в Чайковском городском округе особый противопожарный режим будет действовать по 31.05.2023; - в Юрлинском муниципальном округе особый противопожарный режим...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спасли 7 чело</w:t>
      </w:r>
      <w:r>
        <w:rPr>
          <w:rFonts w:ascii="Times New Roman" w:hAnsi="Times New Roman" w:cs="Times New Roman"/>
          <w:b/>
          <w:sz w:val="24"/>
        </w:rPr>
        <w:t>век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Главного управления МЧС России по Пермскому краю, предварительная причина пожара – нарушение правил пожарной безопасности при эксплуатации бытовых электроприборов.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местные жители заметили дым, идущий от строящегося дома на Леонова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ГУ МЧС по Пермскому краю, 16 мая в 10:29 пожарные прибыли на место возгорания по улице Свиязева. Оказалось, чт</w:t>
      </w:r>
      <w:r>
        <w:rPr>
          <w:rFonts w:ascii="Times New Roman" w:hAnsi="Times New Roman" w:cs="Times New Roman"/>
          <w:sz w:val="24"/>
        </w:rPr>
        <w:t xml:space="preserve">о горит заброшенный сарай и была угроза перекидывания огня на соседние строения.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спасли 7 человек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</w:t>
      </w:r>
      <w:r>
        <w:rPr>
          <w:rFonts w:ascii="Times New Roman" w:hAnsi="Times New Roman" w:cs="Times New Roman"/>
          <w:sz w:val="24"/>
        </w:rPr>
        <w:t xml:space="preserve">с-службе Главного управления МЧС России по Пермскому краю, предварительная причина пожара – нарушение правил пожарной безопасности при эксплуатации бытовых электроприборов.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ГТРК "</w:t>
        </w:r>
        <w:r>
          <w:rPr>
            <w:rStyle w:val="a5"/>
            <w:rFonts w:ascii="Times New Roman" w:hAnsi="Times New Roman" w:cs="Times New Roman"/>
            <w:sz w:val="24"/>
          </w:rPr>
          <w:t>Пермь"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города Перми спасли на пожаре 7 человек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Благодаря слаженным действиям личного состава 2 и 5 пожарно-спасательных частей 10 пожарно-спасательного отряда Главного управления МЧС России по Пермскому краю (г. Пермь), а также 25 пожарно-спасательной части 5 отряда федеральной противопожарной службы (</w:t>
      </w:r>
      <w:r>
        <w:rPr>
          <w:rFonts w:ascii="Times New Roman" w:hAnsi="Times New Roman" w:cs="Times New Roman"/>
          <w:sz w:val="24"/>
        </w:rPr>
        <w:t xml:space="preserve">договорного) было спасено 7 человек при помощи спасательного устройства по лестничному маршу на свежий воздух.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напугал дым, идущи</w:t>
      </w:r>
      <w:r>
        <w:rPr>
          <w:rFonts w:ascii="Times New Roman" w:hAnsi="Times New Roman" w:cs="Times New Roman"/>
          <w:b/>
          <w:sz w:val="24"/>
        </w:rPr>
        <w:t>й от строящегося дома на Леонова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Пермскому краю сообщили, что именно горит.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Скриншот видео: "ЧП Пермь | новости" 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«Пожарно-спасательные подразделения реагировали на сообщение о пожаре в городе Перми 16 мая в 10:29 по улице Свиязева.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Период аномальной засухи в Пермском крае продлится около 50 дней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стабилизации обстановки необходим обширный комплекс противопожарных мер», – ск</w:t>
      </w:r>
      <w:r>
        <w:rPr>
          <w:rFonts w:ascii="Times New Roman" w:hAnsi="Times New Roman" w:cs="Times New Roman"/>
          <w:sz w:val="24"/>
        </w:rPr>
        <w:t>азал начальник ГУ МЧС России по Пермскому краю Александр Урусов.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в Прикамье наблюдается аномально низкий уровень воды в Каме.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Кунгуре горели квартиры, машины, </w:t>
      </w:r>
      <w:r>
        <w:rPr>
          <w:rFonts w:ascii="Times New Roman" w:hAnsi="Times New Roman" w:cs="Times New Roman"/>
          <w:b/>
          <w:sz w:val="24"/>
        </w:rPr>
        <w:t>дачи, дома и трава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факту пожара проводится проверка.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13 ОНПР УНПР ГУ МЧС России по Пермскому краю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Прикамские пожарные ликвидировали пожары в Зауралье на </w:t>
      </w:r>
      <w:r>
        <w:rPr>
          <w:rFonts w:ascii="Times New Roman" w:hAnsi="Times New Roman" w:cs="Times New Roman"/>
          <w:b/>
          <w:sz w:val="24"/>
        </w:rPr>
        <w:t>более чем 100 гектарах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Аэромобильная группировка Главного управления МЧС России по Пермскому краю продолжает тушить пожары на территории Курганской области. По данным пресс-службы ГУ МЧС уже ликвидированы пожары на площади более 100 га.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загорелся заброшенный сарай в Индустриальном районе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прибытии они установили, что горит заброшенный сарай, угрозы</w:t>
      </w:r>
      <w:r>
        <w:rPr>
          <w:rFonts w:ascii="Times New Roman" w:hAnsi="Times New Roman" w:cs="Times New Roman"/>
          <w:sz w:val="24"/>
        </w:rPr>
        <w:t xml:space="preserve"> перекидывания огня на соседние здания нет.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пресс-службе ГУ МЧС России по Пермскому краю, ориентировочная площадь пожара составляет 30 кв. м. Информация об инциденте уточняется. Возгорание ликвидировали в 10:44.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E8354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17-19 мая в Пермском крае прогнозируются опасные метеорологические явления</w:t>
      </w:r>
    </w:p>
    <w:p w:rsidR="008C0F0C" w:rsidRDefault="00E8354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явлениями, связанных с в</w:t>
      </w:r>
      <w:r>
        <w:rPr>
          <w:rFonts w:ascii="Times New Roman" w:hAnsi="Times New Roman" w:cs="Times New Roman"/>
          <w:sz w:val="24"/>
        </w:rPr>
        <w:t xml:space="preserve">ысокой и чрезвычайной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ЗАТО Звездный</w:t>
        </w:r>
      </w:hyperlink>
    </w:p>
    <w:p w:rsidR="008C0F0C" w:rsidRDefault="008C0F0C">
      <w:pPr>
        <w:pStyle w:val="aff4"/>
        <w:rPr>
          <w:rFonts w:ascii="Times New Roman" w:hAnsi="Times New Roman" w:cs="Times New Roman"/>
          <w:sz w:val="24"/>
        </w:rPr>
      </w:pPr>
    </w:p>
    <w:p w:rsidR="008C0F0C" w:rsidRDefault="001B43A8">
      <w:pPr>
        <w:jc w:val="left"/>
        <w:rPr>
          <w:rStyle w:val="layout"/>
        </w:rPr>
      </w:pPr>
      <w:hyperlink r:id="rId42" w:tgtFrame="_blank" w:history="1">
        <w:r>
          <w:rPr>
            <w:rStyle w:val="a5"/>
          </w:rPr>
          <w:t>https://vesti-perm.ru/pages/d778f48593c64c4990d40a380a43aa8d</w:t>
        </w:r>
      </w:hyperlink>
    </w:p>
    <w:p w:rsidR="001B43A8" w:rsidRDefault="001B43A8">
      <w:pPr>
        <w:jc w:val="left"/>
        <w:rPr>
          <w:rStyle w:val="layout"/>
        </w:rPr>
      </w:pPr>
    </w:p>
    <w:p w:rsidR="001B43A8" w:rsidRDefault="001B43A8" w:rsidP="001B43A8">
      <w:hyperlink r:id="rId43" w:tgtFrame="_blank" w:history="1">
        <w:r>
          <w:rPr>
            <w:rStyle w:val="a5"/>
          </w:rPr>
          <w:t>https://vesti-perm.ru/pages/2b5fc48f5c8f4ac78a0ae7ba2d810da</w:t>
        </w:r>
      </w:hyperlink>
    </w:p>
    <w:p w:rsidR="001B43A8" w:rsidRDefault="001B43A8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1B43A8">
      <w:headerReference w:type="default" r:id="rId44"/>
      <w:footerReference w:type="even" r:id="rId45"/>
      <w:footerReference w:type="default" r:id="rId46"/>
      <w:headerReference w:type="first" r:id="rId4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4E" w:rsidRDefault="00E8354E">
      <w:r>
        <w:separator/>
      </w:r>
    </w:p>
  </w:endnote>
  <w:endnote w:type="continuationSeparator" w:id="0">
    <w:p w:rsidR="00E8354E" w:rsidRDefault="00E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F0C" w:rsidRDefault="00E8354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C0F0C" w:rsidRDefault="008C0F0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C0F0C" w:rsidRDefault="00E8354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1B43A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4E" w:rsidRDefault="00E8354E">
      <w:r>
        <w:separator/>
      </w:r>
    </w:p>
  </w:footnote>
  <w:footnote w:type="continuationSeparator" w:id="0">
    <w:p w:rsidR="00E8354E" w:rsidRDefault="00E8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F0C" w:rsidRDefault="00E8354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F0C" w:rsidRDefault="008C0F0C">
    <w:pPr>
      <w:pStyle w:val="ae"/>
      <w:rPr>
        <w:color w:val="FFFFFF"/>
        <w:sz w:val="20"/>
        <w:szCs w:val="20"/>
      </w:rPr>
    </w:pPr>
  </w:p>
  <w:p w:rsidR="008C0F0C" w:rsidRDefault="008C0F0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0C"/>
    <w:rsid w:val="001B43A8"/>
    <w:rsid w:val="008626A3"/>
    <w:rsid w:val="008C0F0C"/>
    <w:rsid w:val="00E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0C743"/>
  <w15:docId w15:val="{D6094E6D-EC56-47DF-992B-512B405A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layout">
    <w:name w:val="layout"/>
    <w:basedOn w:val="a0"/>
    <w:rsid w:val="001B4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mchs-preduprezhdayut-o-zamorozkah/117246166/" TargetMode="External"/><Relationship Id="rId18" Type="http://schemas.openxmlformats.org/officeDocument/2006/relationships/hyperlink" Target="https://lisva.bezformata.com/listnews/protivopozharnaya-bezopasnost/117242279/" TargetMode="External"/><Relationship Id="rId26" Type="http://schemas.openxmlformats.org/officeDocument/2006/relationships/hyperlink" Target="https://chusovoy.bezformata.com/listnews/okruga-zaregistrirovani-6-pozharov/117236542/" TargetMode="External"/><Relationship Id="rId39" Type="http://schemas.openxmlformats.org/officeDocument/2006/relationships/hyperlink" Target="https://properm.ru/news/2023-05-16/prikamskie-pozharnye-likvidirovali-pozhary-v-zauralie-na-bolee-chem-100-gektarah-2929375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rm.bezformata.com/listnews/visotki-v-permi-spasli-7-chelovek/117240881/" TargetMode="External"/><Relationship Id="rId34" Type="http://schemas.openxmlformats.org/officeDocument/2006/relationships/hyperlink" Target="https://vesti-perm.ru/pages/2b5fc48f5c8f4ac78a0ae7ba2d810daf" TargetMode="External"/><Relationship Id="rId42" Type="http://schemas.openxmlformats.org/officeDocument/2006/relationships/hyperlink" Target="https://vesti-perm.ru/pages/d778f48593c64c4990d40a380a43aa8d" TargetMode="External"/><Relationship Id="rId47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russia24.pro/perm/349619451/" TargetMode="External"/><Relationship Id="rId17" Type="http://schemas.openxmlformats.org/officeDocument/2006/relationships/hyperlink" Target="https://www.business-class.su/news/2023/05/16/v-mchs-preduprezhdayut-o-zamorozkah-v-permskom-krae-17-maya" TargetMode="External"/><Relationship Id="rId25" Type="http://schemas.openxmlformats.org/officeDocument/2006/relationships/hyperlink" Target="https://vesti-perm.ru/pages/d778f48593c64c4990d40a380a43aa8d" TargetMode="External"/><Relationship Id="rId33" Type="http://schemas.openxmlformats.org/officeDocument/2006/relationships/hyperlink" Target="https://perm.bezformata.com/listnews/zametili-dim-idushiy-ot-stroyashegosya/117231867/" TargetMode="External"/><Relationship Id="rId38" Type="http://schemas.openxmlformats.org/officeDocument/2006/relationships/hyperlink" Target="https://m.ru24.net/perm/349570436/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erm-news.net/society/2023/05/16/225822.html" TargetMode="External"/><Relationship Id="rId20" Type="http://schemas.openxmlformats.org/officeDocument/2006/relationships/hyperlink" Target="https://www.perm.kp.ru/online/news/5271530/" TargetMode="External"/><Relationship Id="rId29" Type="http://schemas.openxmlformats.org/officeDocument/2006/relationships/hyperlink" Target="https://krasnokamsk.ru/dejatelnost/obshhestvennaja_bezopasnost/jedds/2023/05/16/353373/" TargetMode="External"/><Relationship Id="rId41" Type="http://schemas.openxmlformats.org/officeDocument/2006/relationships/hyperlink" Target="https://zatozvezdny.ru/Novosti/Novosti/2023/05/16/35339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ru24.net/perm/349619451/" TargetMode="External"/><Relationship Id="rId24" Type="http://schemas.openxmlformats.org/officeDocument/2006/relationships/hyperlink" Target="https://perm.bezformata.com/listnews/permi-proizoshel-pozhar-na-ul-sviyazeva/117240405/" TargetMode="External"/><Relationship Id="rId32" Type="http://schemas.openxmlformats.org/officeDocument/2006/relationships/hyperlink" Target="https://perm.bezformata.com/listnews/permi-na-pozhare-spasli-7-chelovek/117232154/" TargetMode="External"/><Relationship Id="rId37" Type="http://schemas.openxmlformats.org/officeDocument/2006/relationships/hyperlink" Target="https://perm.rbc.ru/perm/freenews/646327c59a79477cf9911e04" TargetMode="External"/><Relationship Id="rId40" Type="http://schemas.openxmlformats.org/officeDocument/2006/relationships/hyperlink" Target="https://properm.ru/news/2023-05-16/v-permi-zagorelsya-zabroshennyy-saray-v-industrialnom-rayone-2929008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7-inform.ru/s/videonews/20230516152200" TargetMode="External"/><Relationship Id="rId23" Type="http://schemas.openxmlformats.org/officeDocument/2006/relationships/hyperlink" Target="https://berra.ru/news/375397" TargetMode="External"/><Relationship Id="rId28" Type="http://schemas.openxmlformats.org/officeDocument/2006/relationships/hyperlink" Target="http://t7-inform.ru/s/videonews/20230516125000" TargetMode="External"/><Relationship Id="rId36" Type="http://schemas.openxmlformats.org/officeDocument/2006/relationships/hyperlink" Target="https://perm.bezformata.com/listnews/permyakov-napugal-dim-idushiy/117228840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krasnokamsk.ru/dejatelnost/obshhestvennaja_bezopasnost/jedds/2023/05/16/353397/" TargetMode="External"/><Relationship Id="rId19" Type="http://schemas.openxmlformats.org/officeDocument/2006/relationships/hyperlink" Target="https://russia24.pro/perm/349645570/" TargetMode="External"/><Relationship Id="rId31" Type="http://schemas.openxmlformats.org/officeDocument/2006/relationships/hyperlink" Target="https://berra.ru/news/375293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s.myseldon.com/ru/news/index/284028922?requestId=c839dd5a-582b-4bc9-aa32-98071bdad00a" TargetMode="External"/><Relationship Id="rId14" Type="http://schemas.openxmlformats.org/officeDocument/2006/relationships/hyperlink" Target="http://rekvest.ru/2023/05/16/%d1%81%d0%b2%d0%be%d0%b4%d0%ba%d0%b0-01-4/" TargetMode="External"/><Relationship Id="rId22" Type="http://schemas.openxmlformats.org/officeDocument/2006/relationships/hyperlink" Target="https://berra.ru/news/375399" TargetMode="External"/><Relationship Id="rId27" Type="http://schemas.openxmlformats.org/officeDocument/2006/relationships/hyperlink" Target="https://news.myseldon.com/ru/news/index/283991903?requestId=764eded9-f763-41c5-9787-4fcc73212d2c" TargetMode="External"/><Relationship Id="rId30" Type="http://schemas.openxmlformats.org/officeDocument/2006/relationships/hyperlink" Target="https://v-kurse.ru/2023/05/16/320914" TargetMode="External"/><Relationship Id="rId35" Type="http://schemas.openxmlformats.org/officeDocument/2006/relationships/hyperlink" Target="https://perm.bezformata.com/listnews/permi-spasli-na-pozhare-7-chelovek/117227511/" TargetMode="External"/><Relationship Id="rId43" Type="http://schemas.openxmlformats.org/officeDocument/2006/relationships/hyperlink" Target="https://vesti-perm.ru/pages/2b5fc48f5c8f4ac78a0ae7ba2d810daf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8379-3FED-4E3E-A4F0-8455F2E0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1967</Words>
  <Characters>11214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cp:lastPrinted>2020-03-12T12:40:00Z</cp:lastPrinted>
  <dcterms:created xsi:type="dcterms:W3CDTF">2023-05-17T02:08:00Z</dcterms:created>
  <dcterms:modified xsi:type="dcterms:W3CDTF">2023-05-17T02:13:00Z</dcterms:modified>
</cp:coreProperties>
</file>