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37" w:rsidRDefault="00B252B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037" w:rsidRDefault="00B252B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31037" w:rsidRDefault="00B252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31037" w:rsidRDefault="0063103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31037" w:rsidRDefault="00B252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мая - 17 мая 2023 г.</w:t>
                            </w:r>
                          </w:p>
                          <w:p w:rsidR="00631037" w:rsidRDefault="00B252B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31037" w:rsidRDefault="00B252B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31037" w:rsidRDefault="00B252B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31037" w:rsidRDefault="0063103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31037" w:rsidRDefault="00B252B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мая - 17 мая 2023 г.</w:t>
                      </w:r>
                    </w:p>
                    <w:p w:rsidR="00631037" w:rsidRDefault="00B252B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(00:00 - 23:15)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37" w:rsidRDefault="00B252B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31037" w:rsidRDefault="00B252B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31037" w:rsidRDefault="00B252B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1037" w:rsidRDefault="00B252B0">
      <w:pPr>
        <w:pStyle w:val="Base"/>
      </w:pPr>
      <w:r>
        <w:fldChar w:fldCharType="end"/>
      </w:r>
    </w:p>
    <w:p w:rsidR="00631037" w:rsidRDefault="00B252B0">
      <w:pPr>
        <w:pStyle w:val="Base"/>
      </w:pPr>
      <w:r>
        <w:br w:type="page"/>
      </w: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Прикамье </w:t>
      </w:r>
      <w:r>
        <w:rPr>
          <w:rFonts w:ascii="Times New Roman" w:hAnsi="Times New Roman" w:cs="Times New Roman"/>
          <w:b/>
          <w:sz w:val="24"/>
        </w:rPr>
        <w:t>пенсионерке, спалившей в селе шесть домов, грозит уголовная ответственность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пишет «Новый компаньон» со ссылкой на начальника главного управления МЧС России по Пермскому краю Александра Урусова.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20 апреля. Местная жительница решила сжечь траву и мусор после зимы.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Прямой эфир о пожарной ситуации Пермского края состоится</w:t>
      </w:r>
      <w:r>
        <w:rPr>
          <w:rFonts w:ascii="Times New Roman" w:hAnsi="Times New Roman" w:cs="Times New Roman"/>
          <w:b/>
          <w:sz w:val="24"/>
        </w:rPr>
        <w:t xml:space="preserve"> сегодня, 17 мая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встрече в прямом эфире начальник отдела надзора на особо важных пожароопасных объектах управления надзорной деятельности и профилактической работы ГУ МЧС России по Пермскому краю Пётр Петров расскажет о пожароопасном сезоне в крае, прав</w:t>
      </w:r>
      <w:r>
        <w:rPr>
          <w:rFonts w:ascii="Times New Roman" w:hAnsi="Times New Roman" w:cs="Times New Roman"/>
          <w:sz w:val="24"/>
        </w:rPr>
        <w:t xml:space="preserve">илах обращения с огнём и способах борьбы с пожарами, а также ответит на вопросы жителей.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</w:t>
      </w:r>
      <w:r>
        <w:rPr>
          <w:rFonts w:ascii="Times New Roman" w:hAnsi="Times New Roman" w:cs="Times New Roman"/>
          <w:sz w:val="24"/>
        </w:rPr>
        <w:t xml:space="preserve">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жительницу Косинского округа Прикамья, спалившую полпосёлка, завели уголовное дело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на заседании правительства 17 мая сообщил начальник Главного управления МЧС России по Пермскому краю Александр Урусов.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</w:t>
      </w:r>
      <w:r>
        <w:rPr>
          <w:rFonts w:ascii="Times New Roman" w:hAnsi="Times New Roman" w:cs="Times New Roman"/>
          <w:sz w:val="24"/>
        </w:rPr>
        <w:t xml:space="preserve">ним, 20 апреля жительница п. Горки решила сжечь мусор, но из-за сухой и ветреной погоды огонь перекинулся на деревянные строения, в результате полностью выгорели шесть жилых домов, а также 1 га сухой травы.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</w:t>
      </w:r>
      <w:r>
        <w:rPr>
          <w:rFonts w:ascii="Times New Roman" w:hAnsi="Times New Roman" w:cs="Times New Roman"/>
          <w:sz w:val="24"/>
        </w:rPr>
        <w:t xml:space="preserve">жарный режим: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муниципальных образ</w:t>
      </w:r>
      <w:r>
        <w:rPr>
          <w:rFonts w:ascii="Times New Roman" w:hAnsi="Times New Roman" w:cs="Times New Roman"/>
          <w:sz w:val="24"/>
        </w:rPr>
        <w:t xml:space="preserve">ований Пермского края действует особый противопожарный режим: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 действовать по 31.05.2023; - в </w:t>
      </w:r>
      <w:r>
        <w:rPr>
          <w:rFonts w:ascii="Times New Roman" w:hAnsi="Times New Roman" w:cs="Times New Roman"/>
          <w:sz w:val="24"/>
        </w:rPr>
        <w:t xml:space="preserve">Юрлинском муниципальном округе особый противопожарный режим...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этом году зарегистрировано на 30% больше лесных пожаров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по Пермскому краю Александр Урусов добавил, что из всех муниципальных образований региона всего 7 признаны готовыми к пожароопасному сезону. 34 муниципальных образований оказались ограничено готовыми к сезону.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«Подал негативный пример». В Прикамье глава округа сжигал мусор на своем участке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краевого ГУ МЧС России по Пермскому краю Александр Урусов отметил, что это произошло 21 апреля.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 государствен</w:t>
      </w:r>
      <w:r>
        <w:rPr>
          <w:rFonts w:ascii="Times New Roman" w:hAnsi="Times New Roman" w:cs="Times New Roman"/>
          <w:sz w:val="24"/>
        </w:rPr>
        <w:t xml:space="preserve">ного пожарного надзора выявлен факт сжигания мусора: «Глава решил не соблюдать требования пожарной безопасности, тем самым подал негативныq пример жителям населенного пункта», — отметил Урусов во время заседания краевого правительства.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возбудили уголовное дело после пожара, в котором сгорели шесть домов</w:t>
      </w:r>
    </w:p>
    <w:p w:rsidR="00631037" w:rsidRDefault="00B252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 возбуждено по ст. 168 УК РФ (Уничто</w:t>
      </w:r>
      <w:r>
        <w:rPr>
          <w:rFonts w:ascii="Times New Roman" w:hAnsi="Times New Roman" w:cs="Times New Roman"/>
          <w:sz w:val="24"/>
        </w:rPr>
        <w:t xml:space="preserve">жение или повреждение имущества по неосторожности), рассказал начальник ГУ МЧС России по Пермскому краю Александр Урусов во время заседания краевого правительства.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B252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(16 мая 2023 года)</w:t>
      </w:r>
    </w:p>
    <w:p w:rsidR="00631037" w:rsidRDefault="00B252B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D0793" w:rsidRDefault="007D079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7D0793" w:rsidRPr="00922E61" w:rsidRDefault="007D0793" w:rsidP="007D0793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922E61">
        <w:rPr>
          <w:b/>
          <w:bCs/>
          <w:kern w:val="36"/>
        </w:rPr>
        <w:t>В лесах Пермского края введен особый противопожарный режим</w:t>
      </w:r>
    </w:p>
    <w:p w:rsidR="007D0793" w:rsidRPr="00922E61" w:rsidRDefault="007D0793" w:rsidP="007D0793">
      <w:r w:rsidRPr="00922E61">
        <w:t>В лесах Пермского края установлен особый противопожарный режим. Об этом было объявлено на заседании краевого правительства. В частности, в Пермском крае вводится запрет на разведение открытого огня в парках, на сельхозугодиях, сжигание горючих материалов и мусора, разведение костров в лесах вне оборудованных кострищ. За нарушение предусмотрены административные штрафы: для физлиц – до 2 тысяч рублей, для должностных лиц – до 10 тысяч рублей, дял юрлиц – до 30 тысяч рублей.</w:t>
      </w:r>
    </w:p>
    <w:p w:rsidR="007D0793" w:rsidRPr="00922E61" w:rsidRDefault="007D0793" w:rsidP="007D0793">
      <w:r w:rsidRPr="00922E61">
        <w:t>В этом году в Пермском крае уже произошло 36 крупных лесных пожаров. По данным Минприроды Прикамья, в 2023 году пожароопасный период начался значительно раньше обычного. Первый пожар был зарегистрирован уже 4 апреля. В 31 случае причиной лесных пожар стал переход огня с земель сельхозназначения, в двух случаях пожар начался из-за неосторожного обращения с огнем, в одном случае причиной возгорания стали линии электропередачи.</w:t>
      </w:r>
    </w:p>
    <w:p w:rsidR="007D0793" w:rsidRDefault="007D0793" w:rsidP="007D0793">
      <w:r w:rsidRPr="00922E61">
        <w:t>https://rifey.ru/news/list/id_124035</w:t>
      </w:r>
    </w:p>
    <w:p w:rsidR="007D0793" w:rsidRPr="00E048E8" w:rsidRDefault="007D0793" w:rsidP="007D0793">
      <w:pPr>
        <w:rPr>
          <w:b/>
          <w:bCs/>
        </w:rPr>
      </w:pPr>
      <w:r w:rsidRPr="00E048E8">
        <w:rPr>
          <w:b/>
          <w:bCs/>
        </w:rPr>
        <w:t>Выбор нового дня. Средства для тушения пожаров</w:t>
      </w:r>
    </w:p>
    <w:p w:rsidR="007D0793" w:rsidRDefault="007D0793" w:rsidP="007D0793">
      <w:r>
        <w:t>Видеосюжет.</w:t>
      </w:r>
    </w:p>
    <w:p w:rsidR="007D0793" w:rsidRDefault="007D0793" w:rsidP="007D0793">
      <w:r w:rsidRPr="00E048E8">
        <w:t>https://rifey.ru/projects/show_id_124017/17-05-2023-vybor-novogo-dnya-sredstva-dlya-tusheniya-pozharov?ysclid=lhrsjuvi7n562308853</w:t>
      </w:r>
    </w:p>
    <w:p w:rsidR="007D0793" w:rsidRPr="00DB6C7D" w:rsidRDefault="007D0793" w:rsidP="007D0793">
      <w:pPr>
        <w:rPr>
          <w:b/>
          <w:bCs/>
        </w:rPr>
      </w:pPr>
      <w:r w:rsidRPr="00DB6C7D">
        <w:rPr>
          <w:b/>
          <w:bCs/>
        </w:rPr>
        <w:t>В пермском ГУ МЧС рассказали, как безопасно разводить костры в лесу, пишут СМИ (17.05.2023)</w:t>
      </w:r>
    </w:p>
    <w:p w:rsidR="007D0793" w:rsidRPr="00DB6C7D" w:rsidRDefault="007D0793" w:rsidP="007D0793">
      <w:r w:rsidRPr="00DB6C7D">
        <w:rPr>
          <w:b/>
          <w:bCs/>
        </w:rPr>
        <w:t>Издание "ГлавУфа", 17.05.2023:</w:t>
      </w:r>
    </w:p>
    <w:p w:rsidR="007D0793" w:rsidRPr="00DB6C7D" w:rsidRDefault="007D0793" w:rsidP="007D0793"/>
    <w:p w:rsidR="007D0793" w:rsidRPr="00DB6C7D" w:rsidRDefault="007D0793" w:rsidP="007D0793">
      <w:r w:rsidRPr="00DB6C7D">
        <w:t xml:space="preserve">При разведении костров в лесу важно соблюдать определенные меры безопасности, как пояснил глава отдела надзора на особо важных пожароопасных объектах УНДиПР ГУ МЧС по Пермскому краю Петр Петров в прямом эфире в социальной сети "ВКонтакте" в ответ на вопрос </w:t>
      </w:r>
      <w:hyperlink r:id="rId19" w:history="1">
        <w:r w:rsidRPr="00DB6C7D">
          <w:rPr>
            <w:rStyle w:val="a5"/>
          </w:rPr>
          <w:t>URA.RU</w:t>
        </w:r>
      </w:hyperlink>
      <w:r w:rsidRPr="00DB6C7D">
        <w:t>. Для начала необходимо отчистить землю от горючего слоя и выкопать небольшую яму. Вокруг будущего костра необходимо отчистить территорию в радиусе 10 метров от валежника и порубочных остатков. Кроме того, нужно выдерживать расстояние в 50 метров от хвойных деревьев.</w:t>
      </w:r>
    </w:p>
    <w:p w:rsidR="007D0793" w:rsidRPr="00DB6C7D" w:rsidRDefault="007D0793" w:rsidP="007D0793">
      <w:r w:rsidRPr="00DB6C7D">
        <w:t>Если же вы готовите шашлыки на своем дачном участке, то мангал должен находиться минимум в пяти метрах от строений. Во время разведения огня важно иметь при себе заряженный телефон и средства тушения, такие как песок, вода или огнетушитель.</w:t>
      </w:r>
    </w:p>
    <w:p w:rsidR="007D0793" w:rsidRPr="00DB6C7D" w:rsidRDefault="007D0793" w:rsidP="007D0793">
      <w:r w:rsidRPr="00DB6C7D">
        <w:t>В связи с угрозой возникновения пожаров, в Пермском крае установлен особый противопожарный режим, запрещающий разводить костры в лесах вне оборудованных кострищ. Аналогичный режим введен в других регионах УрФО, где возникают лесные пожары. Эти меры помогут обеспечить безопасность и сохранить природу.</w:t>
      </w:r>
    </w:p>
    <w:p w:rsidR="007D0793" w:rsidRDefault="007D0793" w:rsidP="007D0793">
      <w:r w:rsidRPr="00DB6C7D">
        <w:t>https://glavufa.ru/172227?utm_source=yxnews&amp;utm_medium=desktop&amp;utm_referrer=https%3A%2F%2Fdzen.ru%2Fnews%2Fsearch%3Ftext%3D</w:t>
      </w:r>
    </w:p>
    <w:p w:rsidR="007D0793" w:rsidRPr="00AA34DE" w:rsidRDefault="007D0793" w:rsidP="007D0793">
      <w:pPr>
        <w:rPr>
          <w:b/>
          <w:bCs/>
        </w:rPr>
      </w:pPr>
      <w:r w:rsidRPr="00AA34DE">
        <w:rPr>
          <w:b/>
          <w:bCs/>
        </w:rPr>
        <w:t>В лесах Пермского края установлен особый противопожарный режим</w:t>
      </w:r>
    </w:p>
    <w:p w:rsidR="007D0793" w:rsidRPr="00AA34DE" w:rsidRDefault="007D0793" w:rsidP="007D0793">
      <w:r w:rsidRPr="00AA34DE">
        <w:lastRenderedPageBreak/>
        <w:t>Вводится запрет на разведение открытого огня в парках, на сельскохозяйственных угодьях, сжигание порубочных остатков, горючих материалов и мусора, разведение костров в лесах вне оборудованных кострищ. За нарушение предусмотрены административные наказания в виде штрафов.</w:t>
      </w:r>
    </w:p>
    <w:p w:rsidR="007D0793" w:rsidRPr="00AA34DE" w:rsidRDefault="007D0793" w:rsidP="007D0793">
      <w:r w:rsidRPr="00AA34DE">
        <w:t>Сегодня, 17 мая, на заседании Правительства Пермского края под председательством губернатора Дмитрия Махонина обсудили прохождении пожароопасного сезона на территории региона.</w:t>
      </w:r>
      <w:r w:rsidRPr="00AA34DE">
        <w:br/>
      </w:r>
      <w:r w:rsidRPr="00AA34DE">
        <w:br/>
        <w:t>Дмитрий Махонин отметил, что вопрос лесных пожаров сейчас актуален для многих субъектов страны. Последствия критической ситуации в соседних территориях – в Свердловской, Челябинской и Курганской областях – жители региона ощутили на прошлой неделе, когда запах гари и смог дошел до Прикамья. По словам главы региона, со стороны Пермского края была оказана помощь другим регионам: в частности, 25 специалистов пермского лесопожарного центра участвовали в тушении крупного лесного пожара в Челябинской области.</w:t>
      </w:r>
    </w:p>
    <w:p w:rsidR="007D0793" w:rsidRDefault="007D0793" w:rsidP="007D0793">
      <w:r w:rsidRPr="00AA34DE">
        <w:t>https://www.permkrai.ru/news/materialy-k-zasedaniyu-pravitelstva-permskogo-kraya-17-05-2023/</w:t>
      </w:r>
    </w:p>
    <w:p w:rsidR="007D0793" w:rsidRPr="007D0793" w:rsidRDefault="007D0793" w:rsidP="007D0793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r w:rsidRPr="007D0793">
        <w:rPr>
          <w:rFonts w:ascii="Times New Roman" w:hAnsi="Times New Roman"/>
          <w:sz w:val="24"/>
          <w:szCs w:val="24"/>
          <w:lang w:val="ru-RU"/>
        </w:rPr>
        <w:t>В пермском ГУ МЧС рассказали, как безопасно разводить костры в лесу</w:t>
      </w:r>
    </w:p>
    <w:bookmarkEnd w:id="1"/>
    <w:p w:rsidR="007D0793" w:rsidRDefault="007D0793" w:rsidP="007D0793">
      <w:r w:rsidRPr="00141E5D">
        <w:t>Пермякам посоветовали при разведении костров за городом отчистить землю и выкопать яму</w:t>
      </w:r>
    </w:p>
    <w:p w:rsidR="007D0793" w:rsidRPr="00141E5D" w:rsidRDefault="007D0793" w:rsidP="007D0793">
      <w:r w:rsidRPr="00141E5D">
        <w:t>При разведении костров в лесу нужно отчистить землю от горючего слоя и выкопать небольшую яму. Об этом глава отдела надзора на особо важных пожароопасных объектах УНДиПР ГУ МЧС по Пермскому краю Петр Петров рассказал, отвечая на вопрос URA.RU, во время прямого эфира в соцсети «ВКонтакте». Запись трансляции опубликована в группе краевого правительства.</w:t>
      </w:r>
    </w:p>
    <w:p w:rsidR="007D0793" w:rsidRPr="00141E5D" w:rsidRDefault="007D0793" w:rsidP="007D0793">
      <w:r w:rsidRPr="00141E5D">
        <w:t>«Мы должны подготовить территорию, соответственно, углубить, снять горючий слой земли на глубину не менее 30 см и в радиусе не более метра. Вокруг будущего костра мы должны отчистить территорию в радиусе 10 метров от валежника, от порубочных остатков, от всего», — рассказал Петров. Он добавил, что нужно выдерживать расстояние от хвойных деревьев в 50 метров.</w:t>
      </w:r>
    </w:p>
    <w:p w:rsidR="007D0793" w:rsidRPr="00141E5D" w:rsidRDefault="007D0793" w:rsidP="007D0793">
      <w:r w:rsidRPr="00141E5D">
        <w:t>Что касается шашлыков на своем дачном участке, то мангал, отметил Петров, должен находиться минимум в пяти метрах от строений. Также во время разведения огня стоит иметь при себе заряженный телефон и средства тушения (песок, вода, огнетушитель</w:t>
      </w:r>
      <w:r>
        <w:t>).</w:t>
      </w:r>
    </w:p>
    <w:p w:rsidR="007D0793" w:rsidRDefault="007D0793" w:rsidP="007D0793">
      <w:r w:rsidRPr="00141E5D">
        <w:t>https://ura.news/news/1052650342?utm_source=yxnews&amp;utm_medium=desktop&amp;utm_referrer=https%3A%2F%2Fdzen.ru%2Fnews%2Fsearch%3Ftext%3D</w:t>
      </w:r>
    </w:p>
    <w:p w:rsidR="007D0793" w:rsidRDefault="007D0793">
      <w:pPr>
        <w:pStyle w:val="aff4"/>
        <w:keepLines/>
        <w:rPr>
          <w:rFonts w:ascii="Times New Roman" w:hAnsi="Times New Roman" w:cs="Times New Roman"/>
          <w:sz w:val="24"/>
        </w:rPr>
      </w:pPr>
    </w:p>
    <w:p w:rsidR="00631037" w:rsidRDefault="00631037">
      <w:pPr>
        <w:pStyle w:val="aff4"/>
        <w:rPr>
          <w:rFonts w:ascii="Times New Roman" w:hAnsi="Times New Roman" w:cs="Times New Roman"/>
          <w:sz w:val="24"/>
        </w:rPr>
      </w:pPr>
    </w:p>
    <w:p w:rsidR="00631037" w:rsidRDefault="0063103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31037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B0" w:rsidRDefault="00B252B0">
      <w:r>
        <w:separator/>
      </w:r>
    </w:p>
  </w:endnote>
  <w:endnote w:type="continuationSeparator" w:id="0">
    <w:p w:rsidR="00B252B0" w:rsidRDefault="00B2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37" w:rsidRDefault="00B252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31037" w:rsidRDefault="0063103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31037" w:rsidRDefault="00B252B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07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B0" w:rsidRDefault="00B252B0">
      <w:r>
        <w:separator/>
      </w:r>
    </w:p>
  </w:footnote>
  <w:footnote w:type="continuationSeparator" w:id="0">
    <w:p w:rsidR="00B252B0" w:rsidRDefault="00B2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37" w:rsidRDefault="00B252B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37" w:rsidRDefault="00631037">
    <w:pPr>
      <w:pStyle w:val="ae"/>
      <w:rPr>
        <w:color w:val="FFFFFF"/>
        <w:sz w:val="20"/>
        <w:szCs w:val="20"/>
      </w:rPr>
    </w:pPr>
  </w:p>
  <w:p w:rsidR="00631037" w:rsidRDefault="006310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37"/>
    <w:rsid w:val="00631037"/>
    <w:rsid w:val="007D0793"/>
    <w:rsid w:val="00B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37D40"/>
  <w15:docId w15:val="{38918429-68E6-4437-BAC6-B5A6AAC8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ngur.bezformata.com/listnews/mchs-informiruet/117269879/" TargetMode="External"/><Relationship Id="rId18" Type="http://schemas.openxmlformats.org/officeDocument/2006/relationships/hyperlink" Target="https://mchsrf.ru/news/844477-informatsiya-o-proizoshedshih-pojarah-i-provedennoy-profilakticheskoy-rabote-za-sutki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kosinskogo-okruga-prikamya-spalivshuyu/117272946/" TargetMode="External"/><Relationship Id="rId17" Type="http://schemas.openxmlformats.org/officeDocument/2006/relationships/hyperlink" Target="https://properm.ru/news/2023-05-17/v-permskom-krae-vozbudili-ugolovnoe-delo-posle-pozhara-v-kotorom-sgoreli-shest-domov-29301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perm.ru/news/2023-05-17/podal-negativnyy-primer-v-prikamie-glava-okruga-szhigal-musor-na-svoem-uchastke-29301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kamsk.ru/dejatelnost/obshhestvennaja_bezopasnost/jedds/2023/05/17/353414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rbc.ru/perm/freenews/6464706c9a79471fea630c6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chaykovskiy.bezformata.com/listnews/efir-o-pozharnoy-situatcii-permskogo/117281852/" TargetMode="External"/><Relationship Id="rId19" Type="http://schemas.openxmlformats.org/officeDocument/2006/relationships/hyperlink" Target="https://ura.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ezniki.bezformata.com/listnews/shest-domov-grozit-ugolovnaya/117282400/" TargetMode="External"/><Relationship Id="rId14" Type="http://schemas.openxmlformats.org/officeDocument/2006/relationships/hyperlink" Target="https://lisva.bezformata.com/listnews/pozharnaya-bezopasnost/117268306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CAC8-D900-479B-9250-810D9C07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2023-05-17T20:12:00Z</dcterms:modified>
</cp:coreProperties>
</file>